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538" w:rsidRDefault="00587538" w:rsidP="00DF0401">
      <w:pPr>
        <w:spacing w:after="268" w:line="259" w:lineRule="auto"/>
        <w:ind w:left="-426" w:right="199" w:firstLine="426"/>
        <w:jc w:val="center"/>
      </w:pPr>
      <w:r w:rsidRPr="00587538">
        <w:object w:dxaOrig="8415" w:dyaOrig="12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603pt" o:ole="">
            <v:imagedata r:id="rId7" o:title=""/>
          </v:shape>
          <o:OLEObject Type="Embed" ProgID="Acrobat.Document.DC" ShapeID="_x0000_i1025" DrawAspect="Content" ObjectID="_1770083199" r:id="rId8"/>
        </w:object>
      </w:r>
      <w:r w:rsidR="008F387B">
        <w:t xml:space="preserve"> </w:t>
      </w:r>
    </w:p>
    <w:p w:rsidR="00587538" w:rsidRDefault="00587538" w:rsidP="00DF0401">
      <w:pPr>
        <w:spacing w:after="268" w:line="259" w:lineRule="auto"/>
        <w:ind w:left="-426" w:right="199" w:firstLine="426"/>
        <w:jc w:val="center"/>
      </w:pPr>
    </w:p>
    <w:p w:rsidR="00587538" w:rsidRDefault="00587538" w:rsidP="00DF0401">
      <w:pPr>
        <w:spacing w:after="268" w:line="259" w:lineRule="auto"/>
        <w:ind w:left="-426" w:right="199" w:firstLine="426"/>
        <w:jc w:val="center"/>
      </w:pPr>
    </w:p>
    <w:p w:rsidR="00587538" w:rsidRDefault="00587538" w:rsidP="00DF0401">
      <w:pPr>
        <w:spacing w:after="268" w:line="259" w:lineRule="auto"/>
        <w:ind w:left="-426" w:right="199" w:firstLine="426"/>
        <w:jc w:val="center"/>
      </w:pPr>
    </w:p>
    <w:p w:rsidR="00587538" w:rsidRDefault="00587538" w:rsidP="00DF0401">
      <w:pPr>
        <w:spacing w:after="268" w:line="259" w:lineRule="auto"/>
        <w:ind w:left="-426" w:right="199" w:firstLine="426"/>
        <w:jc w:val="center"/>
      </w:pPr>
    </w:p>
    <w:p w:rsidR="008B1D52" w:rsidRPr="008B1D52" w:rsidRDefault="008B1D52" w:rsidP="00DF0401">
      <w:pPr>
        <w:spacing w:after="268" w:line="259" w:lineRule="auto"/>
        <w:ind w:left="-426" w:right="199" w:firstLine="426"/>
        <w:jc w:val="center"/>
      </w:pPr>
      <w:bookmarkStart w:id="0" w:name="_GoBack"/>
      <w:bookmarkEnd w:id="0"/>
      <w:r w:rsidRPr="008B1D52">
        <w:lastRenderedPageBreak/>
        <w:t>Муниципальное бюджетное дошкольное образовательное учреждение</w:t>
      </w:r>
    </w:p>
    <w:p w:rsidR="008B1D52" w:rsidRPr="008B1D52" w:rsidRDefault="008B1D52" w:rsidP="008B1D52">
      <w:pPr>
        <w:spacing w:after="34" w:line="259" w:lineRule="auto"/>
        <w:ind w:left="1231" w:right="982"/>
        <w:jc w:val="center"/>
      </w:pPr>
      <w:r w:rsidRPr="008B1D52">
        <w:t>детский сад №71 «Огонек»</w:t>
      </w:r>
    </w:p>
    <w:p w:rsidR="008B1D52" w:rsidRPr="008B1D52" w:rsidRDefault="008B1D52" w:rsidP="008B1D52">
      <w:pPr>
        <w:spacing w:after="0" w:line="240" w:lineRule="auto"/>
        <w:ind w:left="702" w:right="4701" w:firstLine="565"/>
        <w:jc w:val="right"/>
      </w:pPr>
      <w:r w:rsidRPr="008B1D52">
        <w:t xml:space="preserve">              </w:t>
      </w:r>
    </w:p>
    <w:p w:rsidR="008B1D52" w:rsidRPr="008B1D52" w:rsidRDefault="008B1D52" w:rsidP="008B1D52">
      <w:pPr>
        <w:spacing w:after="0" w:line="240" w:lineRule="auto"/>
        <w:ind w:left="702" w:right="513" w:firstLine="565"/>
        <w:jc w:val="right"/>
      </w:pPr>
    </w:p>
    <w:p w:rsidR="008B1D52" w:rsidRPr="008B1D52" w:rsidRDefault="008B1D52" w:rsidP="008B1D52">
      <w:pPr>
        <w:spacing w:after="0" w:line="240" w:lineRule="auto"/>
        <w:ind w:left="702" w:right="513" w:firstLine="565"/>
        <w:jc w:val="right"/>
      </w:pPr>
    </w:p>
    <w:p w:rsidR="008B1D52" w:rsidRPr="008B1D52" w:rsidRDefault="008B1D52" w:rsidP="008B1D52">
      <w:pPr>
        <w:spacing w:after="0" w:line="240" w:lineRule="auto"/>
        <w:ind w:left="702" w:right="513" w:firstLine="565"/>
        <w:jc w:val="right"/>
      </w:pPr>
    </w:p>
    <w:p w:rsidR="008B1D52" w:rsidRDefault="008B1D52" w:rsidP="008B1D52">
      <w:pPr>
        <w:spacing w:after="0" w:line="240" w:lineRule="auto"/>
        <w:ind w:right="513"/>
      </w:pPr>
      <w:r>
        <w:t xml:space="preserve">Программа одобрена на заседании                                                                   Утверждаю </w:t>
      </w:r>
      <w:r w:rsidRPr="008B1D52">
        <w:t xml:space="preserve"> </w:t>
      </w:r>
    </w:p>
    <w:p w:rsidR="008B1D52" w:rsidRDefault="008B1D52" w:rsidP="008B1D52">
      <w:pPr>
        <w:spacing w:after="0" w:line="240" w:lineRule="auto"/>
        <w:ind w:right="513"/>
      </w:pPr>
      <w:r>
        <w:t xml:space="preserve"> Педагогического совета                                                                              Заведующий МБДОУ</w:t>
      </w:r>
    </w:p>
    <w:p w:rsidR="008B1D52" w:rsidRPr="008B1D52" w:rsidRDefault="008B1D52" w:rsidP="008B1D52">
      <w:pPr>
        <w:spacing w:after="0" w:line="240" w:lineRule="auto"/>
        <w:ind w:right="513"/>
      </w:pPr>
      <w:r>
        <w:t xml:space="preserve"> Протокол №1                                                                                                   </w:t>
      </w:r>
      <w:r w:rsidRPr="008B1D52">
        <w:t>детский сад №71 «Огонек</w:t>
      </w:r>
    </w:p>
    <w:p w:rsidR="008B1D52" w:rsidRPr="008B1D52" w:rsidRDefault="008B1D52" w:rsidP="008B1D52">
      <w:pPr>
        <w:spacing w:after="0" w:line="240" w:lineRule="auto"/>
        <w:ind w:right="513"/>
      </w:pPr>
      <w:r>
        <w:t xml:space="preserve">01.09.2023г.                                                                                           </w:t>
      </w:r>
      <w:r w:rsidRPr="008B1D52">
        <w:t>___________/Ю.Л. Щербакова/</w:t>
      </w:r>
    </w:p>
    <w:p w:rsidR="008B1D52" w:rsidRDefault="008B1D52" w:rsidP="008B1D52">
      <w:pPr>
        <w:spacing w:after="350" w:line="268" w:lineRule="auto"/>
        <w:ind w:left="0" w:right="1276" w:firstLine="0"/>
        <w:jc w:val="center"/>
      </w:pPr>
      <w:r>
        <w:t xml:space="preserve">                                                                                                               Приказ №___________</w:t>
      </w:r>
    </w:p>
    <w:p w:rsidR="008B1D52" w:rsidRDefault="008B1D52" w:rsidP="008B1D52">
      <w:pPr>
        <w:spacing w:after="350" w:line="268" w:lineRule="auto"/>
        <w:ind w:left="0" w:right="1276" w:firstLine="0"/>
        <w:jc w:val="center"/>
      </w:pPr>
      <w:r>
        <w:t xml:space="preserve">                                                                                                          </w:t>
      </w:r>
      <w:r w:rsidR="00B03395">
        <w:t>От 01</w:t>
      </w:r>
      <w:r>
        <w:t>.09.2023г.</w:t>
      </w:r>
    </w:p>
    <w:p w:rsidR="008B1D52" w:rsidRDefault="008B1D52" w:rsidP="008B1D52">
      <w:pPr>
        <w:spacing w:after="350" w:line="268" w:lineRule="auto"/>
        <w:ind w:left="0" w:right="1276" w:firstLine="0"/>
        <w:jc w:val="center"/>
      </w:pPr>
    </w:p>
    <w:p w:rsidR="008B1D52" w:rsidRDefault="008B1D52" w:rsidP="008B1D52">
      <w:pPr>
        <w:spacing w:after="350" w:line="268" w:lineRule="auto"/>
        <w:ind w:left="0" w:right="1276" w:firstLine="0"/>
        <w:jc w:val="center"/>
      </w:pPr>
    </w:p>
    <w:p w:rsidR="00B03395" w:rsidRDefault="00B03395" w:rsidP="008B1D52">
      <w:pPr>
        <w:spacing w:after="350" w:line="268" w:lineRule="auto"/>
        <w:ind w:left="0" w:right="1276" w:firstLine="0"/>
        <w:jc w:val="center"/>
        <w:rPr>
          <w:b/>
          <w:sz w:val="36"/>
          <w:szCs w:val="36"/>
        </w:rPr>
      </w:pPr>
    </w:p>
    <w:p w:rsidR="008B1D52" w:rsidRPr="00B03395" w:rsidRDefault="00B03395" w:rsidP="00B03395">
      <w:pPr>
        <w:spacing w:after="350" w:line="268" w:lineRule="auto"/>
        <w:ind w:left="0" w:right="1276" w:firstLine="0"/>
        <w:jc w:val="center"/>
        <w:rPr>
          <w:b/>
          <w:sz w:val="32"/>
          <w:szCs w:val="32"/>
        </w:rPr>
      </w:pPr>
      <w:r w:rsidRPr="00B03395">
        <w:rPr>
          <w:b/>
          <w:sz w:val="32"/>
          <w:szCs w:val="32"/>
        </w:rPr>
        <w:t>Адап</w:t>
      </w:r>
      <w:r w:rsidR="008B1D52" w:rsidRPr="00B03395">
        <w:rPr>
          <w:b/>
          <w:sz w:val="32"/>
          <w:szCs w:val="32"/>
        </w:rPr>
        <w:t>тированная</w:t>
      </w:r>
      <w:r w:rsidRPr="00B03395">
        <w:rPr>
          <w:b/>
          <w:sz w:val="32"/>
          <w:szCs w:val="32"/>
        </w:rPr>
        <w:t xml:space="preserve"> основная образовательная программа для детей с расстройствами аутистического спектра «Солнышко»</w:t>
      </w:r>
    </w:p>
    <w:p w:rsidR="00B03395" w:rsidRPr="00B03395" w:rsidRDefault="00B03395" w:rsidP="008B1D52">
      <w:pPr>
        <w:spacing w:after="350" w:line="268" w:lineRule="auto"/>
        <w:ind w:left="0" w:right="1276" w:firstLine="0"/>
        <w:jc w:val="center"/>
        <w:rPr>
          <w:b/>
          <w:sz w:val="32"/>
          <w:szCs w:val="32"/>
        </w:rPr>
      </w:pPr>
      <w:r w:rsidRPr="00B03395">
        <w:rPr>
          <w:b/>
          <w:sz w:val="32"/>
          <w:szCs w:val="32"/>
        </w:rPr>
        <w:t>на 2023-2025гг.</w:t>
      </w:r>
    </w:p>
    <w:p w:rsidR="00B03395" w:rsidRDefault="00B03395" w:rsidP="008B1D52">
      <w:pPr>
        <w:spacing w:after="350" w:line="268" w:lineRule="auto"/>
        <w:ind w:left="0" w:right="1276" w:firstLine="0"/>
        <w:jc w:val="center"/>
        <w:rPr>
          <w:b/>
          <w:sz w:val="36"/>
          <w:szCs w:val="36"/>
        </w:rPr>
      </w:pPr>
    </w:p>
    <w:p w:rsidR="00B03395" w:rsidRDefault="00B03395" w:rsidP="008B1D52">
      <w:pPr>
        <w:spacing w:after="350" w:line="268" w:lineRule="auto"/>
        <w:ind w:left="0" w:right="1276" w:firstLine="0"/>
        <w:jc w:val="center"/>
        <w:rPr>
          <w:b/>
          <w:sz w:val="36"/>
          <w:szCs w:val="36"/>
        </w:rPr>
      </w:pPr>
    </w:p>
    <w:p w:rsidR="00B03395" w:rsidRDefault="00B03395" w:rsidP="008B1D52">
      <w:pPr>
        <w:spacing w:after="350" w:line="268" w:lineRule="auto"/>
        <w:ind w:left="0" w:right="1276" w:firstLine="0"/>
        <w:jc w:val="center"/>
        <w:rPr>
          <w:b/>
          <w:sz w:val="36"/>
          <w:szCs w:val="36"/>
        </w:rPr>
      </w:pPr>
    </w:p>
    <w:p w:rsidR="00B03395" w:rsidRDefault="00B03395" w:rsidP="008B1D52">
      <w:pPr>
        <w:spacing w:after="350" w:line="268" w:lineRule="auto"/>
        <w:ind w:left="0" w:right="1276" w:firstLine="0"/>
        <w:jc w:val="center"/>
        <w:rPr>
          <w:b/>
          <w:sz w:val="36"/>
          <w:szCs w:val="36"/>
        </w:rPr>
      </w:pPr>
    </w:p>
    <w:p w:rsidR="00B03395" w:rsidRDefault="00B03395" w:rsidP="008B1D52">
      <w:pPr>
        <w:spacing w:after="350" w:line="268" w:lineRule="auto"/>
        <w:ind w:left="0" w:right="1276" w:firstLine="0"/>
        <w:jc w:val="center"/>
        <w:rPr>
          <w:b/>
          <w:sz w:val="36"/>
          <w:szCs w:val="36"/>
        </w:rPr>
      </w:pPr>
    </w:p>
    <w:p w:rsidR="00B03395" w:rsidRDefault="00B03395" w:rsidP="00B03395">
      <w:pPr>
        <w:pStyle w:val="a8"/>
        <w:jc w:val="center"/>
        <w:rPr>
          <w:sz w:val="28"/>
          <w:szCs w:val="28"/>
        </w:rPr>
      </w:pPr>
    </w:p>
    <w:p w:rsidR="00B03395" w:rsidRDefault="00B03395" w:rsidP="00B03395">
      <w:pPr>
        <w:pStyle w:val="a8"/>
        <w:jc w:val="center"/>
        <w:rPr>
          <w:sz w:val="28"/>
          <w:szCs w:val="28"/>
        </w:rPr>
      </w:pPr>
    </w:p>
    <w:p w:rsidR="00B03395" w:rsidRDefault="00B03395" w:rsidP="00B03395">
      <w:pPr>
        <w:pStyle w:val="a8"/>
        <w:jc w:val="center"/>
        <w:rPr>
          <w:sz w:val="28"/>
          <w:szCs w:val="28"/>
        </w:rPr>
      </w:pPr>
    </w:p>
    <w:p w:rsidR="00B03395" w:rsidRPr="00B03395" w:rsidRDefault="00B03395" w:rsidP="00B03395">
      <w:pPr>
        <w:pStyle w:val="a8"/>
        <w:jc w:val="center"/>
        <w:rPr>
          <w:sz w:val="28"/>
          <w:szCs w:val="28"/>
        </w:rPr>
      </w:pPr>
      <w:proofErr w:type="spellStart"/>
      <w:r w:rsidRPr="00B03395">
        <w:rPr>
          <w:sz w:val="28"/>
          <w:szCs w:val="28"/>
        </w:rPr>
        <w:t>г.Улан</w:t>
      </w:r>
      <w:proofErr w:type="spellEnd"/>
      <w:r w:rsidRPr="00B03395">
        <w:rPr>
          <w:sz w:val="28"/>
          <w:szCs w:val="28"/>
        </w:rPr>
        <w:t>-Удэ</w:t>
      </w:r>
    </w:p>
    <w:p w:rsidR="00DF0401" w:rsidRDefault="00B03395" w:rsidP="00DF0401">
      <w:pPr>
        <w:pStyle w:val="a8"/>
        <w:jc w:val="center"/>
        <w:rPr>
          <w:sz w:val="28"/>
          <w:szCs w:val="28"/>
        </w:rPr>
      </w:pPr>
      <w:r w:rsidRPr="00B03395">
        <w:rPr>
          <w:sz w:val="28"/>
          <w:szCs w:val="28"/>
        </w:rPr>
        <w:t>2023-2025гг.</w:t>
      </w:r>
    </w:p>
    <w:p w:rsidR="00DF0401" w:rsidRDefault="00DF0401" w:rsidP="00DF0401">
      <w:pPr>
        <w:pStyle w:val="a8"/>
        <w:jc w:val="center"/>
        <w:rPr>
          <w:b/>
        </w:rPr>
      </w:pPr>
    </w:p>
    <w:p w:rsidR="00DF0401" w:rsidRDefault="00DF0401" w:rsidP="00DF0401">
      <w:pPr>
        <w:pStyle w:val="a8"/>
        <w:jc w:val="center"/>
        <w:rPr>
          <w:b/>
        </w:rPr>
      </w:pPr>
    </w:p>
    <w:p w:rsidR="00942DA0" w:rsidRPr="00DF0401" w:rsidRDefault="008F387B" w:rsidP="00DF0401">
      <w:pPr>
        <w:pStyle w:val="a8"/>
        <w:jc w:val="center"/>
        <w:rPr>
          <w:sz w:val="28"/>
          <w:szCs w:val="28"/>
        </w:rPr>
      </w:pPr>
      <w:r>
        <w:rPr>
          <w:b/>
        </w:rPr>
        <w:lastRenderedPageBreak/>
        <w:t xml:space="preserve">Содержание. </w:t>
      </w:r>
    </w:p>
    <w:p w:rsidR="00942DA0" w:rsidRDefault="008F387B">
      <w:pPr>
        <w:spacing w:after="261" w:line="259" w:lineRule="auto"/>
        <w:ind w:left="-5"/>
        <w:jc w:val="left"/>
      </w:pPr>
      <w:r>
        <w:rPr>
          <w:b/>
          <w:i/>
        </w:rPr>
        <w:t xml:space="preserve"> I Целевой раздел. </w:t>
      </w:r>
    </w:p>
    <w:p w:rsidR="00942DA0" w:rsidRDefault="008F387B">
      <w:pPr>
        <w:ind w:left="-5" w:right="8"/>
      </w:pPr>
      <w:r>
        <w:t xml:space="preserve">1.1. Пояснительная записка. </w:t>
      </w:r>
    </w:p>
    <w:p w:rsidR="00942DA0" w:rsidRDefault="008F387B">
      <w:pPr>
        <w:ind w:left="-5" w:right="8"/>
      </w:pPr>
      <w:r>
        <w:t xml:space="preserve">1.2. Цель и задачи Программы. </w:t>
      </w:r>
    </w:p>
    <w:p w:rsidR="00942DA0" w:rsidRDefault="008F387B">
      <w:pPr>
        <w:ind w:left="-5" w:right="8"/>
      </w:pPr>
      <w:r>
        <w:t xml:space="preserve">1.3. Основные принципы Программы. </w:t>
      </w:r>
    </w:p>
    <w:p w:rsidR="00942DA0" w:rsidRDefault="008F387B">
      <w:pPr>
        <w:ind w:left="-5" w:right="8"/>
      </w:pPr>
      <w:r>
        <w:t xml:space="preserve">1.4. Особенности развития детей с РАС. </w:t>
      </w:r>
    </w:p>
    <w:p w:rsidR="00942DA0" w:rsidRDefault="008F387B">
      <w:pPr>
        <w:numPr>
          <w:ilvl w:val="0"/>
          <w:numId w:val="1"/>
        </w:numPr>
        <w:ind w:right="4" w:hanging="240"/>
        <w:jc w:val="left"/>
      </w:pPr>
      <w:r>
        <w:t xml:space="preserve">5.Планируемые результаты реализации Программы. </w:t>
      </w:r>
    </w:p>
    <w:p w:rsidR="00942DA0" w:rsidRDefault="008F387B">
      <w:pPr>
        <w:numPr>
          <w:ilvl w:val="0"/>
          <w:numId w:val="1"/>
        </w:numPr>
        <w:spacing w:after="261" w:line="259" w:lineRule="auto"/>
        <w:ind w:right="4" w:hanging="240"/>
        <w:jc w:val="left"/>
      </w:pPr>
      <w:r>
        <w:rPr>
          <w:b/>
          <w:i/>
        </w:rPr>
        <w:t xml:space="preserve">Содержательный раздел  </w:t>
      </w:r>
    </w:p>
    <w:p w:rsidR="00942DA0" w:rsidRDefault="008F387B">
      <w:pPr>
        <w:numPr>
          <w:ilvl w:val="0"/>
          <w:numId w:val="2"/>
        </w:numPr>
        <w:ind w:right="8" w:hanging="180"/>
      </w:pPr>
      <w:r>
        <w:t xml:space="preserve">1.Содержание психолого-педагогической работы. </w:t>
      </w:r>
    </w:p>
    <w:p w:rsidR="00942DA0" w:rsidRDefault="008F387B">
      <w:pPr>
        <w:ind w:left="-5" w:right="8"/>
      </w:pPr>
      <w:r>
        <w:t xml:space="preserve">2.1.1. ОО «Социально-коммуникативное развитие». </w:t>
      </w:r>
    </w:p>
    <w:p w:rsidR="00942DA0" w:rsidRDefault="008F387B">
      <w:pPr>
        <w:ind w:left="-5" w:right="8"/>
      </w:pPr>
      <w:r>
        <w:t xml:space="preserve">2.1.2. ОО «Познавательное развитие». </w:t>
      </w:r>
    </w:p>
    <w:p w:rsidR="00942DA0" w:rsidRDefault="008F387B">
      <w:pPr>
        <w:ind w:left="-5" w:right="8"/>
      </w:pPr>
      <w:r>
        <w:t xml:space="preserve">2.1.3. ОО «Речевое развитие». </w:t>
      </w:r>
    </w:p>
    <w:p w:rsidR="00942DA0" w:rsidRDefault="008F387B">
      <w:pPr>
        <w:ind w:left="-5" w:right="8"/>
      </w:pPr>
      <w:r>
        <w:t xml:space="preserve"> 2.1.4. ОО «Художественно-эстетическое развитие». </w:t>
      </w:r>
    </w:p>
    <w:p w:rsidR="00942DA0" w:rsidRDefault="008F387B">
      <w:pPr>
        <w:ind w:left="-5" w:right="8"/>
      </w:pPr>
      <w:r>
        <w:t xml:space="preserve">2.1.5. ОО «Физическое развитие». </w:t>
      </w:r>
    </w:p>
    <w:p w:rsidR="00942DA0" w:rsidRDefault="008F387B">
      <w:pPr>
        <w:numPr>
          <w:ilvl w:val="0"/>
          <w:numId w:val="3"/>
        </w:numPr>
        <w:ind w:right="8" w:hanging="180"/>
      </w:pPr>
      <w:r>
        <w:t xml:space="preserve">2.Взаимодействие взрослых с ребёнком с РАС. </w:t>
      </w:r>
    </w:p>
    <w:p w:rsidR="00942DA0" w:rsidRDefault="008F387B">
      <w:pPr>
        <w:numPr>
          <w:ilvl w:val="1"/>
          <w:numId w:val="3"/>
        </w:numPr>
        <w:ind w:right="8" w:hanging="420"/>
      </w:pPr>
      <w:r>
        <w:t xml:space="preserve">1.Взаимодействие с семей. </w:t>
      </w:r>
    </w:p>
    <w:p w:rsidR="00942DA0" w:rsidRDefault="008F387B">
      <w:pPr>
        <w:numPr>
          <w:ilvl w:val="1"/>
          <w:numId w:val="3"/>
        </w:numPr>
        <w:ind w:right="8" w:hanging="420"/>
      </w:pPr>
      <w:r>
        <w:t xml:space="preserve">Коррекционная работа по образовательным областям </w:t>
      </w:r>
    </w:p>
    <w:p w:rsidR="00942DA0" w:rsidRDefault="008F387B">
      <w:pPr>
        <w:ind w:left="-5" w:right="8"/>
      </w:pPr>
      <w:r>
        <w:t>2.</w:t>
      </w:r>
      <w:r w:rsidR="00A37CD0">
        <w:t>4</w:t>
      </w:r>
      <w:r>
        <w:t xml:space="preserve">. Содержание работы учителя-логопеда. </w:t>
      </w:r>
    </w:p>
    <w:p w:rsidR="00942DA0" w:rsidRDefault="008F387B">
      <w:pPr>
        <w:ind w:left="-5" w:right="8"/>
      </w:pPr>
      <w:r>
        <w:t>2.</w:t>
      </w:r>
      <w:r w:rsidR="00A37CD0">
        <w:t>5</w:t>
      </w:r>
      <w:r>
        <w:t xml:space="preserve">. Содержание работы воспитателя. </w:t>
      </w:r>
    </w:p>
    <w:p w:rsidR="00942DA0" w:rsidRDefault="008F387B">
      <w:pPr>
        <w:ind w:left="-5" w:right="8"/>
      </w:pPr>
      <w:r>
        <w:t>2.</w:t>
      </w:r>
      <w:r w:rsidR="00A37CD0">
        <w:t>6</w:t>
      </w:r>
      <w:r>
        <w:t xml:space="preserve">. Содержание работы музыкального руководителя. </w:t>
      </w:r>
    </w:p>
    <w:p w:rsidR="00942DA0" w:rsidRDefault="00A37CD0" w:rsidP="00A37CD0">
      <w:pPr>
        <w:ind w:left="0" w:right="8" w:firstLine="0"/>
        <w:jc w:val="left"/>
      </w:pPr>
      <w:r>
        <w:t>2.</w:t>
      </w:r>
      <w:proofErr w:type="gramStart"/>
      <w:r>
        <w:t>7.</w:t>
      </w:r>
      <w:r w:rsidR="008F387B">
        <w:t>Формы</w:t>
      </w:r>
      <w:proofErr w:type="gramEnd"/>
      <w:r w:rsidR="008F387B">
        <w:t xml:space="preserve"> работы с детьми с РАС. </w:t>
      </w:r>
    </w:p>
    <w:p w:rsidR="00942DA0" w:rsidRDefault="008F387B" w:rsidP="00A37CD0">
      <w:pPr>
        <w:numPr>
          <w:ilvl w:val="1"/>
          <w:numId w:val="4"/>
        </w:numPr>
        <w:ind w:left="426" w:right="8" w:hanging="420"/>
      </w:pPr>
      <w:r>
        <w:t xml:space="preserve">Результат коррекционно-развивающей работы. </w:t>
      </w:r>
    </w:p>
    <w:p w:rsidR="00942DA0" w:rsidRDefault="008F387B" w:rsidP="00A37CD0">
      <w:pPr>
        <w:pStyle w:val="a3"/>
        <w:numPr>
          <w:ilvl w:val="1"/>
          <w:numId w:val="4"/>
        </w:numPr>
        <w:ind w:left="0" w:right="8"/>
      </w:pPr>
      <w:r>
        <w:t xml:space="preserve">Система физкультурно-оздоровительной работы. </w:t>
      </w:r>
    </w:p>
    <w:p w:rsidR="00942DA0" w:rsidRDefault="00A37CD0">
      <w:pPr>
        <w:numPr>
          <w:ilvl w:val="0"/>
          <w:numId w:val="5"/>
        </w:numPr>
        <w:ind w:right="4" w:hanging="240"/>
        <w:jc w:val="left"/>
      </w:pPr>
      <w:r>
        <w:t>5</w:t>
      </w:r>
      <w:r w:rsidR="008F387B">
        <w:t xml:space="preserve">.Особенности организации оценки индивидуального развития </w:t>
      </w:r>
      <w:proofErr w:type="spellStart"/>
      <w:r w:rsidR="008F387B">
        <w:t>ребѐнка</w:t>
      </w:r>
      <w:proofErr w:type="spellEnd"/>
      <w:r w:rsidR="008F387B">
        <w:t xml:space="preserve"> с ОВЗ. </w:t>
      </w:r>
    </w:p>
    <w:p w:rsidR="00942DA0" w:rsidRDefault="008F387B">
      <w:pPr>
        <w:numPr>
          <w:ilvl w:val="0"/>
          <w:numId w:val="5"/>
        </w:numPr>
        <w:spacing w:after="261" w:line="259" w:lineRule="auto"/>
        <w:ind w:right="4" w:hanging="240"/>
        <w:jc w:val="left"/>
      </w:pPr>
      <w:r>
        <w:rPr>
          <w:b/>
          <w:i/>
        </w:rPr>
        <w:t xml:space="preserve">Организационный раздел. </w:t>
      </w:r>
    </w:p>
    <w:p w:rsidR="00942DA0" w:rsidRDefault="008F387B">
      <w:pPr>
        <w:numPr>
          <w:ilvl w:val="0"/>
          <w:numId w:val="6"/>
        </w:numPr>
        <w:ind w:right="8" w:hanging="180"/>
      </w:pPr>
      <w:r>
        <w:t xml:space="preserve">1.Условия реализации Программы. </w:t>
      </w:r>
    </w:p>
    <w:p w:rsidR="00942DA0" w:rsidRDefault="008F387B">
      <w:pPr>
        <w:ind w:left="-5" w:right="8"/>
      </w:pPr>
      <w:r>
        <w:t>3.1.1.</w:t>
      </w:r>
      <w:r w:rsidR="00A37CD0">
        <w:t xml:space="preserve"> </w:t>
      </w:r>
      <w:r>
        <w:t xml:space="preserve">Предметно-пространственная среда. </w:t>
      </w:r>
    </w:p>
    <w:p w:rsidR="00942DA0" w:rsidRDefault="008F387B">
      <w:pPr>
        <w:ind w:left="-5" w:right="8"/>
      </w:pPr>
      <w:r>
        <w:lastRenderedPageBreak/>
        <w:t>3.1.2.</w:t>
      </w:r>
      <w:r w:rsidR="00A37CD0">
        <w:t xml:space="preserve">  </w:t>
      </w:r>
      <w:r>
        <w:t xml:space="preserve">Кадровое обеспечение. </w:t>
      </w:r>
    </w:p>
    <w:p w:rsidR="00942DA0" w:rsidRDefault="008F387B">
      <w:pPr>
        <w:ind w:left="-5" w:right="8"/>
      </w:pPr>
      <w:r>
        <w:t>3.1.</w:t>
      </w:r>
      <w:proofErr w:type="gramStart"/>
      <w:r>
        <w:t>3</w:t>
      </w:r>
      <w:r w:rsidR="00A37CD0">
        <w:t xml:space="preserve">  </w:t>
      </w:r>
      <w:r>
        <w:t>.</w:t>
      </w:r>
      <w:proofErr w:type="gramEnd"/>
      <w:r>
        <w:t xml:space="preserve">Материально-техническое обеспечение. </w:t>
      </w:r>
    </w:p>
    <w:p w:rsidR="00942DA0" w:rsidRDefault="008F387B">
      <w:pPr>
        <w:ind w:left="-5" w:right="8"/>
      </w:pPr>
      <w:r>
        <w:t>3.1.</w:t>
      </w:r>
      <w:proofErr w:type="gramStart"/>
      <w:r>
        <w:t>4.Организация</w:t>
      </w:r>
      <w:proofErr w:type="gramEnd"/>
      <w:r>
        <w:t xml:space="preserve"> режима дня. </w:t>
      </w:r>
    </w:p>
    <w:p w:rsidR="00942DA0" w:rsidRDefault="008F387B">
      <w:pPr>
        <w:ind w:left="-5" w:right="8"/>
      </w:pPr>
      <w:r>
        <w:t>3.1.</w:t>
      </w:r>
      <w:proofErr w:type="gramStart"/>
      <w:r>
        <w:t>5.Планирование</w:t>
      </w:r>
      <w:proofErr w:type="gramEnd"/>
      <w:r>
        <w:t xml:space="preserve"> образовательной деятельности (сетка занятий). </w:t>
      </w:r>
    </w:p>
    <w:p w:rsidR="00942DA0" w:rsidRDefault="008F387B">
      <w:pPr>
        <w:ind w:left="-5" w:right="8"/>
      </w:pPr>
      <w:r>
        <w:t>3.2.</w:t>
      </w:r>
      <w:r w:rsidR="00A37CD0">
        <w:t xml:space="preserve">    </w:t>
      </w:r>
      <w:r>
        <w:t xml:space="preserve">Перечень нормативных документов. </w:t>
      </w:r>
    </w:p>
    <w:p w:rsidR="00942DA0" w:rsidRDefault="008F387B">
      <w:pPr>
        <w:spacing w:after="204"/>
        <w:ind w:left="-5" w:right="8"/>
      </w:pPr>
      <w:r>
        <w:t>3.3.</w:t>
      </w:r>
      <w:r w:rsidR="00A37CD0">
        <w:t xml:space="preserve">   </w:t>
      </w:r>
      <w:r>
        <w:t xml:space="preserve">Перечень литературных источников. </w:t>
      </w:r>
    </w:p>
    <w:p w:rsidR="00942DA0" w:rsidRDefault="008F387B">
      <w:pPr>
        <w:spacing w:after="218" w:line="259" w:lineRule="auto"/>
        <w:ind w:left="0" w:firstLine="0"/>
        <w:jc w:val="left"/>
      </w:pPr>
      <w:r>
        <w:t xml:space="preserve"> </w:t>
      </w:r>
    </w:p>
    <w:p w:rsidR="00942DA0" w:rsidRDefault="008F387B">
      <w:pPr>
        <w:spacing w:after="219" w:line="259" w:lineRule="auto"/>
        <w:ind w:left="0" w:firstLine="0"/>
        <w:jc w:val="left"/>
      </w:pPr>
      <w:r>
        <w:t xml:space="preserve"> </w:t>
      </w:r>
    </w:p>
    <w:p w:rsidR="00942DA0" w:rsidRDefault="008F387B">
      <w:pPr>
        <w:spacing w:after="216" w:line="259" w:lineRule="auto"/>
        <w:ind w:left="0" w:firstLine="0"/>
        <w:jc w:val="left"/>
      </w:pPr>
      <w:r>
        <w:t xml:space="preserve"> </w:t>
      </w:r>
    </w:p>
    <w:p w:rsidR="00942DA0" w:rsidRDefault="008F387B">
      <w:pPr>
        <w:spacing w:after="218" w:line="259" w:lineRule="auto"/>
        <w:ind w:left="0" w:firstLine="0"/>
        <w:jc w:val="left"/>
      </w:pPr>
      <w:r>
        <w:t xml:space="preserve"> </w:t>
      </w:r>
    </w:p>
    <w:p w:rsidR="00942DA0" w:rsidRDefault="008F387B">
      <w:pPr>
        <w:spacing w:after="216" w:line="259" w:lineRule="auto"/>
        <w:ind w:left="0" w:firstLine="0"/>
        <w:jc w:val="left"/>
      </w:pPr>
      <w:r>
        <w:t xml:space="preserve"> </w:t>
      </w:r>
    </w:p>
    <w:p w:rsidR="00942DA0" w:rsidRDefault="008F387B">
      <w:pPr>
        <w:spacing w:after="218" w:line="259" w:lineRule="auto"/>
        <w:ind w:left="0" w:firstLine="0"/>
        <w:jc w:val="left"/>
      </w:pPr>
      <w:r>
        <w:t xml:space="preserve"> </w:t>
      </w:r>
    </w:p>
    <w:p w:rsidR="00942DA0" w:rsidRDefault="008F387B">
      <w:pPr>
        <w:spacing w:after="216" w:line="259" w:lineRule="auto"/>
        <w:ind w:left="0" w:firstLine="0"/>
        <w:jc w:val="left"/>
      </w:pPr>
      <w:r>
        <w:t xml:space="preserve"> </w:t>
      </w:r>
    </w:p>
    <w:p w:rsidR="00942DA0" w:rsidRDefault="008F387B">
      <w:pPr>
        <w:spacing w:after="218" w:line="259" w:lineRule="auto"/>
        <w:ind w:left="0" w:firstLine="0"/>
        <w:jc w:val="left"/>
      </w:pPr>
      <w:r>
        <w:t xml:space="preserve"> </w:t>
      </w:r>
    </w:p>
    <w:p w:rsidR="00942DA0" w:rsidRDefault="008F387B">
      <w:pPr>
        <w:spacing w:after="218" w:line="259" w:lineRule="auto"/>
        <w:ind w:left="0" w:firstLine="0"/>
        <w:jc w:val="left"/>
      </w:pPr>
      <w:r>
        <w:t xml:space="preserve"> </w:t>
      </w:r>
    </w:p>
    <w:p w:rsidR="00942DA0" w:rsidRDefault="008F387B">
      <w:pPr>
        <w:spacing w:after="216" w:line="259" w:lineRule="auto"/>
        <w:ind w:left="0" w:firstLine="0"/>
        <w:jc w:val="left"/>
      </w:pPr>
      <w:r>
        <w:t xml:space="preserve"> </w:t>
      </w:r>
    </w:p>
    <w:p w:rsidR="00942DA0" w:rsidRDefault="008F387B">
      <w:pPr>
        <w:spacing w:after="218" w:line="259" w:lineRule="auto"/>
        <w:ind w:left="0" w:firstLine="0"/>
        <w:jc w:val="left"/>
      </w:pPr>
      <w:r>
        <w:t xml:space="preserve"> </w:t>
      </w:r>
    </w:p>
    <w:p w:rsidR="00942DA0" w:rsidRDefault="008F387B">
      <w:pPr>
        <w:spacing w:after="216" w:line="259" w:lineRule="auto"/>
        <w:ind w:left="0" w:firstLine="0"/>
        <w:jc w:val="left"/>
      </w:pPr>
      <w:r>
        <w:t xml:space="preserve"> </w:t>
      </w:r>
    </w:p>
    <w:p w:rsidR="00942DA0" w:rsidRDefault="008F387B">
      <w:pPr>
        <w:spacing w:after="218" w:line="259" w:lineRule="auto"/>
        <w:ind w:left="0" w:firstLine="0"/>
        <w:jc w:val="left"/>
      </w:pPr>
      <w:r>
        <w:t xml:space="preserve"> </w:t>
      </w:r>
    </w:p>
    <w:p w:rsidR="00942DA0" w:rsidRDefault="008F387B">
      <w:pPr>
        <w:spacing w:after="216" w:line="259" w:lineRule="auto"/>
        <w:ind w:left="0" w:firstLine="0"/>
        <w:jc w:val="left"/>
      </w:pPr>
      <w:r>
        <w:t xml:space="preserve"> </w:t>
      </w:r>
    </w:p>
    <w:p w:rsidR="00942DA0" w:rsidRDefault="008F387B">
      <w:pPr>
        <w:spacing w:after="219" w:line="259" w:lineRule="auto"/>
        <w:ind w:left="0" w:firstLine="0"/>
        <w:jc w:val="left"/>
      </w:pPr>
      <w:r>
        <w:t xml:space="preserve"> </w:t>
      </w:r>
    </w:p>
    <w:p w:rsidR="00942DA0" w:rsidRDefault="008F387B">
      <w:pPr>
        <w:spacing w:after="218" w:line="259" w:lineRule="auto"/>
        <w:ind w:left="0" w:firstLine="0"/>
        <w:jc w:val="left"/>
      </w:pPr>
      <w:r>
        <w:t xml:space="preserve"> </w:t>
      </w:r>
    </w:p>
    <w:p w:rsidR="00942DA0" w:rsidRDefault="008F387B" w:rsidP="008F387B">
      <w:pPr>
        <w:spacing w:after="216" w:line="259" w:lineRule="auto"/>
        <w:ind w:left="0" w:firstLine="0"/>
        <w:jc w:val="left"/>
      </w:pPr>
      <w:r>
        <w:t xml:space="preserve"> </w:t>
      </w:r>
    </w:p>
    <w:p w:rsidR="00D1043C" w:rsidRDefault="00D1043C" w:rsidP="008F387B">
      <w:pPr>
        <w:spacing w:after="216" w:line="259" w:lineRule="auto"/>
        <w:ind w:left="0" w:firstLine="0"/>
        <w:jc w:val="left"/>
      </w:pPr>
    </w:p>
    <w:p w:rsidR="00D1043C" w:rsidRDefault="00D1043C" w:rsidP="008F387B">
      <w:pPr>
        <w:spacing w:after="216" w:line="259" w:lineRule="auto"/>
        <w:ind w:left="0" w:firstLine="0"/>
        <w:jc w:val="left"/>
      </w:pPr>
    </w:p>
    <w:p w:rsidR="008F387B" w:rsidRDefault="008F387B" w:rsidP="008F387B">
      <w:pPr>
        <w:spacing w:after="216" w:line="259" w:lineRule="auto"/>
        <w:ind w:left="0" w:firstLine="0"/>
        <w:jc w:val="left"/>
      </w:pPr>
    </w:p>
    <w:p w:rsidR="00942DA0" w:rsidRDefault="008F387B">
      <w:pPr>
        <w:spacing w:after="261" w:line="259" w:lineRule="auto"/>
        <w:ind w:left="-5"/>
        <w:jc w:val="left"/>
      </w:pPr>
      <w:r>
        <w:rPr>
          <w:b/>
          <w:i/>
        </w:rPr>
        <w:t xml:space="preserve"> 1. Целевой раздел  </w:t>
      </w:r>
    </w:p>
    <w:p w:rsidR="00942DA0" w:rsidRDefault="008F387B">
      <w:pPr>
        <w:spacing w:after="253" w:line="267" w:lineRule="auto"/>
        <w:ind w:left="-5"/>
        <w:jc w:val="left"/>
      </w:pPr>
      <w:r>
        <w:rPr>
          <w:b/>
        </w:rPr>
        <w:t>1.</w:t>
      </w:r>
      <w:proofErr w:type="gramStart"/>
      <w:r>
        <w:rPr>
          <w:b/>
        </w:rPr>
        <w:t>1.Пояснительная</w:t>
      </w:r>
      <w:proofErr w:type="gramEnd"/>
      <w:r>
        <w:rPr>
          <w:b/>
        </w:rPr>
        <w:t xml:space="preserve"> записка. </w:t>
      </w:r>
    </w:p>
    <w:p w:rsidR="00942DA0" w:rsidRDefault="008F387B">
      <w:pPr>
        <w:spacing w:after="202"/>
        <w:ind w:left="-5" w:right="260"/>
      </w:pPr>
      <w:r>
        <w:lastRenderedPageBreak/>
        <w:t xml:space="preserve">Человек с первых дней своей жизни включается в социальный, общественно-исторический мир. Его окружают, прежде всего, люди и предметы. Это уже с самого начала выводит человеческого индивидуума за рамки чисто биологического существа, делает его существом социальным, формирует его как человеческую личность. Особенно интенсивно процесс социализации ребенка начинается с того момента, когда он приобщается к человеческой речи, овладевает человеческим языком, несущим в себе общественно-исторический опыт. </w:t>
      </w:r>
    </w:p>
    <w:p w:rsidR="00942DA0" w:rsidRDefault="008F387B">
      <w:pPr>
        <w:ind w:left="-5" w:right="257"/>
      </w:pPr>
      <w:r>
        <w:t xml:space="preserve">Нарушение социального взаимодействия с окружающим миром и коммуникации приводит к искаженному развитию, наиболее типичной моделью, которого является ранний детский аутизм. Ранний детский аутизм (РДА) или синдром </w:t>
      </w:r>
      <w:proofErr w:type="spellStart"/>
      <w:r>
        <w:t>Каннера</w:t>
      </w:r>
      <w:proofErr w:type="spellEnd"/>
      <w:r>
        <w:t xml:space="preserve"> характеризуется искаженным развитием – таким типом </w:t>
      </w:r>
      <w:proofErr w:type="spellStart"/>
      <w:r>
        <w:t>дизонтогенеза</w:t>
      </w:r>
      <w:proofErr w:type="spellEnd"/>
      <w:r>
        <w:t xml:space="preserve">, при котором наблюдаются сложные сочетания общего психологического недоразвития, задержанного, поврежденного развития отдельных психических функций, что приводит к ряду качественно новых патологических образований. Термин аутизм происходит от латинского слова </w:t>
      </w:r>
      <w:proofErr w:type="spellStart"/>
      <w:r>
        <w:t>autos</w:t>
      </w:r>
      <w:proofErr w:type="spellEnd"/>
      <w:r>
        <w:t xml:space="preserve"> – ―сам‖ и </w:t>
      </w:r>
      <w:proofErr w:type="gramStart"/>
      <w:r>
        <w:t>означает</w:t>
      </w:r>
      <w:proofErr w:type="gramEnd"/>
      <w:r>
        <w:t xml:space="preserve"> отрыв от реальности, отгороженности от мира. </w:t>
      </w:r>
    </w:p>
    <w:p w:rsidR="00942DA0" w:rsidRDefault="008F387B">
      <w:pPr>
        <w:spacing w:after="199"/>
        <w:ind w:left="-5" w:right="259"/>
      </w:pPr>
      <w:r>
        <w:t xml:space="preserve">Дошкольный возраст - это период наиболее выраженных, «классических» проявлений детского аутизма, которые уже были детально описаны выше. Это - время сложившейся картины проявлений синдрома. Ребенок уже сформировал способы аутистической защиты от вмешательства в его жизнь. К трем годам окончательно складывается и основные черты разных групп синдрома: сам аутизм как глубокая отрешенность, негативизм, поглощенность странными течениями или экстремальные трудности организации взаимодействия и жесткая стереотипность (стремление отстоять неизменность в окружающем, собственные стереотипные действия). </w:t>
      </w:r>
    </w:p>
    <w:p w:rsidR="00942DA0" w:rsidRDefault="008F387B">
      <w:pPr>
        <w:spacing w:after="197"/>
        <w:ind w:left="-5" w:right="261"/>
      </w:pPr>
      <w:r>
        <w:t xml:space="preserve">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 но и в области демографического и социально-экономического развития Российской Федерации. </w:t>
      </w:r>
    </w:p>
    <w:p w:rsidR="00942DA0" w:rsidRDefault="008F387B">
      <w:pPr>
        <w:spacing w:after="321"/>
        <w:ind w:left="-5" w:right="8"/>
      </w:pPr>
      <w:r>
        <w:t xml:space="preserve">В Конституции РФ и Законе «Об образовании» сказано, что дети с проблемами в развитии имеют равные со всеми права на образование. </w:t>
      </w:r>
    </w:p>
    <w:p w:rsidR="00942DA0" w:rsidRDefault="008F387B">
      <w:pPr>
        <w:ind w:left="-5" w:right="259"/>
      </w:pPr>
      <w:r>
        <w:t xml:space="preserve">Адаптированная основная образовательная программа (далее АООП) для детей дошкольного возраста с расстройствами аутистического спектра (РАС) ― это образовательно-методическая документация, определяющая рекомендуемые федеральным государственным образовательным стандартом объем и содержание воспитательно-образовательной работы, планируемые результаты освоения образовательной программы, примерные условия образовательной деятельности. </w:t>
      </w:r>
    </w:p>
    <w:p w:rsidR="00942DA0" w:rsidRDefault="008F387B">
      <w:pPr>
        <w:spacing w:after="290"/>
        <w:ind w:left="-5" w:right="8"/>
      </w:pPr>
      <w:r>
        <w:t xml:space="preserve">Программа включает в себя вопросы воспитания и образования детей дошкольного возраста с расстройствами аутистического спектра. </w:t>
      </w:r>
    </w:p>
    <w:p w:rsidR="00942DA0" w:rsidRDefault="008F387B">
      <w:pPr>
        <w:spacing w:after="212" w:line="303" w:lineRule="auto"/>
        <w:ind w:left="-5" w:right="8"/>
        <w:jc w:val="left"/>
      </w:pPr>
      <w:r>
        <w:t xml:space="preserve">    Адаптированная основная образовательная программа для детей с РАС муниципального бюджетного дошкольного образовательного учреждения МБДОУ д/с №71 «Огонек» разработана в соответствии с: </w:t>
      </w:r>
    </w:p>
    <w:p w:rsidR="00942DA0" w:rsidRDefault="008F387B">
      <w:pPr>
        <w:numPr>
          <w:ilvl w:val="0"/>
          <w:numId w:val="7"/>
        </w:numPr>
        <w:ind w:right="260"/>
      </w:pPr>
      <w:r>
        <w:t xml:space="preserve">Федеральным государственным образовательным стандартом дошкольного образования (Утвержденный приказом Министерства образования и науки Российской Федерации от 17 октября 2013 г. N 1155) (далее - ФГОС);  </w:t>
      </w:r>
    </w:p>
    <w:p w:rsidR="00942DA0" w:rsidRDefault="008F387B">
      <w:pPr>
        <w:numPr>
          <w:ilvl w:val="0"/>
          <w:numId w:val="7"/>
        </w:numPr>
        <w:ind w:right="260"/>
      </w:pPr>
      <w:r>
        <w:lastRenderedPageBreak/>
        <w:t xml:space="preserve">Федеральным законом от 29 декабря 2012 г. N 273-ФЗ «Об образовании в Российской Федерации»;  </w:t>
      </w:r>
    </w:p>
    <w:p w:rsidR="00942DA0" w:rsidRDefault="008F387B">
      <w:pPr>
        <w:numPr>
          <w:ilvl w:val="0"/>
          <w:numId w:val="7"/>
        </w:numPr>
        <w:ind w:right="260"/>
      </w:pPr>
      <w:r>
        <w:t xml:space="preserve">Санитарно-эпидемиологическими требованиями к устройству, содержанию и организации режима работы дошкольных организациях 2.4.1.3049-13 (Утверждены Постановлением Главного государственного санитарного врача Российской Федерации от 15.05.2013г. №26);  </w:t>
      </w:r>
    </w:p>
    <w:p w:rsidR="00942DA0" w:rsidRDefault="008F387B">
      <w:pPr>
        <w:numPr>
          <w:ilvl w:val="0"/>
          <w:numId w:val="7"/>
        </w:numPr>
        <w:ind w:right="260"/>
      </w:pPr>
      <w:r>
        <w:t xml:space="preserve">Приказом Министерства образования и науки Российской Федерации от 30 августа 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942DA0" w:rsidRDefault="008F387B">
      <w:pPr>
        <w:numPr>
          <w:ilvl w:val="0"/>
          <w:numId w:val="7"/>
        </w:numPr>
        <w:spacing w:after="100" w:line="400" w:lineRule="auto"/>
        <w:ind w:right="260"/>
      </w:pPr>
      <w:r>
        <w:t>Постановлением Правительства Российской Федерации от 5 августа 2013 г. № 662 «Об осуществлении мониторинга системы образования</w:t>
      </w:r>
      <w:proofErr w:type="gramStart"/>
      <w:r>
        <w:t>»;  -</w:t>
      </w:r>
      <w:proofErr w:type="gramEnd"/>
      <w:r>
        <w:t xml:space="preserve"> Уставом МБДОУ «</w:t>
      </w:r>
      <w:proofErr w:type="spellStart"/>
      <w:r>
        <w:t>Сивинский</w:t>
      </w:r>
      <w:proofErr w:type="spellEnd"/>
      <w:r>
        <w:t xml:space="preserve"> детский сад № 2».  </w:t>
      </w:r>
    </w:p>
    <w:p w:rsidR="00942DA0" w:rsidRDefault="008F387B">
      <w:pPr>
        <w:ind w:left="-5" w:right="8"/>
      </w:pPr>
      <w:r>
        <w:t xml:space="preserve">Содержание образовательного процесса выстроено в соответствии с:  </w:t>
      </w:r>
    </w:p>
    <w:p w:rsidR="00942DA0" w:rsidRPr="008F387B" w:rsidRDefault="008F387B">
      <w:pPr>
        <w:numPr>
          <w:ilvl w:val="0"/>
          <w:numId w:val="7"/>
        </w:numPr>
        <w:spacing w:after="151" w:line="357" w:lineRule="auto"/>
        <w:ind w:right="260"/>
        <w:rPr>
          <w:color w:val="FF0000"/>
        </w:rPr>
      </w:pPr>
      <w:r w:rsidRPr="0092171F">
        <w:rPr>
          <w:color w:val="auto"/>
        </w:rPr>
        <w:t>Основной образовательной программой дошкольного образования «</w:t>
      </w:r>
      <w:r w:rsidR="0092171F" w:rsidRPr="0092171F">
        <w:rPr>
          <w:color w:val="auto"/>
        </w:rPr>
        <w:t>Тропинки</w:t>
      </w:r>
      <w:r w:rsidRPr="0092171F">
        <w:rPr>
          <w:color w:val="auto"/>
        </w:rPr>
        <w:t xml:space="preserve">» под редакцией </w:t>
      </w:r>
      <w:r w:rsidR="0092171F" w:rsidRPr="0092171F">
        <w:rPr>
          <w:color w:val="auto"/>
        </w:rPr>
        <w:t>В.Т.</w:t>
      </w:r>
      <w:r w:rsidRPr="0092171F">
        <w:rPr>
          <w:color w:val="auto"/>
        </w:rPr>
        <w:t xml:space="preserve"> </w:t>
      </w:r>
      <w:r w:rsidR="001554D4">
        <w:rPr>
          <w:color w:val="auto"/>
        </w:rPr>
        <w:t>Кудрявцева</w:t>
      </w:r>
      <w:r w:rsidR="0092171F">
        <w:rPr>
          <w:color w:val="auto"/>
        </w:rPr>
        <w:t>,</w:t>
      </w:r>
      <w:r w:rsidR="0092171F" w:rsidRPr="0092171F">
        <w:rPr>
          <w:color w:val="auto"/>
        </w:rPr>
        <w:t xml:space="preserve"> </w:t>
      </w:r>
      <w:r w:rsidR="0092171F">
        <w:rPr>
          <w:color w:val="auto"/>
        </w:rPr>
        <w:t xml:space="preserve">Москва </w:t>
      </w:r>
      <w:r w:rsidR="0092171F" w:rsidRPr="0092171F">
        <w:rPr>
          <w:color w:val="auto"/>
        </w:rPr>
        <w:t>«Вента – Граф» 2016г</w:t>
      </w:r>
      <w:r w:rsidR="0092171F">
        <w:rPr>
          <w:color w:val="auto"/>
        </w:rPr>
        <w:t xml:space="preserve">. </w:t>
      </w:r>
      <w:r w:rsidR="0092171F">
        <w:rPr>
          <w:color w:val="FF0000"/>
        </w:rPr>
        <w:t xml:space="preserve"> </w:t>
      </w:r>
      <w:proofErr w:type="spellStart"/>
      <w:r w:rsidRPr="008F387B">
        <w:rPr>
          <w:color w:val="FF0000"/>
        </w:rPr>
        <w:t>Екжанова</w:t>
      </w:r>
      <w:proofErr w:type="spellEnd"/>
      <w:r w:rsidRPr="008F387B">
        <w:rPr>
          <w:color w:val="FF0000"/>
        </w:rPr>
        <w:t xml:space="preserve"> </w:t>
      </w:r>
      <w:proofErr w:type="gramStart"/>
      <w:r w:rsidRPr="008F387B">
        <w:rPr>
          <w:color w:val="FF0000"/>
        </w:rPr>
        <w:t>Е.А. ,</w:t>
      </w:r>
      <w:proofErr w:type="gramEnd"/>
      <w:r w:rsidRPr="008F387B">
        <w:rPr>
          <w:color w:val="FF0000"/>
        </w:rPr>
        <w:t xml:space="preserve"> </w:t>
      </w:r>
      <w:proofErr w:type="spellStart"/>
      <w:r w:rsidRPr="008F387B">
        <w:rPr>
          <w:color w:val="FF0000"/>
        </w:rPr>
        <w:t>Стребелева</w:t>
      </w:r>
      <w:proofErr w:type="spellEnd"/>
      <w:r w:rsidRPr="008F387B">
        <w:rPr>
          <w:color w:val="FF0000"/>
        </w:rPr>
        <w:t xml:space="preserve"> Е.А. Программа дошкольных образовательных учреждений компенсирующего вида для детей с нарушением интеллекта. Коррекционно-развивающее обучение и </w:t>
      </w:r>
      <w:proofErr w:type="gramStart"/>
      <w:r w:rsidRPr="008F387B">
        <w:rPr>
          <w:color w:val="FF0000"/>
        </w:rPr>
        <w:t>воспитание.-</w:t>
      </w:r>
      <w:proofErr w:type="gramEnd"/>
      <w:r w:rsidRPr="008F387B">
        <w:rPr>
          <w:color w:val="FF0000"/>
        </w:rPr>
        <w:t xml:space="preserve"> </w:t>
      </w:r>
      <w:proofErr w:type="spellStart"/>
      <w:r w:rsidRPr="008F387B">
        <w:rPr>
          <w:color w:val="FF0000"/>
        </w:rPr>
        <w:t>М.:Просвещение</w:t>
      </w:r>
      <w:proofErr w:type="spellEnd"/>
      <w:r w:rsidRPr="008F387B">
        <w:rPr>
          <w:color w:val="FF0000"/>
        </w:rPr>
        <w:t xml:space="preserve">, 2010. </w:t>
      </w:r>
    </w:p>
    <w:p w:rsidR="00942DA0" w:rsidRDefault="008F387B" w:rsidP="00512EC8">
      <w:pPr>
        <w:spacing w:after="0" w:line="259" w:lineRule="auto"/>
        <w:ind w:left="0" w:firstLine="0"/>
        <w:jc w:val="left"/>
      </w:pPr>
      <w:r>
        <w:rPr>
          <w:b/>
        </w:rPr>
        <w:t>1.</w:t>
      </w:r>
      <w:proofErr w:type="gramStart"/>
      <w:r>
        <w:rPr>
          <w:b/>
        </w:rPr>
        <w:t>2.Цель</w:t>
      </w:r>
      <w:proofErr w:type="gramEnd"/>
      <w:r>
        <w:rPr>
          <w:b/>
        </w:rPr>
        <w:t xml:space="preserve"> и задачи Программы. </w:t>
      </w:r>
    </w:p>
    <w:p w:rsidR="00942DA0" w:rsidRDefault="008F387B">
      <w:pPr>
        <w:ind w:left="-5" w:right="259"/>
      </w:pPr>
      <w:r>
        <w:t xml:space="preserve">    Адаптированная основная образовательная Программа ДО для детей с РАС создана с целью социализации, обучения, воспитания детей дошкольного возраста, страдающих </w:t>
      </w:r>
      <w:proofErr w:type="gramStart"/>
      <w:r>
        <w:t>расстройством  аутистического</w:t>
      </w:r>
      <w:proofErr w:type="gramEnd"/>
      <w:r>
        <w:t xml:space="preserve">  спектра при взаимодействии и активном участии членов семьи </w:t>
      </w:r>
      <w:proofErr w:type="spellStart"/>
      <w:r>
        <w:t>ребѐнка</w:t>
      </w:r>
      <w:proofErr w:type="spellEnd"/>
      <w:r>
        <w:t xml:space="preserve"> с РАС Задачами деятельности ДОУ, реализующей основную образовательную программу дошкольного образования, в группе общеразвивающей направленности, которую посещают дети,  являются:  </w:t>
      </w:r>
    </w:p>
    <w:p w:rsidR="00942DA0" w:rsidRDefault="008F387B">
      <w:pPr>
        <w:numPr>
          <w:ilvl w:val="0"/>
          <w:numId w:val="8"/>
        </w:numPr>
        <w:ind w:right="256"/>
      </w:pPr>
      <w:r>
        <w:t xml:space="preserve">оказание комплексной психолого-педагогической и социальной помощи детям, страдающим РАС, испытывающим трудности в социальной адаптации и усвоении основной образовательной Программы;  </w:t>
      </w:r>
    </w:p>
    <w:p w:rsidR="00942DA0" w:rsidRDefault="008F387B">
      <w:pPr>
        <w:numPr>
          <w:ilvl w:val="0"/>
          <w:numId w:val="8"/>
        </w:numPr>
        <w:ind w:right="256"/>
      </w:pPr>
      <w:r>
        <w:t xml:space="preserve">осуществление индивидуально ориентированной педагогической, психологической, социальной помощи детям с РАС, а </w:t>
      </w:r>
      <w:proofErr w:type="gramStart"/>
      <w:r>
        <w:t>так же</w:t>
      </w:r>
      <w:proofErr w:type="gramEnd"/>
      <w:r>
        <w:t xml:space="preserve"> семье в которой они воспитываются;  </w:t>
      </w:r>
    </w:p>
    <w:p w:rsidR="00942DA0" w:rsidRDefault="008F387B">
      <w:pPr>
        <w:numPr>
          <w:ilvl w:val="0"/>
          <w:numId w:val="8"/>
        </w:numPr>
        <w:ind w:right="256"/>
      </w:pPr>
      <w:r>
        <w:t xml:space="preserve">проектирование социальных ситуаций развития ребенка с ОВЗ и развивающей предметно пространственной среды, обеспечивающих позитивную социализацию, мотивацию и поддержку индивидуальности через общение, игру, познавательно- исследовательскую деятельность и другие формы активности; </w:t>
      </w:r>
    </w:p>
    <w:p w:rsidR="00942DA0" w:rsidRDefault="008F387B">
      <w:pPr>
        <w:spacing w:after="195"/>
        <w:ind w:left="-5" w:right="8"/>
      </w:pPr>
      <w:r>
        <w:t xml:space="preserve">–охрана и укрепление физического и психического здоровья детей, в том числе их эмоционального благополучия;  </w:t>
      </w:r>
    </w:p>
    <w:p w:rsidR="00942DA0" w:rsidRDefault="008F387B">
      <w:pPr>
        <w:spacing w:after="195"/>
        <w:ind w:left="-5" w:right="8"/>
      </w:pPr>
      <w:r>
        <w:lastRenderedPageBreak/>
        <w:t xml:space="preserve">–обеспечение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w:t>
      </w:r>
    </w:p>
    <w:p w:rsidR="00942DA0" w:rsidRDefault="008F387B">
      <w:pPr>
        <w:ind w:left="-5" w:right="268"/>
      </w:pPr>
      <w:r>
        <w:t xml:space="preserve">–создание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w:t>
      </w:r>
    </w:p>
    <w:p w:rsidR="00942DA0" w:rsidRDefault="008F387B">
      <w:pPr>
        <w:spacing w:after="199"/>
        <w:ind w:left="-5" w:right="256"/>
      </w:pPr>
      <w:r>
        <w:t xml:space="preserve"> –объединение обучения и воспитания в целостный образовательный процесс на основе </w:t>
      </w:r>
      <w:proofErr w:type="spellStart"/>
      <w:r>
        <w:t>духовнонравственных</w:t>
      </w:r>
      <w:proofErr w:type="spellEnd"/>
      <w:r>
        <w:t xml:space="preserve"> и социокультурных ценностей, принятых в обществе правил и норм поведения в интересах человека, семьи, общества;  </w:t>
      </w:r>
    </w:p>
    <w:p w:rsidR="00942DA0" w:rsidRDefault="008F387B">
      <w:pPr>
        <w:spacing w:after="198"/>
        <w:ind w:left="-5" w:right="267"/>
      </w:pPr>
      <w: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942DA0" w:rsidRDefault="008F387B">
      <w:pPr>
        <w:ind w:left="-5" w:right="8"/>
      </w:pPr>
      <w:r>
        <w:t xml:space="preserve">–формирование социокультурной среды, соответствующей возрастным и индивидуальным особенностям детей;  </w:t>
      </w:r>
    </w:p>
    <w:p w:rsidR="00942DA0" w:rsidRDefault="008F387B">
      <w:pPr>
        <w:ind w:left="-5" w:right="264"/>
      </w:pPr>
      <w: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942DA0" w:rsidRDefault="008F387B">
      <w:pPr>
        <w:ind w:left="-5" w:right="8"/>
      </w:pPr>
      <w:r>
        <w:t xml:space="preserve"> –обеспечение преемственности целей, задач и содержания дошкольного общего и начального общего образования.  </w:t>
      </w:r>
    </w:p>
    <w:p w:rsidR="00942DA0" w:rsidRDefault="008F387B">
      <w:pPr>
        <w:ind w:left="-5" w:right="259"/>
      </w:pPr>
      <w:r>
        <w:t xml:space="preserve">Адаптированная основная образовательная программа ДОО для детей  с расстройством аутистического спектра содействует взаимопониманию и сотрудничеству между людьми, учитывает разнообразие мировоззренческих подходов, способствует реализации прав ребенка с ОВЗ дошкольного возраста на свободный выбор мнений и убеждений, обеспечивает развитие способностей,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Адаптированная основная образовательная программа направлена на:  </w:t>
      </w:r>
    </w:p>
    <w:p w:rsidR="00942DA0" w:rsidRDefault="008F387B">
      <w:pPr>
        <w:numPr>
          <w:ilvl w:val="0"/>
          <w:numId w:val="9"/>
        </w:numPr>
        <w:ind w:right="8"/>
      </w:pPr>
      <w:r>
        <w:t xml:space="preserve">компенсацию дефицита, возникшего вследствие специфики развития </w:t>
      </w:r>
      <w:proofErr w:type="gramStart"/>
      <w:r>
        <w:t>детей;  реализацию</w:t>
      </w:r>
      <w:proofErr w:type="gramEnd"/>
      <w:r>
        <w:t xml:space="preserve"> потребностей детей в развитии и адаптации в социуме;   </w:t>
      </w:r>
    </w:p>
    <w:p w:rsidR="00942DA0" w:rsidRDefault="008F387B">
      <w:pPr>
        <w:ind w:left="-5" w:right="8"/>
      </w:pPr>
      <w:r>
        <w:t xml:space="preserve">-активное включение всех участников медико-психолого-педагогического сопровождения (педагоги, специалисты, медицинские работники, родители (законные представители); </w:t>
      </w:r>
    </w:p>
    <w:p w:rsidR="00942DA0" w:rsidRDefault="008F387B">
      <w:pPr>
        <w:numPr>
          <w:ilvl w:val="0"/>
          <w:numId w:val="9"/>
        </w:numPr>
        <w:ind w:right="8"/>
      </w:pPr>
      <w:r>
        <w:t xml:space="preserve">создание развивающей образовательной среды, которая представляет собой систему условий социализации и индивидуализации детей; </w:t>
      </w:r>
    </w:p>
    <w:p w:rsidR="00942DA0" w:rsidRPr="003908AF" w:rsidRDefault="008F387B" w:rsidP="008F387B">
      <w:pPr>
        <w:numPr>
          <w:ilvl w:val="0"/>
          <w:numId w:val="9"/>
        </w:numPr>
        <w:spacing w:after="0" w:line="240" w:lineRule="auto"/>
        <w:ind w:right="8"/>
        <w:rPr>
          <w:color w:val="auto"/>
        </w:rPr>
      </w:pPr>
      <w:r w:rsidRPr="003908AF">
        <w:rPr>
          <w:color w:val="auto"/>
        </w:rPr>
        <w:t xml:space="preserve">создание условий сохранения и укрепления здоровья детей дошкольного возраста, разностороннего развития детей с </w:t>
      </w:r>
      <w:proofErr w:type="spellStart"/>
      <w:r w:rsidRPr="003908AF">
        <w:rPr>
          <w:color w:val="auto"/>
        </w:rPr>
        <w:t>учѐтом</w:t>
      </w:r>
      <w:proofErr w:type="spellEnd"/>
      <w:r w:rsidRPr="003908AF">
        <w:rPr>
          <w:color w:val="auto"/>
        </w:rPr>
        <w:t xml:space="preserve"> их возрастных и индивидуальных особенностей по основным направлениям – физическому, социально-личностному, познавательному, речевому и художественно-эстетическому; </w:t>
      </w:r>
    </w:p>
    <w:p w:rsidR="008F387B" w:rsidRDefault="008F387B" w:rsidP="008F387B">
      <w:pPr>
        <w:spacing w:after="0" w:line="240" w:lineRule="auto"/>
        <w:ind w:left="0" w:firstLine="0"/>
        <w:sectPr w:rsidR="008F387B" w:rsidSect="00A37CD0">
          <w:headerReference w:type="even" r:id="rId9"/>
          <w:headerReference w:type="default" r:id="rId10"/>
          <w:headerReference w:type="first" r:id="rId11"/>
          <w:pgSz w:w="11906" w:h="16838"/>
          <w:pgMar w:top="898" w:right="446" w:bottom="946" w:left="1133"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sectPr>
      </w:pPr>
    </w:p>
    <w:p w:rsidR="00942DA0" w:rsidRDefault="008F387B" w:rsidP="008F387B">
      <w:pPr>
        <w:spacing w:after="0" w:line="240" w:lineRule="auto"/>
        <w:ind w:left="0" w:right="8" w:firstLine="0"/>
      </w:pPr>
      <w:r>
        <w:lastRenderedPageBreak/>
        <w:t xml:space="preserve">своевременное выявление и преодоление недостатков в развитии, обеспечение квалифицированной коррекции недостатков в развитии детей с ограниченными возможностями здоровья; - формирование полноценного базиса для обучения в общеобразовательной </w:t>
      </w:r>
      <w:proofErr w:type="gramStart"/>
      <w:r>
        <w:t>школе,  создание</w:t>
      </w:r>
      <w:proofErr w:type="gramEnd"/>
      <w:r>
        <w:t xml:space="preserve"> развивающей коррекционной образовательной среды, которая представляет собой систему условий социализации и индивидуализации детей с ограниченными возможностями здоровья.  </w:t>
      </w:r>
    </w:p>
    <w:p w:rsidR="00942DA0" w:rsidRDefault="008F387B">
      <w:pPr>
        <w:ind w:left="-5" w:right="8"/>
      </w:pPr>
      <w:r>
        <w:t xml:space="preserve">    Содержание АООП обеспечивает развитие личности, мотивации и способностей детей в следующих образовательных областях (</w:t>
      </w:r>
      <w:proofErr w:type="gramStart"/>
      <w:r>
        <w:t>ОО)  социально</w:t>
      </w:r>
      <w:proofErr w:type="gramEnd"/>
      <w:r>
        <w:t xml:space="preserve">-коммуникативное развитие;  познавательное развитие;  речевое развитие;  художественно-эстетическое развитие;  физическое развитие. АООП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w:t>
      </w:r>
    </w:p>
    <w:p w:rsidR="00942DA0" w:rsidRDefault="008F387B">
      <w:pPr>
        <w:ind w:left="-5" w:right="8"/>
      </w:pPr>
      <w:r>
        <w:t xml:space="preserve">Адаптированная основная образовательная программа позволяет:  </w:t>
      </w:r>
    </w:p>
    <w:p w:rsidR="00942DA0" w:rsidRDefault="008F387B">
      <w:pPr>
        <w:numPr>
          <w:ilvl w:val="0"/>
          <w:numId w:val="9"/>
        </w:numPr>
        <w:ind w:right="8"/>
      </w:pPr>
      <w:r>
        <w:t xml:space="preserve">предоставить ребенку с ОВЗ образование в соответствии с его возможностями и потребностями;  </w:t>
      </w:r>
    </w:p>
    <w:p w:rsidR="00942DA0" w:rsidRDefault="008F387B">
      <w:pPr>
        <w:numPr>
          <w:ilvl w:val="0"/>
          <w:numId w:val="9"/>
        </w:numPr>
        <w:ind w:right="8"/>
      </w:pPr>
      <w:r>
        <w:t xml:space="preserve">обеспечить ребенку с ОВЗ возможность успешно интегрироваться в среду нормально развивающихся сверстников;  </w:t>
      </w:r>
    </w:p>
    <w:p w:rsidR="00942DA0" w:rsidRDefault="008F387B">
      <w:pPr>
        <w:numPr>
          <w:ilvl w:val="0"/>
          <w:numId w:val="9"/>
        </w:numPr>
        <w:spacing w:after="170" w:line="347" w:lineRule="auto"/>
        <w:ind w:right="8"/>
      </w:pPr>
      <w:r>
        <w:t xml:space="preserve">гармонично развивать воспитанников с ОВЗ, обеспечивая возможность их успешной социализации и социальной адаптации на следующей ступени начального общего </w:t>
      </w:r>
      <w:proofErr w:type="gramStart"/>
      <w:r>
        <w:t>образования;  -</w:t>
      </w:r>
      <w:proofErr w:type="gramEnd"/>
      <w:r>
        <w:t xml:space="preserve"> предоставить родителям возможность получать необходимую консультативную помощь и быть активным участником вместе с ребенком и педагогами осваивать адаптированную основную образовательную программу. </w:t>
      </w:r>
    </w:p>
    <w:p w:rsidR="00942DA0" w:rsidRDefault="008F387B">
      <w:pPr>
        <w:spacing w:after="261" w:line="259" w:lineRule="auto"/>
        <w:ind w:left="-5"/>
        <w:jc w:val="left"/>
      </w:pPr>
      <w:r>
        <w:rPr>
          <w:b/>
          <w:i/>
        </w:rPr>
        <w:t xml:space="preserve"> Задачи реализации Программы: </w:t>
      </w:r>
    </w:p>
    <w:p w:rsidR="00942DA0" w:rsidRDefault="008F387B">
      <w:pPr>
        <w:numPr>
          <w:ilvl w:val="0"/>
          <w:numId w:val="9"/>
        </w:numPr>
        <w:ind w:right="8"/>
      </w:pPr>
      <w:r>
        <w:t xml:space="preserve">охранять и укреплять физическое и психическое здоровье детей, в том числе их эмоциональное благополучие;  </w:t>
      </w:r>
    </w:p>
    <w:p w:rsidR="00942DA0" w:rsidRDefault="008F387B">
      <w:pPr>
        <w:numPr>
          <w:ilvl w:val="0"/>
          <w:numId w:val="9"/>
        </w:numPr>
        <w:spacing w:after="163" w:line="347" w:lineRule="auto"/>
        <w:ind w:right="8"/>
      </w:pPr>
      <w:r>
        <w:t xml:space="preserve">обеспечивать равные возможности полноценного развития каждого </w:t>
      </w:r>
      <w:proofErr w:type="spellStart"/>
      <w:r>
        <w:t>ребѐнка</w:t>
      </w:r>
      <w:proofErr w:type="spellEnd"/>
      <w:r>
        <w:t xml:space="preserve">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roofErr w:type="gramStart"/>
      <w:r>
        <w:t>);  -</w:t>
      </w:r>
      <w:proofErr w:type="gramEnd"/>
      <w:r>
        <w:t xml:space="preserve"> обеспечивать преемственность основных образовательных программ дошкольного и начального общего образования;  </w:t>
      </w:r>
    </w:p>
    <w:p w:rsidR="00942DA0" w:rsidRDefault="008F387B">
      <w:pPr>
        <w:numPr>
          <w:ilvl w:val="0"/>
          <w:numId w:val="9"/>
        </w:numPr>
        <w:ind w:right="8"/>
      </w:pPr>
      <w:r>
        <w:t xml:space="preserve">создавать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w:t>
      </w:r>
      <w:proofErr w:type="spellStart"/>
      <w:r>
        <w:t>ребѐнка</w:t>
      </w:r>
      <w:proofErr w:type="spellEnd"/>
      <w:r>
        <w:t xml:space="preserve"> как субъекта образовательных отношений с самим собой, другими детьми, взрослыми и миром;  </w:t>
      </w:r>
    </w:p>
    <w:p w:rsidR="00942DA0" w:rsidRDefault="008F387B">
      <w:pPr>
        <w:numPr>
          <w:ilvl w:val="0"/>
          <w:numId w:val="9"/>
        </w:numPr>
        <w:ind w:right="8"/>
      </w:pPr>
      <w:r>
        <w:t xml:space="preserve">обеспечивать преемственность обучения и воспитания в целостный образовательный процесс на основе духовно-нравственных и социокультурных ценностей и </w:t>
      </w:r>
      <w:proofErr w:type="gramStart"/>
      <w:r>
        <w:t>принятых в обществе правил</w:t>
      </w:r>
      <w:proofErr w:type="gramEnd"/>
      <w:r>
        <w:t xml:space="preserve"> и норм поведения в интересах человека, семьи, общества;  </w:t>
      </w:r>
    </w:p>
    <w:p w:rsidR="00942DA0" w:rsidRDefault="008F387B">
      <w:pPr>
        <w:spacing w:after="191" w:line="323" w:lineRule="auto"/>
        <w:ind w:left="-15" w:right="8" w:firstLine="80"/>
      </w:pPr>
      <w:r>
        <w:lastRenderedPageBreak/>
        <w:t xml:space="preserve"> формировать общую культуру личности воспитанников, развивать их социальные, нравственные, эстетические, интеллектуальные, физические качества, инициативность, самостоятельность и ответственность </w:t>
      </w:r>
      <w:proofErr w:type="spellStart"/>
      <w:r>
        <w:t>ребѐнка</w:t>
      </w:r>
      <w:proofErr w:type="spellEnd"/>
      <w:r>
        <w:t xml:space="preserve">, формировать предпосылки учебной деятельности;  - обеспечить вариативность и разнообразие содержания образовательных программ и организационных форм уровня дошкольного образования, возможность формирования образовательных программ различной направленности с </w:t>
      </w:r>
      <w:proofErr w:type="spellStart"/>
      <w:r>
        <w:t>учѐтом</w:t>
      </w:r>
      <w:proofErr w:type="spellEnd"/>
      <w:r>
        <w:t xml:space="preserve"> образовательных потребностей и способностей воспитанников;  </w:t>
      </w:r>
    </w:p>
    <w:p w:rsidR="00942DA0" w:rsidRDefault="008F387B">
      <w:pPr>
        <w:numPr>
          <w:ilvl w:val="0"/>
          <w:numId w:val="9"/>
        </w:numPr>
        <w:ind w:right="8"/>
      </w:pPr>
      <w:r>
        <w:t xml:space="preserve">формировать социокультурную среду, соответствующую возрастным, индивидуальным, психологическим и физиологическим особенностям детей;  </w:t>
      </w:r>
    </w:p>
    <w:p w:rsidR="00942DA0" w:rsidRDefault="008F387B">
      <w:pPr>
        <w:numPr>
          <w:ilvl w:val="0"/>
          <w:numId w:val="9"/>
        </w:numPr>
        <w:ind w:right="8"/>
      </w:pPr>
      <w:r>
        <w:t xml:space="preserve">обеспечить психолого-педагогическую поддержку семьи и повышение компетентности родителей в вопросах развития и образования, охраны и укрепления здоровья детей;  </w:t>
      </w:r>
    </w:p>
    <w:p w:rsidR="00942DA0" w:rsidRDefault="008F387B">
      <w:pPr>
        <w:numPr>
          <w:ilvl w:val="0"/>
          <w:numId w:val="9"/>
        </w:numPr>
        <w:ind w:right="8"/>
      </w:pPr>
      <w:r>
        <w:t xml:space="preserve">определить направления для систематического межведомственного взаимодействия, а также взаимодействия педагогических и общественных объединений (в том числе сетевого).  </w:t>
      </w:r>
    </w:p>
    <w:p w:rsidR="00942DA0" w:rsidRDefault="008F387B">
      <w:pPr>
        <w:spacing w:after="205" w:line="267" w:lineRule="auto"/>
        <w:ind w:left="-5"/>
        <w:jc w:val="left"/>
      </w:pPr>
      <w:r>
        <w:rPr>
          <w:b/>
        </w:rPr>
        <w:t>1.</w:t>
      </w:r>
      <w:proofErr w:type="gramStart"/>
      <w:r>
        <w:rPr>
          <w:b/>
        </w:rPr>
        <w:t>3.Основные</w:t>
      </w:r>
      <w:proofErr w:type="gramEnd"/>
      <w:r>
        <w:rPr>
          <w:b/>
        </w:rPr>
        <w:t xml:space="preserve"> принципы Программы:   </w:t>
      </w:r>
    </w:p>
    <w:p w:rsidR="00942DA0" w:rsidRDefault="008F387B">
      <w:pPr>
        <w:ind w:left="-5" w:right="8"/>
      </w:pPr>
      <w:r>
        <w:t xml:space="preserve">В основу адаптированной образовательной программы воспитания и обучения детей с расстройствами аутистического спектра положены следующие принципы: </w:t>
      </w:r>
    </w:p>
    <w:p w:rsidR="00942DA0" w:rsidRDefault="008F387B">
      <w:pPr>
        <w:ind w:left="-5" w:right="8"/>
      </w:pPr>
      <w:r>
        <w:t xml:space="preserve">-Принцип системного, целостного и динамического изучения </w:t>
      </w:r>
      <w:proofErr w:type="spellStart"/>
      <w:r>
        <w:t>ребѐнка</w:t>
      </w:r>
      <w:proofErr w:type="spellEnd"/>
      <w:r>
        <w:t xml:space="preserve">: опора на зону ближайшего развития с </w:t>
      </w:r>
      <w:proofErr w:type="spellStart"/>
      <w:r>
        <w:t>учѐтом</w:t>
      </w:r>
      <w:proofErr w:type="spellEnd"/>
      <w:r>
        <w:t xml:space="preserve"> актуального уровня развития </w:t>
      </w:r>
      <w:proofErr w:type="spellStart"/>
      <w:r>
        <w:t>ребѐнка</w:t>
      </w:r>
      <w:proofErr w:type="spellEnd"/>
      <w:r>
        <w:t xml:space="preserve">. </w:t>
      </w:r>
    </w:p>
    <w:p w:rsidR="00942DA0" w:rsidRDefault="008F387B">
      <w:pPr>
        <w:numPr>
          <w:ilvl w:val="0"/>
          <w:numId w:val="10"/>
        </w:numPr>
        <w:ind w:right="8" w:hanging="140"/>
      </w:pPr>
      <w:r>
        <w:t xml:space="preserve">Принцип коррекционной направленности воспитательно-образовательного процесса. </w:t>
      </w:r>
    </w:p>
    <w:p w:rsidR="00942DA0" w:rsidRDefault="008F387B">
      <w:pPr>
        <w:numPr>
          <w:ilvl w:val="0"/>
          <w:numId w:val="10"/>
        </w:numPr>
        <w:ind w:right="8" w:hanging="140"/>
      </w:pPr>
      <w:r>
        <w:t xml:space="preserve">Принцип признания каждого ребенка полноправным участником образовательного процесс.  </w:t>
      </w:r>
    </w:p>
    <w:p w:rsidR="00942DA0" w:rsidRDefault="008F387B">
      <w:pPr>
        <w:numPr>
          <w:ilvl w:val="0"/>
          <w:numId w:val="10"/>
        </w:numPr>
        <w:ind w:right="8" w:hanging="140"/>
      </w:pPr>
      <w:r>
        <w:t xml:space="preserve">Принцип поддержки детской инициативы и формирования познавательных интересов каждого ребенка.   </w:t>
      </w:r>
    </w:p>
    <w:p w:rsidR="00942DA0" w:rsidRDefault="008F387B">
      <w:pPr>
        <w:numPr>
          <w:ilvl w:val="0"/>
          <w:numId w:val="10"/>
        </w:numPr>
        <w:ind w:right="8" w:hanging="140"/>
      </w:pPr>
      <w:r>
        <w:t xml:space="preserve">Принцип интеграции образовательных областей. </w:t>
      </w:r>
    </w:p>
    <w:p w:rsidR="00942DA0" w:rsidRDefault="008F387B">
      <w:pPr>
        <w:ind w:left="-5" w:right="8"/>
      </w:pPr>
      <w:r>
        <w:t xml:space="preserve">-Принципы интеграции усилий специалистов.  </w:t>
      </w:r>
    </w:p>
    <w:p w:rsidR="00942DA0" w:rsidRDefault="008F387B">
      <w:pPr>
        <w:numPr>
          <w:ilvl w:val="0"/>
          <w:numId w:val="10"/>
        </w:numPr>
        <w:ind w:right="8" w:hanging="140"/>
      </w:pPr>
      <w:r>
        <w:t xml:space="preserve">Принцип универсализма: привлечение </w:t>
      </w:r>
      <w:proofErr w:type="spellStart"/>
      <w:r>
        <w:t>ребѐнка</w:t>
      </w:r>
      <w:proofErr w:type="spellEnd"/>
      <w:r>
        <w:t xml:space="preserve"> к разнообразным видам деятельности.     </w:t>
      </w:r>
    </w:p>
    <w:p w:rsidR="00942DA0" w:rsidRDefault="008F387B">
      <w:pPr>
        <w:numPr>
          <w:ilvl w:val="0"/>
          <w:numId w:val="10"/>
        </w:numPr>
        <w:ind w:right="8" w:hanging="140"/>
      </w:pPr>
      <w:r>
        <w:t xml:space="preserve">Принцип сотрудничества: формирование личности </w:t>
      </w:r>
      <w:proofErr w:type="spellStart"/>
      <w:r>
        <w:t>ребѐнка</w:t>
      </w:r>
      <w:proofErr w:type="spellEnd"/>
      <w:r>
        <w:t xml:space="preserve"> происходит в сотрудничестве и совместной деятельности всех специалистов ДОУ, детей и родителей.  </w:t>
      </w:r>
    </w:p>
    <w:p w:rsidR="00942DA0" w:rsidRDefault="008F387B">
      <w:pPr>
        <w:numPr>
          <w:ilvl w:val="0"/>
          <w:numId w:val="10"/>
        </w:numPr>
        <w:ind w:right="8" w:hanging="140"/>
      </w:pPr>
      <w:r>
        <w:t xml:space="preserve">Принцип </w:t>
      </w:r>
      <w:proofErr w:type="spellStart"/>
      <w:r>
        <w:t>оптимализма</w:t>
      </w:r>
      <w:proofErr w:type="spellEnd"/>
      <w:r>
        <w:t xml:space="preserve">: организация деятельности педагога и </w:t>
      </w:r>
      <w:proofErr w:type="spellStart"/>
      <w:r>
        <w:t>ребѐнка</w:t>
      </w:r>
      <w:proofErr w:type="spellEnd"/>
      <w:r>
        <w:t xml:space="preserve"> строится на основе изучения, прогнозирования, поддержки развития </w:t>
      </w:r>
      <w:proofErr w:type="spellStart"/>
      <w:r>
        <w:t>ребѐнка</w:t>
      </w:r>
      <w:proofErr w:type="spellEnd"/>
      <w:r>
        <w:t xml:space="preserve"> в заданных условиях среды обитания. Конечная цель педагога – развитие потребности </w:t>
      </w:r>
      <w:proofErr w:type="spellStart"/>
      <w:r>
        <w:t>ребѐнка</w:t>
      </w:r>
      <w:proofErr w:type="spellEnd"/>
      <w:r>
        <w:t xml:space="preserve"> в саморазвитии.   </w:t>
      </w:r>
    </w:p>
    <w:p w:rsidR="00942DA0" w:rsidRDefault="008F387B">
      <w:pPr>
        <w:ind w:left="-5" w:right="8"/>
      </w:pPr>
      <w:r>
        <w:t xml:space="preserve">-Принцип комплексности: решение любой педагогической задачи с </w:t>
      </w:r>
      <w:proofErr w:type="spellStart"/>
      <w:r>
        <w:t>учѐтом</w:t>
      </w:r>
      <w:proofErr w:type="spellEnd"/>
      <w:r>
        <w:t xml:space="preserve"> всех факторов (состояние здоровья </w:t>
      </w:r>
      <w:proofErr w:type="spellStart"/>
      <w:r>
        <w:t>ребѐнка</w:t>
      </w:r>
      <w:proofErr w:type="spellEnd"/>
      <w:r>
        <w:t xml:space="preserve">, оказывающее влияние на его работоспособность, интересов, потребностей, уровня развития </w:t>
      </w:r>
      <w:proofErr w:type="spellStart"/>
      <w:r>
        <w:t>ребѐнка</w:t>
      </w:r>
      <w:proofErr w:type="spellEnd"/>
      <w:r>
        <w:t xml:space="preserve">, сложности задачи).  </w:t>
      </w:r>
    </w:p>
    <w:p w:rsidR="00942DA0" w:rsidRDefault="008F387B">
      <w:pPr>
        <w:numPr>
          <w:ilvl w:val="0"/>
          <w:numId w:val="10"/>
        </w:numPr>
        <w:ind w:right="8" w:hanging="140"/>
      </w:pPr>
      <w:r>
        <w:lastRenderedPageBreak/>
        <w:t xml:space="preserve">Принцип </w:t>
      </w:r>
      <w:proofErr w:type="spellStart"/>
      <w:r>
        <w:t>культуросообразности</w:t>
      </w:r>
      <w:proofErr w:type="spellEnd"/>
      <w:r>
        <w:t xml:space="preserve"> и </w:t>
      </w:r>
      <w:proofErr w:type="spellStart"/>
      <w:r>
        <w:t>региональности</w:t>
      </w:r>
      <w:proofErr w:type="spellEnd"/>
      <w:r>
        <w:t xml:space="preserve">: опора в воспитании и развитии детей на общечеловеческие ценности, знакомство с национальной культурой, историческим и культурным достоянием региона.   </w:t>
      </w:r>
    </w:p>
    <w:p w:rsidR="00942DA0" w:rsidRDefault="008F387B">
      <w:pPr>
        <w:ind w:left="-15" w:right="8" w:firstLine="80"/>
      </w:pPr>
      <w:r>
        <w:t xml:space="preserve">Принцип преемственности между двумя ступенями образования: </w:t>
      </w:r>
      <w:proofErr w:type="spellStart"/>
      <w:r>
        <w:t>учѐт</w:t>
      </w:r>
      <w:proofErr w:type="spellEnd"/>
      <w:r>
        <w:t xml:space="preserve"> запросов следующего звена образовательного процесса – начальной школы.  </w:t>
      </w:r>
    </w:p>
    <w:p w:rsidR="00942DA0" w:rsidRDefault="008F387B">
      <w:pPr>
        <w:spacing w:after="253" w:line="267" w:lineRule="auto"/>
        <w:ind w:left="-5"/>
        <w:jc w:val="left"/>
      </w:pPr>
      <w:r>
        <w:rPr>
          <w:b/>
        </w:rPr>
        <w:t>1.</w:t>
      </w:r>
      <w:proofErr w:type="gramStart"/>
      <w:r>
        <w:rPr>
          <w:b/>
        </w:rPr>
        <w:t>4.Особенности</w:t>
      </w:r>
      <w:proofErr w:type="gramEnd"/>
      <w:r>
        <w:rPr>
          <w:b/>
        </w:rPr>
        <w:t xml:space="preserve"> развития детей с расстройством аутистического спектра (РАС). </w:t>
      </w:r>
    </w:p>
    <w:p w:rsidR="00942DA0" w:rsidRDefault="008F387B">
      <w:pPr>
        <w:ind w:left="-5" w:right="8"/>
      </w:pPr>
      <w:r>
        <w:t xml:space="preserve">В особой помощи нуждаются дети с аутизмом (от греч. </w:t>
      </w:r>
      <w:proofErr w:type="spellStart"/>
      <w:r>
        <w:t>autos</w:t>
      </w:r>
      <w:proofErr w:type="spellEnd"/>
      <w:r>
        <w:t xml:space="preserve"> — сам), имеющие сложные симптомы социальных, коммуникативных и поведенческих нарушений. Для этих детей характерны уход в себя, отчужденность и отрешенность, наличие моторных и вербальных стереотипов, ограниченность интересов, нарушения поведения. Суть нарушения при аутизме заключается в том, что мозг у данного ребенка обрабатывает сенсорную информацию иначе, чем это происходит у здорового человека. Эти нарушения являются последствиями расстройства у детей эмоционально-волевой сферы. Для них свойственно искаженное психическое развитие, которое охватывает сенсомоторную, перцептивную, речевую, интеллектуальную и эмоциональную сферы. Причиной аутизма являются органические нарушения центральной нервной системы, обусловленные генетическими факторами, родовыми травмами, вирусными инфекциями у беременной женщины. Диагностика аутизма базируется на выделении в большей или меньшей степени основных специфических признаков:  </w:t>
      </w:r>
    </w:p>
    <w:p w:rsidR="00942DA0" w:rsidRDefault="008F387B">
      <w:pPr>
        <w:numPr>
          <w:ilvl w:val="0"/>
          <w:numId w:val="11"/>
        </w:numPr>
        <w:spacing w:after="206"/>
        <w:ind w:right="8" w:hanging="144"/>
      </w:pPr>
      <w:r>
        <w:t xml:space="preserve">равнодушия, отчужденности (ребенок проявляет полное безразличие к своим сверстникам);  </w:t>
      </w:r>
    </w:p>
    <w:p w:rsidR="00942DA0" w:rsidRDefault="008F387B">
      <w:pPr>
        <w:numPr>
          <w:ilvl w:val="0"/>
          <w:numId w:val="11"/>
        </w:numPr>
        <w:spacing w:after="212" w:line="303" w:lineRule="auto"/>
        <w:ind w:right="8" w:hanging="144"/>
      </w:pPr>
      <w:r>
        <w:t xml:space="preserve">пассивности (ребенок стремится к уединению, не проявляет никакой инициативы, а если проявляет активность, то странную, так как ведет односторонний разговор, не выслушивая ответы);  </w:t>
      </w:r>
    </w:p>
    <w:p w:rsidR="00942DA0" w:rsidRDefault="008F387B">
      <w:pPr>
        <w:numPr>
          <w:ilvl w:val="0"/>
          <w:numId w:val="11"/>
        </w:numPr>
        <w:ind w:right="8" w:hanging="144"/>
      </w:pPr>
      <w:proofErr w:type="spellStart"/>
      <w:r>
        <w:t>эхолалии</w:t>
      </w:r>
      <w:proofErr w:type="spellEnd"/>
      <w:r>
        <w:t xml:space="preserve"> (бессмысленного повторения фраз, слов);  </w:t>
      </w:r>
    </w:p>
    <w:p w:rsidR="00942DA0" w:rsidRDefault="008F387B">
      <w:pPr>
        <w:numPr>
          <w:ilvl w:val="0"/>
          <w:numId w:val="11"/>
        </w:numPr>
        <w:spacing w:after="206"/>
        <w:ind w:right="8" w:hanging="144"/>
      </w:pPr>
      <w:r>
        <w:t xml:space="preserve">стереотипных действий (повторяющихся, навязчивых движений).  </w:t>
      </w:r>
    </w:p>
    <w:p w:rsidR="00942DA0" w:rsidRDefault="008F387B">
      <w:pPr>
        <w:ind w:left="-5" w:right="8"/>
      </w:pPr>
      <w:r>
        <w:t xml:space="preserve">У этих детей наблюдаются нарушение речевого развития (речь автономна, эгоцентрична, оторвана от реальности), различные страхи, боязнь телесного и зрительного контактов. Четыре основные категории детей с аутизмом (по классификации </w:t>
      </w:r>
      <w:proofErr w:type="spellStart"/>
      <w:r>
        <w:t>О.С.Никольской</w:t>
      </w:r>
      <w:proofErr w:type="spellEnd"/>
      <w:r>
        <w:t xml:space="preserve">): </w:t>
      </w:r>
    </w:p>
    <w:p w:rsidR="00942DA0" w:rsidRDefault="008F387B">
      <w:pPr>
        <w:ind w:left="-5" w:right="8"/>
      </w:pPr>
      <w:r>
        <w:rPr>
          <w:b/>
        </w:rPr>
        <w:t xml:space="preserve">  К первой категории</w:t>
      </w:r>
      <w:r>
        <w:t xml:space="preserve"> относятся дети с отрешенностью от внешней среды. Для них </w:t>
      </w:r>
      <w:proofErr w:type="gramStart"/>
      <w:r>
        <w:t>характерны  наиболее</w:t>
      </w:r>
      <w:proofErr w:type="gramEnd"/>
      <w:r>
        <w:t xml:space="preserve"> тяжелые нарушения: они не имеют потребности в контактах, не овладевают навыками социального поведения, у них, как правило, не наблюдается стереотипных действий. Они требуют внимания родителей, полностью беспомощны, почти не владеют навыками самообслуживания. В условиях интенсивного психолого-педагогического сопровождения эти дети смогут ориентироваться в домашней обстановке, элементарно себя обслуживать.  </w:t>
      </w:r>
    </w:p>
    <w:p w:rsidR="00942DA0" w:rsidRDefault="008F387B">
      <w:pPr>
        <w:ind w:left="-5" w:right="8"/>
      </w:pPr>
      <w:r>
        <w:rPr>
          <w:b/>
        </w:rPr>
        <w:t>Дети второй категории</w:t>
      </w:r>
      <w:r>
        <w:t xml:space="preserve"> отвергают внешнюю среду. Они более контактны по сравнению с детьми первой категории. Но страх у них сильнее, чем у других категорий детей с аутизмом. Аффекты, протест вызывают изменения в поведении даже в привычной среде. Считают, что дети уходят от неприятных переживаний посредством </w:t>
      </w:r>
      <w:proofErr w:type="spellStart"/>
      <w:r>
        <w:t>аутостимуляции</w:t>
      </w:r>
      <w:proofErr w:type="spellEnd"/>
      <w:r>
        <w:t xml:space="preserve">. Это могут быть повторяющиеся движения (перебежки, бег по кругу), сенсорные действия (подергивание уха, закручивание </w:t>
      </w:r>
      <w:r>
        <w:lastRenderedPageBreak/>
        <w:t xml:space="preserve">ленточек, нюханье флакончика), речевые стереотипии (повторение фраз, стихов, припевов). Можно предположить, что эти действия вызывают у детей приятные эмоции, они заглушают неприятные впечатления от ближайшего окружения. Некоторые дети болезненно привязаны к матери, не переносят ее отсутствия. В контакты вступают неохотно. Отвечают односложно или молчат. При своевременно организованном психолого-педагогическом </w:t>
      </w:r>
    </w:p>
    <w:p w:rsidR="00942DA0" w:rsidRDefault="00942DA0">
      <w:pPr>
        <w:sectPr w:rsidR="00942DA0" w:rsidSect="00A37CD0">
          <w:headerReference w:type="even" r:id="rId12"/>
          <w:headerReference w:type="default" r:id="rId13"/>
          <w:headerReference w:type="first" r:id="rId14"/>
          <w:pgSz w:w="11906" w:h="16838"/>
          <w:pgMar w:top="951" w:right="704" w:bottom="1158" w:left="1133" w:header="905"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sectPr>
      </w:pPr>
    </w:p>
    <w:p w:rsidR="00942DA0" w:rsidRDefault="008F387B">
      <w:pPr>
        <w:ind w:left="-5" w:right="8"/>
      </w:pPr>
      <w:r>
        <w:lastRenderedPageBreak/>
        <w:t xml:space="preserve">сопровождении дети этой группы могут быть подготовлены к обучению по программе общеобразовательной или вспомогательной школы.  </w:t>
      </w:r>
    </w:p>
    <w:p w:rsidR="00942DA0" w:rsidRDefault="008F387B">
      <w:pPr>
        <w:spacing w:after="200"/>
        <w:ind w:left="-5" w:right="8"/>
      </w:pPr>
      <w:r>
        <w:rPr>
          <w:b/>
        </w:rPr>
        <w:t>В третью категорию</w:t>
      </w:r>
      <w:r>
        <w:t xml:space="preserve"> выделяют детей с замещением внешней среды. Их поведение ближе к </w:t>
      </w:r>
      <w:proofErr w:type="spellStart"/>
      <w:r>
        <w:t>психопатоподобному</w:t>
      </w:r>
      <w:proofErr w:type="spellEnd"/>
      <w:r>
        <w:t xml:space="preserve">. Возможны немотивированные вспышки агрессии. Дети эмоционально обеднены, но у них более развернутая речь, чем у детей 1-й и 2-й категории, они несколько лучше адаптированы в быту. При своевременном и правильно организованном </w:t>
      </w:r>
      <w:proofErr w:type="spellStart"/>
      <w:r>
        <w:t>психологопедагогическом</w:t>
      </w:r>
      <w:proofErr w:type="spellEnd"/>
      <w:r>
        <w:t xml:space="preserve"> сопровождении они могут учиться в общеобразовательной школе.  </w:t>
      </w:r>
    </w:p>
    <w:p w:rsidR="00942DA0" w:rsidRDefault="003908AF">
      <w:pPr>
        <w:spacing w:after="200"/>
        <w:ind w:left="-5" w:right="8"/>
      </w:pPr>
      <w:r>
        <w:rPr>
          <w:b/>
        </w:rPr>
        <w:t>Четвертая</w:t>
      </w:r>
      <w:r w:rsidR="008F387B">
        <w:rPr>
          <w:b/>
        </w:rPr>
        <w:t xml:space="preserve"> категория</w:t>
      </w:r>
      <w:r w:rsidR="008F387B">
        <w:t xml:space="preserve">. У этих детей менее выражены аутистические признаки. Они усваивают поведенческие штампы. Их настроение зависит от эмоциональных реакций окружающих людей. Такие дети остро реагируют на резкие замечания, пугливы в контактах, пассивны, сверхосторожны, но любят природу, животных, поэзию. Нередко обнаруживают одаренность в какой-то области. Они, как правило, могут обучаться в общеобразовательной школе.  </w:t>
      </w:r>
    </w:p>
    <w:p w:rsidR="00942DA0" w:rsidRDefault="008F387B">
      <w:pPr>
        <w:spacing w:after="64" w:line="429" w:lineRule="auto"/>
        <w:ind w:left="-5" w:right="8"/>
      </w:pPr>
      <w:r>
        <w:t xml:space="preserve">Категории детей с аутизмом отличаются большим разнообразием. Выделяют наиболее часто проявляющиеся </w:t>
      </w:r>
      <w:proofErr w:type="gramStart"/>
      <w:r>
        <w:t>нарушения:  •</w:t>
      </w:r>
      <w:proofErr w:type="gramEnd"/>
      <w:r>
        <w:t xml:space="preserve"> стремление к изоляции,  • странности в поведении,  </w:t>
      </w:r>
    </w:p>
    <w:p w:rsidR="00942DA0" w:rsidRDefault="008F387B">
      <w:pPr>
        <w:ind w:left="-5" w:right="8"/>
      </w:pPr>
      <w:r>
        <w:t xml:space="preserve">• манерность.  </w:t>
      </w:r>
    </w:p>
    <w:p w:rsidR="00942DA0" w:rsidRDefault="008F387B">
      <w:pPr>
        <w:ind w:left="-5" w:right="8"/>
      </w:pPr>
      <w:r>
        <w:t xml:space="preserve">  Дети с РАС требуют взаимодействия медиков и педагогов. Только комплексный целостный подход может быть эффективен. От родителей и педагогов требуется признание того, что такие </w:t>
      </w:r>
      <w:proofErr w:type="gramStart"/>
      <w:r>
        <w:t>дети  нуждаются</w:t>
      </w:r>
      <w:proofErr w:type="gramEnd"/>
      <w:r>
        <w:t xml:space="preserve"> в понимании, в дополнительной поддержке. Специализированная помощь нужна на протяжении всей их жизни, они нуждаются в лечении и обучении одновременно.  </w:t>
      </w:r>
    </w:p>
    <w:p w:rsidR="00942DA0" w:rsidRDefault="008F387B">
      <w:pPr>
        <w:spacing w:after="253" w:line="267" w:lineRule="auto"/>
        <w:ind w:left="-5"/>
        <w:jc w:val="left"/>
      </w:pPr>
      <w:r>
        <w:rPr>
          <w:b/>
        </w:rPr>
        <w:t xml:space="preserve">1.5. Планируемые результаты реализации Программы. </w:t>
      </w:r>
    </w:p>
    <w:p w:rsidR="00942DA0" w:rsidRDefault="008F387B">
      <w:pPr>
        <w:ind w:left="-5" w:right="8"/>
      </w:pPr>
      <w:r>
        <w:t xml:space="preserve">Эффективность психолого-педагогического воздействия зависит от ряда факторов, среди которых: степень тяжести осложнений в развитии ребенка; период начала, четкость поставленных коррекционных задач; особенности организации коррекционно-развивающего процесса; профессиональный и личностный опыт специалистов. </w:t>
      </w:r>
    </w:p>
    <w:p w:rsidR="00942DA0" w:rsidRDefault="008F387B">
      <w:pPr>
        <w:spacing w:after="199"/>
        <w:ind w:left="-5" w:right="8"/>
      </w:pPr>
      <w:r>
        <w:t xml:space="preserve">Психолого-педагогическая помощь предоставляется достаточно интенсивно на протяжении длительного времени. Кроме того, положительная динамика развития ребенка напрямую зависит от установления эффективного взаимодействия педагогов с его семьей, понимание </w:t>
      </w:r>
      <w:proofErr w:type="gramStart"/>
      <w:r>
        <w:t>близкими,  особенностей</w:t>
      </w:r>
      <w:proofErr w:type="gramEnd"/>
      <w:r>
        <w:t xml:space="preserve"> каждого этапа развития ребенка, активного и последовательного приобщения их к коррекционно-развивающему и обучающему процессам. </w:t>
      </w:r>
    </w:p>
    <w:p w:rsidR="00942DA0" w:rsidRDefault="008F387B">
      <w:pPr>
        <w:ind w:left="-5" w:right="8"/>
      </w:pPr>
      <w:r>
        <w:t xml:space="preserve">Определенное время ребенок с расстройствами аутистического спектра, и его семья нуждаются в систематической психолого-педагогической поддержке, направленной на: </w:t>
      </w:r>
    </w:p>
    <w:p w:rsidR="00942DA0" w:rsidRDefault="008F387B">
      <w:pPr>
        <w:numPr>
          <w:ilvl w:val="0"/>
          <w:numId w:val="12"/>
        </w:numPr>
        <w:ind w:right="8" w:hanging="142"/>
      </w:pPr>
      <w:r>
        <w:t xml:space="preserve">индивидуальную подготовку ребенка к обучению, формирование адекватного поведения; </w:t>
      </w:r>
    </w:p>
    <w:p w:rsidR="00942DA0" w:rsidRDefault="008F387B">
      <w:pPr>
        <w:numPr>
          <w:ilvl w:val="0"/>
          <w:numId w:val="12"/>
        </w:numPr>
        <w:ind w:right="8" w:hanging="142"/>
      </w:pPr>
      <w:r>
        <w:t xml:space="preserve">дозированное введение в ситуацию обучения в группе детей; </w:t>
      </w:r>
    </w:p>
    <w:p w:rsidR="00942DA0" w:rsidRDefault="008F387B">
      <w:pPr>
        <w:numPr>
          <w:ilvl w:val="0"/>
          <w:numId w:val="12"/>
        </w:numPr>
        <w:ind w:right="8" w:hanging="142"/>
      </w:pPr>
      <w:r>
        <w:t xml:space="preserve">установление продуктивного контакта с ребенком; </w:t>
      </w:r>
    </w:p>
    <w:p w:rsidR="00942DA0" w:rsidRDefault="008F387B">
      <w:pPr>
        <w:numPr>
          <w:ilvl w:val="0"/>
          <w:numId w:val="12"/>
        </w:numPr>
        <w:ind w:right="8" w:hanging="142"/>
      </w:pPr>
      <w:r>
        <w:t xml:space="preserve">поддержание комфортной обстановки в месте нахождения ребенка; </w:t>
      </w:r>
    </w:p>
    <w:p w:rsidR="00942DA0" w:rsidRDefault="008F387B">
      <w:pPr>
        <w:numPr>
          <w:ilvl w:val="0"/>
          <w:numId w:val="12"/>
        </w:numPr>
        <w:ind w:right="8" w:hanging="142"/>
      </w:pPr>
      <w:r>
        <w:t xml:space="preserve">достижения упорядоченности жизнедеятельности ребенка в целом; </w:t>
      </w:r>
    </w:p>
    <w:p w:rsidR="00942DA0" w:rsidRDefault="008F387B">
      <w:pPr>
        <w:numPr>
          <w:ilvl w:val="0"/>
          <w:numId w:val="12"/>
        </w:numPr>
        <w:ind w:right="8" w:hanging="142"/>
      </w:pPr>
      <w:r>
        <w:lastRenderedPageBreak/>
        <w:t xml:space="preserve">учет специфики усвоения информации у детей с аутизмом по организации и представлении учебного материала; </w:t>
      </w:r>
    </w:p>
    <w:p w:rsidR="00942DA0" w:rsidRDefault="008F387B">
      <w:pPr>
        <w:numPr>
          <w:ilvl w:val="0"/>
          <w:numId w:val="12"/>
        </w:numPr>
        <w:ind w:right="8" w:hanging="142"/>
      </w:pPr>
      <w:r>
        <w:t xml:space="preserve">четкую организацию образовательной среды, поиск и использование в социальном развитии ребенка имеющихся у него способностей; </w:t>
      </w:r>
    </w:p>
    <w:p w:rsidR="00942DA0" w:rsidRDefault="008F387B">
      <w:pPr>
        <w:numPr>
          <w:ilvl w:val="0"/>
          <w:numId w:val="12"/>
        </w:numPr>
        <w:ind w:right="8" w:hanging="142"/>
      </w:pPr>
      <w:r>
        <w:t xml:space="preserve">помощь в развитии социально-бытовых навыков; </w:t>
      </w:r>
    </w:p>
    <w:p w:rsidR="00942DA0" w:rsidRDefault="008F387B">
      <w:pPr>
        <w:numPr>
          <w:ilvl w:val="0"/>
          <w:numId w:val="12"/>
        </w:numPr>
        <w:ind w:right="8" w:hanging="142"/>
      </w:pPr>
      <w:r>
        <w:t xml:space="preserve">помощь в развитии адекватных отношений ребенка со сверстниками; </w:t>
      </w:r>
    </w:p>
    <w:p w:rsidR="00942DA0" w:rsidRDefault="008F387B">
      <w:pPr>
        <w:numPr>
          <w:ilvl w:val="0"/>
          <w:numId w:val="12"/>
        </w:numPr>
        <w:spacing w:after="198"/>
        <w:ind w:right="8" w:hanging="142"/>
      </w:pPr>
      <w:r>
        <w:t xml:space="preserve">помощь в индивидуально дозированном и постепенном расширении образовательного пространства ребенка за пределы образовательного учреждения и тому подобное. </w:t>
      </w:r>
    </w:p>
    <w:p w:rsidR="00942DA0" w:rsidRDefault="008F387B">
      <w:pPr>
        <w:ind w:left="-5" w:right="8"/>
      </w:pPr>
      <w:r>
        <w:t xml:space="preserve">Реализация адаптированной основной образовательной программы, которая охватывает системную работу с детьми с РАС и их семьями, способствует раскрытию внутреннего потенциала детей с аутизмом, их комплексному развитию в процессе социальной адаптации и вхождению в образовательное пространство (при условии создания соответствующих условий для нее). </w:t>
      </w:r>
    </w:p>
    <w:p w:rsidR="00942DA0" w:rsidRDefault="003908AF">
      <w:pPr>
        <w:ind w:left="-5" w:right="8"/>
      </w:pPr>
      <w:r>
        <w:t>Частично</w:t>
      </w:r>
      <w:r w:rsidR="008F387B">
        <w:t xml:space="preserve"> к семи годам в соответствии с ФГОС ДО:  </w:t>
      </w:r>
    </w:p>
    <w:p w:rsidR="00942DA0" w:rsidRDefault="008F387B">
      <w:pPr>
        <w:numPr>
          <w:ilvl w:val="0"/>
          <w:numId w:val="12"/>
        </w:numPr>
        <w:ind w:right="8" w:hanging="142"/>
      </w:pPr>
      <w:r>
        <w:t xml:space="preserve">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942DA0" w:rsidRDefault="008F387B">
      <w:pPr>
        <w:numPr>
          <w:ilvl w:val="0"/>
          <w:numId w:val="12"/>
        </w:numPr>
        <w:ind w:right="8" w:hanging="142"/>
      </w:pPr>
      <w:r>
        <w:t xml:space="preserve">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942DA0" w:rsidRDefault="008F387B">
      <w:pPr>
        <w:numPr>
          <w:ilvl w:val="0"/>
          <w:numId w:val="12"/>
        </w:numPr>
        <w:ind w:right="8" w:hanging="142"/>
      </w:pPr>
      <w:r>
        <w:t xml:space="preserve">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942DA0" w:rsidRDefault="008F387B">
      <w:pPr>
        <w:numPr>
          <w:ilvl w:val="0"/>
          <w:numId w:val="12"/>
        </w:numPr>
        <w:ind w:right="8" w:hanging="142"/>
      </w:pPr>
      <w:r>
        <w:t xml:space="preserve">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942DA0" w:rsidRDefault="008F387B">
      <w:pPr>
        <w:numPr>
          <w:ilvl w:val="0"/>
          <w:numId w:val="12"/>
        </w:numPr>
        <w:ind w:right="8" w:hanging="142"/>
      </w:pPr>
      <w:r>
        <w:t xml:space="preserve">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942DA0" w:rsidRDefault="008F387B">
      <w:pPr>
        <w:numPr>
          <w:ilvl w:val="0"/>
          <w:numId w:val="12"/>
        </w:numPr>
        <w:ind w:right="8" w:hanging="142"/>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942DA0" w:rsidRDefault="008F387B">
      <w:pPr>
        <w:numPr>
          <w:ilvl w:val="0"/>
          <w:numId w:val="12"/>
        </w:numPr>
        <w:ind w:right="8" w:hanging="142"/>
      </w:pPr>
      <w: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w:t>
      </w:r>
      <w:r>
        <w:lastRenderedPageBreak/>
        <w:t xml:space="preserve">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ограниченности здоровья, различий в условиях жизни и индивидуальных особенностей развития конкретного ребенка.  </w:t>
      </w:r>
    </w:p>
    <w:p w:rsidR="00942DA0" w:rsidRDefault="008F387B">
      <w:pPr>
        <w:spacing w:after="261" w:line="259" w:lineRule="auto"/>
        <w:ind w:left="-5"/>
        <w:jc w:val="left"/>
      </w:pPr>
      <w:r>
        <w:rPr>
          <w:b/>
          <w:i/>
        </w:rPr>
        <w:t xml:space="preserve">II. Содержательный раздел. </w:t>
      </w:r>
    </w:p>
    <w:p w:rsidR="00942DA0" w:rsidRDefault="008F387B">
      <w:pPr>
        <w:spacing w:after="253" w:line="267" w:lineRule="auto"/>
        <w:ind w:left="-5"/>
        <w:jc w:val="left"/>
      </w:pPr>
      <w:r>
        <w:rPr>
          <w:b/>
        </w:rPr>
        <w:t>2.</w:t>
      </w:r>
      <w:proofErr w:type="gramStart"/>
      <w:r>
        <w:rPr>
          <w:b/>
        </w:rPr>
        <w:t>1.Содержание</w:t>
      </w:r>
      <w:proofErr w:type="gramEnd"/>
      <w:r>
        <w:rPr>
          <w:b/>
        </w:rPr>
        <w:t xml:space="preserve"> психолого-педагогической работы. </w:t>
      </w:r>
    </w:p>
    <w:p w:rsidR="00942DA0" w:rsidRDefault="008F387B">
      <w:pPr>
        <w:ind w:left="-5" w:right="8"/>
      </w:pPr>
      <w:r>
        <w:t xml:space="preserve">Мероприятия психолого-педагогической реабилитации:  </w:t>
      </w:r>
    </w:p>
    <w:p w:rsidR="00942DA0" w:rsidRDefault="008F387B">
      <w:pPr>
        <w:numPr>
          <w:ilvl w:val="0"/>
          <w:numId w:val="13"/>
        </w:numPr>
        <w:ind w:right="8" w:hanging="144"/>
      </w:pPr>
      <w:r>
        <w:t xml:space="preserve">получение образования - дошкольное учреждение общеразвивающей </w:t>
      </w:r>
      <w:proofErr w:type="spellStart"/>
      <w:proofErr w:type="gramStart"/>
      <w:r>
        <w:t>направленности,обучение</w:t>
      </w:r>
      <w:proofErr w:type="spellEnd"/>
      <w:proofErr w:type="gramEnd"/>
      <w:r>
        <w:t xml:space="preserve"> по адаптированной основной образовательной программе для детей с РАС. </w:t>
      </w:r>
    </w:p>
    <w:p w:rsidR="00942DA0" w:rsidRDefault="008F387B">
      <w:pPr>
        <w:numPr>
          <w:ilvl w:val="0"/>
          <w:numId w:val="13"/>
        </w:numPr>
        <w:ind w:right="8" w:hanging="144"/>
      </w:pPr>
      <w:r>
        <w:t xml:space="preserve">сопровождение специалистами </w:t>
      </w:r>
      <w:proofErr w:type="spellStart"/>
      <w:r>
        <w:t>ПМПк</w:t>
      </w:r>
      <w:proofErr w:type="spellEnd"/>
      <w:r>
        <w:t xml:space="preserve"> ОО (педагогом-психологом, учителем-логопедом). </w:t>
      </w:r>
    </w:p>
    <w:p w:rsidR="00942DA0" w:rsidRDefault="008F387B">
      <w:pPr>
        <w:numPr>
          <w:ilvl w:val="0"/>
          <w:numId w:val="13"/>
        </w:numPr>
        <w:ind w:right="8" w:hanging="144"/>
      </w:pPr>
      <w:r>
        <w:t xml:space="preserve">медицинские мероприятия по назначению врача-невролога или психиатра.  </w:t>
      </w:r>
    </w:p>
    <w:p w:rsidR="00942DA0" w:rsidRDefault="008F387B">
      <w:pPr>
        <w:spacing w:after="261" w:line="259" w:lineRule="auto"/>
        <w:ind w:left="-5"/>
        <w:jc w:val="left"/>
      </w:pPr>
      <w:r>
        <w:rPr>
          <w:b/>
          <w:i/>
        </w:rPr>
        <w:t xml:space="preserve">Мероприятия (виды) психолого-педагогической коррекции:  </w:t>
      </w:r>
    </w:p>
    <w:p w:rsidR="00942DA0" w:rsidRDefault="008F387B">
      <w:pPr>
        <w:numPr>
          <w:ilvl w:val="0"/>
          <w:numId w:val="13"/>
        </w:numPr>
        <w:ind w:right="8" w:hanging="144"/>
      </w:pPr>
      <w:r>
        <w:t xml:space="preserve">формирование высших психических процессов (ВПФ);  </w:t>
      </w:r>
    </w:p>
    <w:p w:rsidR="00942DA0" w:rsidRDefault="008F387B">
      <w:pPr>
        <w:numPr>
          <w:ilvl w:val="0"/>
          <w:numId w:val="13"/>
        </w:numPr>
        <w:ind w:right="8" w:hanging="144"/>
      </w:pPr>
      <w:r>
        <w:t xml:space="preserve">формирование эмоционально-волевых нарушений и поведенческих реакций;  </w:t>
      </w:r>
    </w:p>
    <w:p w:rsidR="00942DA0" w:rsidRDefault="008F387B">
      <w:pPr>
        <w:numPr>
          <w:ilvl w:val="0"/>
          <w:numId w:val="13"/>
        </w:numPr>
        <w:spacing w:after="206"/>
        <w:ind w:right="8" w:hanging="144"/>
      </w:pPr>
      <w:r>
        <w:t xml:space="preserve">формирование взаимоотношений в семье, в детском коллективе, с педагогами;  </w:t>
      </w:r>
    </w:p>
    <w:p w:rsidR="00942DA0" w:rsidRDefault="008F387B">
      <w:pPr>
        <w:spacing w:after="270" w:line="259" w:lineRule="auto"/>
        <w:ind w:left="0" w:firstLine="0"/>
        <w:jc w:val="left"/>
      </w:pPr>
      <w:r>
        <w:t xml:space="preserve"> </w:t>
      </w:r>
    </w:p>
    <w:p w:rsidR="00942DA0" w:rsidRDefault="008F387B">
      <w:pPr>
        <w:spacing w:after="261" w:line="259" w:lineRule="auto"/>
        <w:ind w:left="-5"/>
        <w:jc w:val="left"/>
      </w:pPr>
      <w:r>
        <w:rPr>
          <w:b/>
          <w:i/>
        </w:rPr>
        <w:t xml:space="preserve">  Мероприятия логопедической коррекции: </w:t>
      </w:r>
    </w:p>
    <w:p w:rsidR="00942DA0" w:rsidRDefault="008F387B">
      <w:pPr>
        <w:numPr>
          <w:ilvl w:val="0"/>
          <w:numId w:val="13"/>
        </w:numPr>
        <w:spacing w:after="272"/>
        <w:ind w:right="8" w:hanging="144"/>
      </w:pPr>
      <w:r>
        <w:t xml:space="preserve">коррекция речевых недостатков; </w:t>
      </w:r>
    </w:p>
    <w:p w:rsidR="00942DA0" w:rsidRDefault="008F387B">
      <w:pPr>
        <w:spacing w:after="161"/>
        <w:ind w:left="-5" w:right="8"/>
      </w:pPr>
      <w:r>
        <w:rPr>
          <w:rFonts w:ascii="Segoe UI Symbol" w:eastAsia="Segoe UI Symbol" w:hAnsi="Segoe UI Symbol" w:cs="Segoe UI Symbol"/>
        </w:rPr>
        <w:t></w:t>
      </w:r>
      <w:r>
        <w:rPr>
          <w:rFonts w:ascii="Arial" w:eastAsia="Arial" w:hAnsi="Arial" w:cs="Arial"/>
        </w:rPr>
        <w:t xml:space="preserve"> </w:t>
      </w:r>
      <w:r>
        <w:t xml:space="preserve">развитие коммуникативной функции речи. </w:t>
      </w:r>
    </w:p>
    <w:p w:rsidR="00942DA0" w:rsidRDefault="008F387B">
      <w:pPr>
        <w:ind w:left="-5" w:right="8"/>
      </w:pPr>
      <w:r>
        <w:t xml:space="preserve">Прогнозируемый результат: восстановление (компенсация) функций общения, контроля за своим поведение.  </w:t>
      </w:r>
    </w:p>
    <w:p w:rsidR="00942DA0" w:rsidRDefault="008F387B">
      <w:pPr>
        <w:spacing w:after="261" w:line="259" w:lineRule="auto"/>
        <w:ind w:left="-5"/>
        <w:jc w:val="left"/>
      </w:pPr>
      <w:r>
        <w:rPr>
          <w:b/>
          <w:i/>
        </w:rPr>
        <w:t xml:space="preserve">Мероприятия социальной реабилитации: </w:t>
      </w:r>
    </w:p>
    <w:p w:rsidR="00942DA0" w:rsidRDefault="008F387B">
      <w:pPr>
        <w:numPr>
          <w:ilvl w:val="0"/>
          <w:numId w:val="14"/>
        </w:numPr>
        <w:ind w:right="8" w:hanging="144"/>
      </w:pPr>
      <w:r>
        <w:t xml:space="preserve">консультирование по вопросам социально-педагогической реабилитации. </w:t>
      </w:r>
    </w:p>
    <w:p w:rsidR="00942DA0" w:rsidRDefault="008F387B">
      <w:pPr>
        <w:ind w:left="-5" w:right="8"/>
      </w:pPr>
      <w:r>
        <w:t xml:space="preserve"> Прогнозируемый результат: восстановление социально - средового статуса (учитывая индивидуальные возможности и степень ограниченности здоровья). </w:t>
      </w:r>
    </w:p>
    <w:p w:rsidR="00942DA0" w:rsidRDefault="008F387B">
      <w:pPr>
        <w:spacing w:after="261" w:line="259" w:lineRule="auto"/>
        <w:ind w:left="-5"/>
        <w:jc w:val="left"/>
      </w:pPr>
      <w:r>
        <w:rPr>
          <w:b/>
          <w:i/>
        </w:rPr>
        <w:t xml:space="preserve"> Основными направлениями деятельности являются:  </w:t>
      </w:r>
    </w:p>
    <w:p w:rsidR="00942DA0" w:rsidRDefault="008F387B">
      <w:pPr>
        <w:numPr>
          <w:ilvl w:val="0"/>
          <w:numId w:val="14"/>
        </w:numPr>
        <w:spacing w:after="47"/>
        <w:ind w:right="8" w:hanging="144"/>
      </w:pPr>
      <w:r>
        <w:t xml:space="preserve">организация </w:t>
      </w:r>
      <w:proofErr w:type="spellStart"/>
      <w:r>
        <w:t>коррекционно</w:t>
      </w:r>
      <w:proofErr w:type="spellEnd"/>
      <w:r>
        <w:t xml:space="preserve"> – развивающей деятельности в соответствии с возрастными и индивидуальными особенностями ребенка, состоянием их психического и соматического </w:t>
      </w:r>
    </w:p>
    <w:p w:rsidR="00942DA0" w:rsidRDefault="008F387B">
      <w:pPr>
        <w:ind w:left="-5" w:right="8"/>
      </w:pPr>
      <w:r>
        <w:lastRenderedPageBreak/>
        <w:t xml:space="preserve">здоровья;  </w:t>
      </w:r>
    </w:p>
    <w:p w:rsidR="00942DA0" w:rsidRDefault="008F387B">
      <w:pPr>
        <w:numPr>
          <w:ilvl w:val="0"/>
          <w:numId w:val="14"/>
        </w:numPr>
        <w:ind w:right="8" w:hanging="144"/>
      </w:pPr>
      <w:r>
        <w:t xml:space="preserve">учет уровня аутистических расстройств, других нарушений психического, речевого и развития, а также отклонений в поведении аутичного ребенка;  </w:t>
      </w:r>
    </w:p>
    <w:p w:rsidR="00942DA0" w:rsidRDefault="008F387B">
      <w:pPr>
        <w:numPr>
          <w:ilvl w:val="0"/>
          <w:numId w:val="14"/>
        </w:numPr>
        <w:ind w:right="8" w:hanging="144"/>
      </w:pPr>
      <w:r>
        <w:t xml:space="preserve">организация коррекционно-развивающего обучения;  </w:t>
      </w:r>
    </w:p>
    <w:p w:rsidR="00942DA0" w:rsidRDefault="008F387B">
      <w:pPr>
        <w:numPr>
          <w:ilvl w:val="0"/>
          <w:numId w:val="14"/>
        </w:numPr>
        <w:ind w:right="8" w:hanging="144"/>
      </w:pPr>
      <w:proofErr w:type="spellStart"/>
      <w:r>
        <w:t>психокоррекционная</w:t>
      </w:r>
      <w:proofErr w:type="spellEnd"/>
      <w:r>
        <w:t xml:space="preserve"> работа с ребенком и семьей, в которой он воспитывается.  </w:t>
      </w:r>
    </w:p>
    <w:p w:rsidR="00942DA0" w:rsidRDefault="008F387B">
      <w:pPr>
        <w:ind w:left="-5" w:right="8"/>
      </w:pPr>
      <w:r>
        <w:t xml:space="preserve">В соответствии со Стандартом АООП ДО построена с учетом следующих принципов:  </w:t>
      </w:r>
    </w:p>
    <w:p w:rsidR="00942DA0" w:rsidRDefault="008F387B">
      <w:pPr>
        <w:numPr>
          <w:ilvl w:val="0"/>
          <w:numId w:val="14"/>
        </w:numPr>
        <w:ind w:right="8" w:hanging="144"/>
      </w:pPr>
      <w:r>
        <w:t xml:space="preserve">Поддержка разнообразия детства.  </w:t>
      </w:r>
    </w:p>
    <w:p w:rsidR="00942DA0" w:rsidRDefault="008F387B">
      <w:pPr>
        <w:numPr>
          <w:ilvl w:val="0"/>
          <w:numId w:val="14"/>
        </w:numPr>
        <w:ind w:right="8" w:hanging="144"/>
      </w:pPr>
      <w:r>
        <w:t xml:space="preserve">Сохранение уникальности и </w:t>
      </w:r>
      <w:proofErr w:type="spellStart"/>
      <w:r>
        <w:t>самоценности</w:t>
      </w:r>
      <w:proofErr w:type="spellEnd"/>
      <w:r>
        <w:t xml:space="preserve"> детства.  </w:t>
      </w:r>
    </w:p>
    <w:p w:rsidR="00942DA0" w:rsidRDefault="008F387B">
      <w:pPr>
        <w:numPr>
          <w:ilvl w:val="0"/>
          <w:numId w:val="14"/>
        </w:numPr>
        <w:ind w:right="8" w:hanging="144"/>
      </w:pPr>
      <w:r>
        <w:t xml:space="preserve">Позитивная социализация ребенка  </w:t>
      </w:r>
    </w:p>
    <w:p w:rsidR="00942DA0" w:rsidRDefault="008F387B">
      <w:pPr>
        <w:numPr>
          <w:ilvl w:val="0"/>
          <w:numId w:val="14"/>
        </w:numPr>
        <w:spacing w:after="212" w:line="303" w:lineRule="auto"/>
        <w:ind w:right="8" w:hanging="144"/>
      </w:pPr>
      <w:r>
        <w:t xml:space="preserve">Личностно-развивающий </w:t>
      </w:r>
      <w:r>
        <w:tab/>
        <w:t xml:space="preserve">и </w:t>
      </w:r>
      <w:r>
        <w:tab/>
        <w:t xml:space="preserve">гуманистический </w:t>
      </w:r>
      <w:r>
        <w:tab/>
        <w:t xml:space="preserve">характер </w:t>
      </w:r>
      <w:r>
        <w:tab/>
        <w:t xml:space="preserve">взаимодействия </w:t>
      </w:r>
      <w:r>
        <w:tab/>
        <w:t>взрослых (</w:t>
      </w:r>
      <w:proofErr w:type="gramStart"/>
      <w:r>
        <w:t>родителей(</w:t>
      </w:r>
      <w:proofErr w:type="gramEnd"/>
      <w:r>
        <w:t xml:space="preserve">законных представителей), педагогических и иных работников Организации) детей. Содействие и сотрудничество детей и взрослых, признание ребенка полноценным участником (субъектом) образовательных отношений.  </w:t>
      </w:r>
    </w:p>
    <w:p w:rsidR="00942DA0" w:rsidRDefault="008F387B">
      <w:pPr>
        <w:numPr>
          <w:ilvl w:val="0"/>
          <w:numId w:val="14"/>
        </w:numPr>
        <w:spacing w:after="206"/>
        <w:ind w:right="8" w:hanging="144"/>
      </w:pPr>
      <w:r>
        <w:t xml:space="preserve">Сотрудничество Организации с семьей.  </w:t>
      </w:r>
    </w:p>
    <w:p w:rsidR="00942DA0" w:rsidRDefault="008F387B">
      <w:pPr>
        <w:numPr>
          <w:ilvl w:val="0"/>
          <w:numId w:val="14"/>
        </w:numPr>
        <w:ind w:right="8" w:hanging="144"/>
      </w:pPr>
      <w: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942DA0" w:rsidRDefault="008F387B">
      <w:pPr>
        <w:numPr>
          <w:ilvl w:val="0"/>
          <w:numId w:val="14"/>
        </w:numPr>
        <w:ind w:right="8" w:hanging="144"/>
      </w:pPr>
      <w:r>
        <w:t xml:space="preserve">Индивидуализация дошкольного образования. </w:t>
      </w:r>
    </w:p>
    <w:p w:rsidR="00942DA0" w:rsidRDefault="008F387B">
      <w:pPr>
        <w:numPr>
          <w:ilvl w:val="0"/>
          <w:numId w:val="14"/>
        </w:numPr>
        <w:ind w:right="8" w:hanging="144"/>
      </w:pPr>
      <w:r>
        <w:t xml:space="preserve">Возрастная адекватность образования.  </w:t>
      </w:r>
    </w:p>
    <w:p w:rsidR="00942DA0" w:rsidRDefault="008F387B">
      <w:pPr>
        <w:numPr>
          <w:ilvl w:val="0"/>
          <w:numId w:val="14"/>
        </w:numPr>
        <w:ind w:right="8" w:hanging="144"/>
      </w:pPr>
      <w:r>
        <w:t xml:space="preserve">Развивающее вариативное образование.  </w:t>
      </w:r>
    </w:p>
    <w:p w:rsidR="00942DA0" w:rsidRDefault="008F387B">
      <w:pPr>
        <w:numPr>
          <w:ilvl w:val="0"/>
          <w:numId w:val="14"/>
        </w:numPr>
        <w:spacing w:after="204"/>
        <w:ind w:right="8" w:hanging="144"/>
      </w:pPr>
      <w:r>
        <w:t xml:space="preserve">Полнота содержания и интеграция отдельных образовательных областей.  </w:t>
      </w:r>
    </w:p>
    <w:p w:rsidR="00942DA0" w:rsidRDefault="008F387B">
      <w:pPr>
        <w:numPr>
          <w:ilvl w:val="0"/>
          <w:numId w:val="14"/>
        </w:numPr>
        <w:ind w:right="8" w:hanging="144"/>
      </w:pPr>
      <w:r>
        <w:t xml:space="preserve">Инвариантность ценностей и целей при вариативности средств реализации и достижения целей Программы.  </w:t>
      </w:r>
    </w:p>
    <w:p w:rsidR="00942DA0" w:rsidRDefault="008F387B">
      <w:pPr>
        <w:ind w:left="-5" w:right="8"/>
      </w:pPr>
      <w:r>
        <w:t xml:space="preserve">Образовательная </w:t>
      </w:r>
      <w:r>
        <w:tab/>
        <w:t xml:space="preserve">деятельность </w:t>
      </w:r>
      <w:r>
        <w:tab/>
        <w:t xml:space="preserve">детей </w:t>
      </w:r>
      <w:r>
        <w:tab/>
        <w:t xml:space="preserve">с </w:t>
      </w:r>
      <w:r>
        <w:tab/>
        <w:t xml:space="preserve">РАС, </w:t>
      </w:r>
      <w:r>
        <w:tab/>
        <w:t xml:space="preserve">посещающих </w:t>
      </w:r>
      <w:r>
        <w:tab/>
        <w:t xml:space="preserve">группы </w:t>
      </w:r>
      <w:r>
        <w:tab/>
        <w:t xml:space="preserve">общеразвивающей направленности происходит в соответствии с программами: </w:t>
      </w:r>
    </w:p>
    <w:p w:rsidR="00942DA0" w:rsidRDefault="008F387B">
      <w:pPr>
        <w:numPr>
          <w:ilvl w:val="0"/>
          <w:numId w:val="15"/>
        </w:numPr>
        <w:spacing w:after="212" w:line="303" w:lineRule="auto"/>
        <w:ind w:right="8" w:hanging="360"/>
        <w:jc w:val="left"/>
      </w:pPr>
      <w:r>
        <w:t xml:space="preserve">Основной образовательной программой МБДОУ </w:t>
      </w:r>
      <w:r>
        <w:tab/>
        <w:t>«</w:t>
      </w:r>
      <w:proofErr w:type="spellStart"/>
      <w:r>
        <w:t>Сивинский</w:t>
      </w:r>
      <w:proofErr w:type="spellEnd"/>
      <w:r>
        <w:t xml:space="preserve"> детский сад </w:t>
      </w:r>
      <w:r>
        <w:tab/>
        <w:t xml:space="preserve">№ </w:t>
      </w:r>
      <w:r>
        <w:tab/>
        <w:t xml:space="preserve">2», составленной на основе основной образовательной программы дошкольного образования «От рождения до школы»/Под ред. </w:t>
      </w:r>
      <w:proofErr w:type="spellStart"/>
      <w:r>
        <w:t>Н.Е.Вераксы</w:t>
      </w:r>
      <w:proofErr w:type="spellEnd"/>
      <w:r>
        <w:t xml:space="preserve">, </w:t>
      </w:r>
      <w:proofErr w:type="spellStart"/>
      <w:r>
        <w:t>Т.С.Комаровой</w:t>
      </w:r>
      <w:proofErr w:type="spellEnd"/>
      <w:r>
        <w:t xml:space="preserve">, </w:t>
      </w:r>
      <w:proofErr w:type="spellStart"/>
      <w:r>
        <w:t>М.А.Васильевой</w:t>
      </w:r>
      <w:proofErr w:type="spellEnd"/>
      <w:r>
        <w:t xml:space="preserve">. М., Мозаика – Синтез 2015г.  </w:t>
      </w:r>
    </w:p>
    <w:p w:rsidR="00942DA0" w:rsidRDefault="008F387B">
      <w:pPr>
        <w:numPr>
          <w:ilvl w:val="0"/>
          <w:numId w:val="15"/>
        </w:numPr>
        <w:spacing w:after="99" w:line="400" w:lineRule="auto"/>
        <w:ind w:right="8" w:hanging="360"/>
        <w:jc w:val="left"/>
      </w:pPr>
      <w:r>
        <w:t xml:space="preserve">Коррекционно-развивающее обучение и воспитание» Е.А. </w:t>
      </w:r>
      <w:proofErr w:type="spellStart"/>
      <w:r>
        <w:t>Екжанова</w:t>
      </w:r>
      <w:proofErr w:type="spellEnd"/>
      <w:r>
        <w:t xml:space="preserve">, Е.А. </w:t>
      </w:r>
      <w:proofErr w:type="spellStart"/>
      <w:r>
        <w:t>Стребелева</w:t>
      </w:r>
      <w:proofErr w:type="spellEnd"/>
      <w:r>
        <w:t xml:space="preserve">, Москва, 2010 по образовательным </w:t>
      </w:r>
      <w:proofErr w:type="gramStart"/>
      <w:r>
        <w:t>областям :</w:t>
      </w:r>
      <w:proofErr w:type="gramEnd"/>
      <w:r>
        <w:t xml:space="preserve"> </w:t>
      </w:r>
    </w:p>
    <w:p w:rsidR="00942DA0" w:rsidRDefault="008F387B">
      <w:pPr>
        <w:numPr>
          <w:ilvl w:val="0"/>
          <w:numId w:val="16"/>
        </w:numPr>
        <w:ind w:right="8" w:hanging="140"/>
      </w:pPr>
      <w:r>
        <w:lastRenderedPageBreak/>
        <w:t xml:space="preserve">социально-коммуникативное развитие;  </w:t>
      </w:r>
    </w:p>
    <w:p w:rsidR="00942DA0" w:rsidRDefault="008F387B">
      <w:pPr>
        <w:numPr>
          <w:ilvl w:val="0"/>
          <w:numId w:val="16"/>
        </w:numPr>
        <w:ind w:right="8" w:hanging="140"/>
      </w:pPr>
      <w:r>
        <w:t xml:space="preserve">познавательное развитие;  </w:t>
      </w:r>
    </w:p>
    <w:p w:rsidR="00942DA0" w:rsidRDefault="008F387B">
      <w:pPr>
        <w:numPr>
          <w:ilvl w:val="0"/>
          <w:numId w:val="16"/>
        </w:numPr>
        <w:ind w:right="8" w:hanging="140"/>
      </w:pPr>
      <w:r>
        <w:t xml:space="preserve">речевое развитие;  </w:t>
      </w:r>
    </w:p>
    <w:p w:rsidR="00942DA0" w:rsidRDefault="008F387B">
      <w:pPr>
        <w:numPr>
          <w:ilvl w:val="0"/>
          <w:numId w:val="16"/>
        </w:numPr>
        <w:ind w:right="8" w:hanging="140"/>
      </w:pPr>
      <w:r>
        <w:t xml:space="preserve">художественно-эстетическое развитие;  </w:t>
      </w:r>
    </w:p>
    <w:p w:rsidR="00942DA0" w:rsidRDefault="008F387B">
      <w:pPr>
        <w:numPr>
          <w:ilvl w:val="0"/>
          <w:numId w:val="16"/>
        </w:numPr>
        <w:ind w:right="8" w:hanging="140"/>
      </w:pPr>
      <w:r>
        <w:t xml:space="preserve">физическое развитие </w:t>
      </w:r>
    </w:p>
    <w:p w:rsidR="00942DA0" w:rsidRDefault="008F387B">
      <w:pPr>
        <w:spacing w:after="268" w:line="259" w:lineRule="auto"/>
        <w:ind w:left="-5"/>
        <w:jc w:val="left"/>
      </w:pPr>
      <w:r>
        <w:rPr>
          <w:b/>
          <w:u w:val="single" w:color="000000"/>
        </w:rPr>
        <w:t xml:space="preserve">Содержание образовательных </w:t>
      </w:r>
      <w:r w:rsidR="003908AF">
        <w:rPr>
          <w:b/>
          <w:u w:val="single" w:color="000000"/>
        </w:rPr>
        <w:t>областей в</w:t>
      </w:r>
      <w:r>
        <w:rPr>
          <w:b/>
          <w:u w:val="single" w:color="000000"/>
        </w:rPr>
        <w:t xml:space="preserve"> соответствии с образовательной программой</w:t>
      </w:r>
      <w:r>
        <w:rPr>
          <w:b/>
        </w:rPr>
        <w:t xml:space="preserve"> </w:t>
      </w:r>
    </w:p>
    <w:p w:rsidR="00942DA0" w:rsidRDefault="008F387B">
      <w:pPr>
        <w:spacing w:after="253" w:line="267" w:lineRule="auto"/>
        <w:ind w:left="-5"/>
        <w:jc w:val="left"/>
      </w:pPr>
      <w:r>
        <w:rPr>
          <w:b/>
        </w:rPr>
        <w:t xml:space="preserve"> 2.1.1 Образовательная область «Социально-коммуникативное развитие». </w:t>
      </w:r>
    </w:p>
    <w:p w:rsidR="00942DA0" w:rsidRDefault="008F387B">
      <w:pPr>
        <w:ind w:left="-5" w:right="8"/>
      </w:pPr>
      <w: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t>саморегуляции</w:t>
      </w:r>
      <w:proofErr w:type="spellEnd"/>
      <w: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942DA0" w:rsidRDefault="008F387B">
      <w:pPr>
        <w:ind w:left="-5" w:right="8"/>
      </w:pPr>
      <w:r>
        <w:t xml:space="preserve">Основная цель - овладение навыками коммуникации и обеспечение оптимального вхождения детей с ОВЗ в общественную жизнь.  </w:t>
      </w:r>
    </w:p>
    <w:p w:rsidR="00942DA0" w:rsidRDefault="008F387B">
      <w:pPr>
        <w:spacing w:after="2" w:line="486" w:lineRule="auto"/>
        <w:ind w:left="-5" w:right="8"/>
      </w:pPr>
      <w:r>
        <w:rPr>
          <w:b/>
          <w:i/>
        </w:rPr>
        <w:t>Основные цели и задачи</w:t>
      </w:r>
      <w:r>
        <w:t xml:space="preserve"> образовательной области «Социально - коммуникативное развитие»: социализация, развитие общения, нравственное воспитание. </w:t>
      </w:r>
    </w:p>
    <w:p w:rsidR="00942DA0" w:rsidRDefault="008F387B">
      <w:pPr>
        <w:numPr>
          <w:ilvl w:val="0"/>
          <w:numId w:val="17"/>
        </w:numPr>
        <w:ind w:right="8" w:hanging="140"/>
      </w:pPr>
      <w:r>
        <w:t xml:space="preserve">Воспитывать моральные и нравственные качества ребенка, формировать умения правильно оценивать свои поступки и поступки сверстников.  </w:t>
      </w:r>
    </w:p>
    <w:p w:rsidR="00942DA0" w:rsidRDefault="008F387B">
      <w:pPr>
        <w:numPr>
          <w:ilvl w:val="0"/>
          <w:numId w:val="17"/>
        </w:numPr>
        <w:ind w:right="8" w:hanging="140"/>
      </w:pPr>
      <w:r>
        <w:t xml:space="preserve">Развивать общение и взаимодействие ребенка со взрослыми и сверстниками, социальный и эмоциональный интеллект, эмоциональную отзывчивость, сопереживание, уважительное и доброжелательное отношение к окружающим.  </w:t>
      </w:r>
    </w:p>
    <w:p w:rsidR="00942DA0" w:rsidRDefault="008F387B">
      <w:pPr>
        <w:ind w:left="-5" w:right="8"/>
      </w:pPr>
      <w:r>
        <w:t xml:space="preserve">Ребенок в семье и сообществе, патриотическое воспитание.  </w:t>
      </w:r>
    </w:p>
    <w:p w:rsidR="00942DA0" w:rsidRDefault="008F387B">
      <w:pPr>
        <w:numPr>
          <w:ilvl w:val="0"/>
          <w:numId w:val="17"/>
        </w:numPr>
        <w:ind w:right="8" w:hanging="140"/>
      </w:pPr>
      <w:r>
        <w:t xml:space="preserve">Формировать образа </w:t>
      </w:r>
      <w:proofErr w:type="gramStart"/>
      <w:r>
        <w:t>Я</w:t>
      </w:r>
      <w:proofErr w:type="gramEnd"/>
      <w:r>
        <w:t xml:space="preserve">, уважительное отношение и чувства принадлежности к своей семье и к сообществу детей и взрослых в организации;  </w:t>
      </w:r>
    </w:p>
    <w:p w:rsidR="00942DA0" w:rsidRDefault="008F387B">
      <w:pPr>
        <w:numPr>
          <w:ilvl w:val="0"/>
          <w:numId w:val="17"/>
        </w:numPr>
        <w:ind w:right="8" w:hanging="140"/>
      </w:pPr>
      <w:r>
        <w:t xml:space="preserve">Формировать гендерную, семейную, гражданскую принадлежности; воспитывать любовь к Родине, гордости за ее достижения, патриотических чувств. Самообслуживание, самостоятельность, трудовое воспитание.  </w:t>
      </w:r>
    </w:p>
    <w:p w:rsidR="00942DA0" w:rsidRDefault="008F387B">
      <w:pPr>
        <w:numPr>
          <w:ilvl w:val="0"/>
          <w:numId w:val="17"/>
        </w:numPr>
        <w:ind w:right="8" w:hanging="140"/>
      </w:pPr>
      <w:r>
        <w:t xml:space="preserve">Развивать навыки самообслуживания; становление самостоятельности, целенаправленности и </w:t>
      </w:r>
      <w:proofErr w:type="spellStart"/>
      <w:r>
        <w:t>саморегуляции</w:t>
      </w:r>
      <w:proofErr w:type="spellEnd"/>
      <w:r>
        <w:t xml:space="preserve"> собственных действий.  </w:t>
      </w:r>
    </w:p>
    <w:p w:rsidR="00942DA0" w:rsidRDefault="008F387B">
      <w:pPr>
        <w:numPr>
          <w:ilvl w:val="0"/>
          <w:numId w:val="17"/>
        </w:numPr>
        <w:ind w:right="8" w:hanging="140"/>
      </w:pPr>
      <w:r>
        <w:lastRenderedPageBreak/>
        <w:t xml:space="preserve">Воспитывать культурно-гигиенические навыки.  </w:t>
      </w:r>
    </w:p>
    <w:p w:rsidR="00942DA0" w:rsidRDefault="008F387B">
      <w:pPr>
        <w:numPr>
          <w:ilvl w:val="0"/>
          <w:numId w:val="17"/>
        </w:numPr>
        <w:ind w:right="8" w:hanging="140"/>
      </w:pPr>
      <w:r>
        <w:t xml:space="preserve">Формировать позитивные установки к различным видам труда и творчества, воспитывать положительное отношение к труду, желание трудиться.  </w:t>
      </w:r>
    </w:p>
    <w:p w:rsidR="00942DA0" w:rsidRDefault="008F387B">
      <w:pPr>
        <w:numPr>
          <w:ilvl w:val="0"/>
          <w:numId w:val="17"/>
        </w:numPr>
        <w:ind w:right="8" w:hanging="140"/>
      </w:pPr>
      <w:r>
        <w:t xml:space="preserve">Воспитывать ценностное отношение к собственному труду, труду других людей и его результатам.  </w:t>
      </w:r>
    </w:p>
    <w:p w:rsidR="00942DA0" w:rsidRDefault="008F387B">
      <w:pPr>
        <w:numPr>
          <w:ilvl w:val="0"/>
          <w:numId w:val="17"/>
        </w:numPr>
        <w:ind w:right="8" w:hanging="140"/>
      </w:pPr>
      <w:r>
        <w:t xml:space="preserve">Формировать умение ответственно относиться к порученному заданию (умение и желание доводить дело до конца, стремление сделать его хорошо).  </w:t>
      </w:r>
    </w:p>
    <w:p w:rsidR="00942DA0" w:rsidRDefault="008F387B">
      <w:pPr>
        <w:numPr>
          <w:ilvl w:val="0"/>
          <w:numId w:val="17"/>
        </w:numPr>
        <w:ind w:right="8" w:hanging="140"/>
      </w:pPr>
      <w:r>
        <w:t xml:space="preserve">Формировать первичные представления о труде взрослых его роли в обществе и жизни каждого человека.  </w:t>
      </w:r>
    </w:p>
    <w:p w:rsidR="00942DA0" w:rsidRDefault="008F387B">
      <w:pPr>
        <w:spacing w:after="261" w:line="259" w:lineRule="auto"/>
        <w:ind w:left="-5"/>
        <w:jc w:val="left"/>
      </w:pPr>
      <w:r>
        <w:rPr>
          <w:b/>
          <w:i/>
        </w:rPr>
        <w:t xml:space="preserve">Формирование основ безопасности. </w:t>
      </w:r>
    </w:p>
    <w:p w:rsidR="00942DA0" w:rsidRDefault="008F387B">
      <w:pPr>
        <w:numPr>
          <w:ilvl w:val="0"/>
          <w:numId w:val="17"/>
        </w:numPr>
        <w:ind w:right="8" w:hanging="140"/>
      </w:pPr>
      <w:r>
        <w:t xml:space="preserve">Формировать первичные представления о безопасном поведении в быту, социуме, природе. </w:t>
      </w:r>
    </w:p>
    <w:p w:rsidR="00942DA0" w:rsidRDefault="008F387B">
      <w:pPr>
        <w:numPr>
          <w:ilvl w:val="0"/>
          <w:numId w:val="17"/>
        </w:numPr>
        <w:ind w:right="8" w:hanging="140"/>
      </w:pPr>
      <w:r>
        <w:t xml:space="preserve">Воспитывать осознанное отношение к выполнению правил безопасности. </w:t>
      </w:r>
    </w:p>
    <w:p w:rsidR="00942DA0" w:rsidRDefault="008F387B">
      <w:pPr>
        <w:numPr>
          <w:ilvl w:val="0"/>
          <w:numId w:val="17"/>
        </w:numPr>
        <w:ind w:right="8" w:hanging="140"/>
      </w:pPr>
      <w:r>
        <w:t xml:space="preserve">Формировать осторожное и осмотрительное отношение к потенциально опасным для человека и окружающего мира природы ситуациям.  </w:t>
      </w:r>
    </w:p>
    <w:p w:rsidR="00942DA0" w:rsidRDefault="008F387B">
      <w:pPr>
        <w:numPr>
          <w:ilvl w:val="0"/>
          <w:numId w:val="17"/>
        </w:numPr>
        <w:ind w:right="8" w:hanging="140"/>
      </w:pPr>
      <w:r>
        <w:t xml:space="preserve">Формировать представления о некоторых типичных опасных ситуациях и способах поведения в них.  </w:t>
      </w:r>
    </w:p>
    <w:p w:rsidR="00942DA0" w:rsidRDefault="008F387B">
      <w:pPr>
        <w:numPr>
          <w:ilvl w:val="0"/>
          <w:numId w:val="17"/>
        </w:numPr>
        <w:ind w:right="8" w:hanging="140"/>
      </w:pPr>
      <w:r>
        <w:t xml:space="preserve">Формировать элементарные представления о правилах безопасности дорожного движения; воспитывать осознанное отношение к необходимости выполнения этих правил.  </w:t>
      </w:r>
    </w:p>
    <w:p w:rsidR="00942DA0" w:rsidRDefault="008F387B">
      <w:pPr>
        <w:spacing w:after="195"/>
        <w:ind w:left="-5" w:right="8"/>
      </w:pPr>
      <w:r>
        <w:t xml:space="preserve">Психолого-педагогические условия реализации содержания образовательной работы в рамках образовательной области «Социально - коммуникативное развитие» </w:t>
      </w:r>
    </w:p>
    <w:p w:rsidR="00942DA0" w:rsidRDefault="008F387B">
      <w:pPr>
        <w:spacing w:after="198"/>
        <w:ind w:left="-5" w:right="8"/>
      </w:pPr>
      <w:r>
        <w:t xml:space="preserve">Взрослые поддерживают самостоятельность и уверенность детей в выполнении действий </w:t>
      </w:r>
      <w:proofErr w:type="gramStart"/>
      <w:r>
        <w:t>Поддерживают</w:t>
      </w:r>
      <w:proofErr w:type="gramEnd"/>
      <w:r>
        <w:t xml:space="preserve"> стремление детей проговаривать свои желания, чувства и мысли. Поддерживают и поощряют самостоятельность в действиях с предметами.  </w:t>
      </w:r>
    </w:p>
    <w:p w:rsidR="00942DA0" w:rsidRDefault="008F387B">
      <w:pPr>
        <w:spacing w:after="202"/>
        <w:ind w:left="-5" w:right="8"/>
      </w:pPr>
      <w:r>
        <w:t xml:space="preserve">Предоставляют возможность детям проявлять самостоятельность в быту. Поддерживают стремление к самостоятельному познанию пространств. Предоставляют возможность самостоятельно устанавливать контакты со сверстниками и взрослыми. Взрослые поддерживают инициативу в разных видах деятельности </w:t>
      </w:r>
      <w:proofErr w:type="gramStart"/>
      <w:r>
        <w:t>Предоставляют</w:t>
      </w:r>
      <w:proofErr w:type="gramEnd"/>
      <w:r>
        <w:t xml:space="preserve"> возможность выбора игрушек, действий, занятий, партнеров по игре и совместным действиям. Помогают ребенку осознать собственные цели, предоставляют возможность реализовать задуманное.  </w:t>
      </w:r>
    </w:p>
    <w:p w:rsidR="00942DA0" w:rsidRDefault="008F387B">
      <w:pPr>
        <w:spacing w:after="202"/>
        <w:ind w:left="-5" w:right="8"/>
      </w:pPr>
      <w:r>
        <w:t xml:space="preserve">Поощряют стремление ребенка к речевому общению всеми доступными средствами (пение, движение, мимика, жесты, слова) со взрослыми и сверстниками. Поддерживают инициативу ребенка в движении, в стремлении преодолевать препятствия. Поощряют инициативу в обследовании новых предметов, стремлении освоить действия с ними. Взрослые способствуют развитию предпосылок творчества.  </w:t>
      </w:r>
    </w:p>
    <w:p w:rsidR="00942DA0" w:rsidRDefault="008F387B">
      <w:pPr>
        <w:spacing w:after="200"/>
        <w:ind w:left="-5" w:right="8"/>
      </w:pPr>
      <w:r>
        <w:t xml:space="preserve">Поощряют перенос освоенных действий и навыков на другой материал, в другие условия. Поощряют использование в игре предметов-заместителей. Поддерживают вокализации звуков и </w:t>
      </w:r>
      <w:r>
        <w:lastRenderedPageBreak/>
        <w:t xml:space="preserve">импровизации движений под музыку. Взрослые поощряют детей использовать разные источники информации, опираться на собственный опыт. </w:t>
      </w:r>
    </w:p>
    <w:p w:rsidR="00942DA0" w:rsidRDefault="008F387B">
      <w:pPr>
        <w:ind w:left="-5" w:right="8"/>
      </w:pPr>
      <w:r>
        <w:t xml:space="preserve">Поддерживают любознательность детей, позволяя исследовать предметы и материалы, наблюдать за явлениями и событиями окружающей действительности. Поддерживают у детей интерес к книгам, рассматриванию иллюстраций, предметов и объектов ближайшего окружения. Помогают осознавать и называть способы получения информации (увидел, услышал, потрогал, нашел и пр.). Взрослые поддерживают активный характер поиска и использования детьми </w:t>
      </w:r>
      <w:proofErr w:type="gramStart"/>
      <w:r>
        <w:t>информации .</w:t>
      </w:r>
      <w:proofErr w:type="gramEnd"/>
      <w:r>
        <w:t xml:space="preserve"> </w:t>
      </w:r>
    </w:p>
    <w:p w:rsidR="00942DA0" w:rsidRDefault="008F387B">
      <w:pPr>
        <w:ind w:left="-5" w:right="8"/>
      </w:pPr>
      <w:r>
        <w:t xml:space="preserve">Поощряют общение друг с другом (рассказы друг друга о том, что узнали от взрослых, от других детей, что наблюдали в жизни, видели в телепередачах и пр.). Предоставляют право сомневаться, обращаться за разъяснениями к взрослому и другим детям. </w:t>
      </w:r>
    </w:p>
    <w:p w:rsidR="00942DA0" w:rsidRDefault="008F387B">
      <w:pPr>
        <w:spacing w:after="203" w:line="267" w:lineRule="auto"/>
        <w:ind w:left="-5"/>
        <w:jc w:val="left"/>
      </w:pPr>
      <w:r>
        <w:rPr>
          <w:b/>
        </w:rPr>
        <w:t xml:space="preserve">2.1.2 Образовательная область «Познавательное развитие». </w:t>
      </w:r>
    </w:p>
    <w:p w:rsidR="00942DA0" w:rsidRDefault="008F387B">
      <w:pPr>
        <w:ind w:left="-5" w:right="8"/>
      </w:pPr>
      <w: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t>какобщем</w:t>
      </w:r>
      <w:proofErr w:type="spellEnd"/>
      <w:r>
        <w:t xml:space="preserve"> доме людей, об особенностях ее природы, многообразии стран и народов мира. </w:t>
      </w:r>
    </w:p>
    <w:p w:rsidR="00942DA0" w:rsidRDefault="008F387B">
      <w:pPr>
        <w:spacing w:after="261" w:line="259" w:lineRule="auto"/>
        <w:ind w:left="-5"/>
        <w:jc w:val="left"/>
      </w:pPr>
      <w:r>
        <w:rPr>
          <w:b/>
          <w:i/>
        </w:rPr>
        <w:t xml:space="preserve">Цели Задачи  </w:t>
      </w:r>
    </w:p>
    <w:p w:rsidR="00942DA0" w:rsidRDefault="008F387B">
      <w:pPr>
        <w:ind w:left="-5" w:right="8"/>
      </w:pPr>
      <w:r>
        <w:t xml:space="preserve">Формирование элементарных математических представлений. </w:t>
      </w:r>
    </w:p>
    <w:p w:rsidR="00942DA0" w:rsidRDefault="008F387B">
      <w:pPr>
        <w:numPr>
          <w:ilvl w:val="0"/>
          <w:numId w:val="18"/>
        </w:numPr>
        <w:ind w:right="8" w:hanging="140"/>
      </w:pPr>
      <w:r>
        <w:t xml:space="preserve">Формировать элементарные математические представления, первичные представления об основных свойствах и отношениях объектов окружающего мира: форме, цвете, размере, количестве, числе, части и целом, пространстве и времени.  </w:t>
      </w:r>
    </w:p>
    <w:p w:rsidR="00942DA0" w:rsidRDefault="00512EC8">
      <w:pPr>
        <w:numPr>
          <w:ilvl w:val="0"/>
          <w:numId w:val="18"/>
        </w:numPr>
        <w:ind w:right="8" w:hanging="140"/>
      </w:pPr>
      <w:r>
        <w:t xml:space="preserve">Развивать </w:t>
      </w:r>
      <w:r w:rsidR="008F387B">
        <w:t xml:space="preserve">познавательно- исследовательскую деятельность. </w:t>
      </w:r>
    </w:p>
    <w:p w:rsidR="00942DA0" w:rsidRDefault="008F387B">
      <w:pPr>
        <w:numPr>
          <w:ilvl w:val="0"/>
          <w:numId w:val="18"/>
        </w:numPr>
        <w:ind w:right="8" w:hanging="140"/>
      </w:pPr>
      <w:r>
        <w:t xml:space="preserve">Развивать познавательные интересы детей, расширять опыт ориентировки в окружающем, сенсорном развитии, развитии любознательности и познавательной мотивации. </w:t>
      </w:r>
    </w:p>
    <w:p w:rsidR="00942DA0" w:rsidRDefault="008F387B">
      <w:pPr>
        <w:numPr>
          <w:ilvl w:val="0"/>
          <w:numId w:val="18"/>
        </w:numPr>
        <w:ind w:right="8" w:hanging="140"/>
      </w:pPr>
      <w:r>
        <w:t xml:space="preserve">Формировать познавательные действия, становление сознания; развивать воображение и творческую активность. </w:t>
      </w:r>
    </w:p>
    <w:p w:rsidR="00942DA0" w:rsidRDefault="008F387B">
      <w:pPr>
        <w:numPr>
          <w:ilvl w:val="0"/>
          <w:numId w:val="18"/>
        </w:numPr>
        <w:ind w:right="8" w:hanging="140"/>
      </w:pPr>
      <w:r>
        <w:t xml:space="preserve">Формировать первичные представления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942DA0" w:rsidRDefault="008F387B">
      <w:pPr>
        <w:numPr>
          <w:ilvl w:val="0"/>
          <w:numId w:val="18"/>
        </w:numPr>
        <w:ind w:right="8" w:hanging="140"/>
      </w:pPr>
      <w:r>
        <w:t xml:space="preserve">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окружающего мира; умение устанавливать простейшие связи между.  </w:t>
      </w:r>
    </w:p>
    <w:p w:rsidR="00942DA0" w:rsidRDefault="008F387B">
      <w:pPr>
        <w:ind w:left="-5" w:right="8"/>
      </w:pPr>
      <w:r>
        <w:t xml:space="preserve">Ознакомление с предметным и социальным окружением </w:t>
      </w:r>
    </w:p>
    <w:p w:rsidR="00942DA0" w:rsidRDefault="008F387B">
      <w:pPr>
        <w:numPr>
          <w:ilvl w:val="0"/>
          <w:numId w:val="18"/>
        </w:numPr>
        <w:ind w:right="8" w:hanging="140"/>
      </w:pPr>
      <w:r>
        <w:lastRenderedPageBreak/>
        <w:t xml:space="preserve">Знакомить с окружающим социальным миром, расширять кругозор детей, формировать целостную картину мира.  </w:t>
      </w:r>
    </w:p>
    <w:p w:rsidR="00942DA0" w:rsidRDefault="008F387B">
      <w:pPr>
        <w:numPr>
          <w:ilvl w:val="0"/>
          <w:numId w:val="18"/>
        </w:numPr>
        <w:ind w:right="8" w:hanging="140"/>
      </w:pPr>
      <w:r>
        <w:t xml:space="preserve">Формировать первичные представления о малой родине и Отечестве, представления о социокультурных ценностях нашего народа, об отечественных традициях и праздниках.  </w:t>
      </w:r>
    </w:p>
    <w:p w:rsidR="00942DA0" w:rsidRDefault="008F387B">
      <w:pPr>
        <w:numPr>
          <w:ilvl w:val="0"/>
          <w:numId w:val="18"/>
        </w:numPr>
        <w:ind w:right="8" w:hanging="140"/>
      </w:pPr>
      <w:r>
        <w:t xml:space="preserve">Формировать элементарные представления о планете Земля как общем доме людей, о многообразии стран и народов мира. Ознакомление с миром природы.  </w:t>
      </w:r>
    </w:p>
    <w:p w:rsidR="00942DA0" w:rsidRDefault="008F387B">
      <w:pPr>
        <w:numPr>
          <w:ilvl w:val="0"/>
          <w:numId w:val="18"/>
        </w:numPr>
        <w:ind w:right="8" w:hanging="140"/>
      </w:pPr>
      <w:r>
        <w:t xml:space="preserve">Ознакомить с природой и природными явлениями. Развивать умения устанавливать </w:t>
      </w:r>
      <w:proofErr w:type="spellStart"/>
      <w:r>
        <w:t>причинноследственные</w:t>
      </w:r>
      <w:proofErr w:type="spellEnd"/>
      <w:r>
        <w:t xml:space="preserve"> связи между природными явлениями.  </w:t>
      </w:r>
    </w:p>
    <w:p w:rsidR="00942DA0" w:rsidRDefault="008F387B">
      <w:pPr>
        <w:numPr>
          <w:ilvl w:val="0"/>
          <w:numId w:val="18"/>
        </w:numPr>
        <w:ind w:right="8" w:hanging="140"/>
      </w:pPr>
      <w:r>
        <w:t xml:space="preserve">Формировать первичных представлений о природном многообразии планеты Земля.  </w:t>
      </w:r>
    </w:p>
    <w:p w:rsidR="00942DA0" w:rsidRDefault="008F387B">
      <w:pPr>
        <w:numPr>
          <w:ilvl w:val="0"/>
          <w:numId w:val="18"/>
        </w:numPr>
        <w:ind w:right="8" w:hanging="140"/>
      </w:pPr>
      <w:r>
        <w:t xml:space="preserve">Формировать элементарные экологические представления.  </w:t>
      </w:r>
    </w:p>
    <w:p w:rsidR="00942DA0" w:rsidRDefault="008F387B">
      <w:pPr>
        <w:numPr>
          <w:ilvl w:val="0"/>
          <w:numId w:val="18"/>
        </w:numPr>
        <w:ind w:right="8" w:hanging="140"/>
      </w:pPr>
      <w:r>
        <w:t xml:space="preserve">Формировать понимание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942DA0" w:rsidRDefault="008F387B">
      <w:pPr>
        <w:numPr>
          <w:ilvl w:val="0"/>
          <w:numId w:val="18"/>
        </w:numPr>
        <w:ind w:right="8" w:hanging="140"/>
      </w:pPr>
      <w:r>
        <w:t xml:space="preserve">Воспитывать умения правильно вести себя в природе.  </w:t>
      </w:r>
    </w:p>
    <w:p w:rsidR="00942DA0" w:rsidRDefault="008F387B">
      <w:pPr>
        <w:ind w:left="-5" w:right="8"/>
      </w:pPr>
      <w:r>
        <w:rPr>
          <w:b/>
          <w:i/>
        </w:rPr>
        <w:t>Психолого-педагогические условия реализации</w:t>
      </w:r>
      <w:r>
        <w:t xml:space="preserve"> содержания образовательной работы в рамках образовательной области «Познавательное развитие». </w:t>
      </w:r>
    </w:p>
    <w:p w:rsidR="00942DA0" w:rsidRDefault="008F387B">
      <w:pPr>
        <w:ind w:left="-5" w:right="8"/>
      </w:pPr>
      <w:r>
        <w:t xml:space="preserve">Поощрение самостоятельной познавательной деятельности детей: </w:t>
      </w:r>
    </w:p>
    <w:p w:rsidR="00942DA0" w:rsidRDefault="008F387B">
      <w:pPr>
        <w:numPr>
          <w:ilvl w:val="0"/>
          <w:numId w:val="19"/>
        </w:numPr>
        <w:spacing w:after="198"/>
        <w:ind w:right="8"/>
      </w:pPr>
      <w:r>
        <w:t xml:space="preserve">Поощряют самостоятельное использование детьми познавательного опыта в разных видах деятельности. </w:t>
      </w:r>
    </w:p>
    <w:p w:rsidR="00942DA0" w:rsidRDefault="008F387B">
      <w:pPr>
        <w:numPr>
          <w:ilvl w:val="0"/>
          <w:numId w:val="19"/>
        </w:numPr>
        <w:spacing w:after="201"/>
        <w:ind w:right="8"/>
      </w:pPr>
      <w:r>
        <w:t xml:space="preserve">Предоставляют возможность самостоятельно планировать познавательную деятельность (обозначение, удержание или изменение цели, определение последовательности действий, фиксация и оценка конечного результата, стремление достичь хорошего качества).  </w:t>
      </w:r>
    </w:p>
    <w:p w:rsidR="00942DA0" w:rsidRDefault="008F387B">
      <w:pPr>
        <w:numPr>
          <w:ilvl w:val="0"/>
          <w:numId w:val="19"/>
        </w:numPr>
        <w:spacing w:after="195"/>
        <w:ind w:right="8"/>
      </w:pPr>
      <w:r>
        <w:t xml:space="preserve">Предоставляют право выбора различных средств (материалов, деталей и пр.) для удовлетворения собственных познавательных интересов.  </w:t>
      </w:r>
    </w:p>
    <w:p w:rsidR="00942DA0" w:rsidRDefault="008F387B">
      <w:pPr>
        <w:numPr>
          <w:ilvl w:val="0"/>
          <w:numId w:val="19"/>
        </w:numPr>
        <w:spacing w:after="195"/>
        <w:ind w:right="8"/>
      </w:pPr>
      <w:r>
        <w:t xml:space="preserve">Поддерживают в стремлении находить различные способов решения проблем с помощью самостоятельных действий.  </w:t>
      </w:r>
    </w:p>
    <w:p w:rsidR="00942DA0" w:rsidRDefault="008F387B">
      <w:pPr>
        <w:numPr>
          <w:ilvl w:val="0"/>
          <w:numId w:val="19"/>
        </w:numPr>
        <w:ind w:right="8"/>
      </w:pPr>
      <w:r>
        <w:t xml:space="preserve">Уважительно относятся к детским высказываниям (вопросам, суждениям, умозаключениям, гипотезам).  </w:t>
      </w:r>
    </w:p>
    <w:p w:rsidR="00942DA0" w:rsidRDefault="008F387B">
      <w:pPr>
        <w:spacing w:after="206"/>
        <w:ind w:left="-5" w:right="8"/>
      </w:pPr>
      <w:r>
        <w:t xml:space="preserve">Взрослые поощряют познавательную инициативу ребенка: </w:t>
      </w:r>
    </w:p>
    <w:p w:rsidR="00942DA0" w:rsidRDefault="008F387B">
      <w:pPr>
        <w:numPr>
          <w:ilvl w:val="0"/>
          <w:numId w:val="20"/>
        </w:numPr>
        <w:spacing w:after="196"/>
        <w:ind w:right="8"/>
      </w:pPr>
      <w:r>
        <w:t xml:space="preserve">Поощряют инициативу ребенка в познании (проявление интереса к новым предметам, стремление обследовать предметы, высказывание гипотез, вопросы и др.).  </w:t>
      </w:r>
    </w:p>
    <w:p w:rsidR="00942DA0" w:rsidRDefault="008F387B">
      <w:pPr>
        <w:numPr>
          <w:ilvl w:val="0"/>
          <w:numId w:val="20"/>
        </w:numPr>
        <w:spacing w:after="195"/>
        <w:ind w:right="8"/>
      </w:pPr>
      <w:r>
        <w:t xml:space="preserve">Поддерживают инициативу в организации совместных познавательных действий со сверстниками (играть, конструировать, экспериментировать, решать задачи и пр.).  </w:t>
      </w:r>
    </w:p>
    <w:p w:rsidR="00942DA0" w:rsidRDefault="008F387B">
      <w:pPr>
        <w:ind w:left="-5" w:right="8"/>
      </w:pPr>
      <w:r>
        <w:lastRenderedPageBreak/>
        <w:t xml:space="preserve">Взрослые поддерживают развитие творческих способностей детей в познавательной и речевой деятельности: </w:t>
      </w:r>
    </w:p>
    <w:p w:rsidR="00942DA0" w:rsidRDefault="008F387B">
      <w:pPr>
        <w:numPr>
          <w:ilvl w:val="0"/>
          <w:numId w:val="21"/>
        </w:numPr>
        <w:spacing w:after="206"/>
        <w:ind w:right="8" w:hanging="240"/>
      </w:pPr>
      <w:r>
        <w:t xml:space="preserve">Поощряют поиск вариантов решения проблемных ситуаций, придумывание необычных идей.  </w:t>
      </w:r>
    </w:p>
    <w:p w:rsidR="00942DA0" w:rsidRDefault="008F387B">
      <w:pPr>
        <w:numPr>
          <w:ilvl w:val="0"/>
          <w:numId w:val="21"/>
        </w:numPr>
        <w:ind w:right="8" w:hanging="240"/>
      </w:pPr>
      <w:r>
        <w:t xml:space="preserve">Поддерживают стремление использовать предметы окружающей обстановки оригинальным способом.  </w:t>
      </w:r>
    </w:p>
    <w:p w:rsidR="00942DA0" w:rsidRDefault="008F387B">
      <w:pPr>
        <w:ind w:left="-5" w:right="8"/>
      </w:pPr>
      <w:r>
        <w:t xml:space="preserve">Взрослые поощряют детей в обращении к разнообразным источникам информации: </w:t>
      </w:r>
    </w:p>
    <w:p w:rsidR="00942DA0" w:rsidRDefault="008F387B">
      <w:pPr>
        <w:numPr>
          <w:ilvl w:val="0"/>
          <w:numId w:val="22"/>
        </w:numPr>
        <w:ind w:right="8" w:hanging="240"/>
      </w:pPr>
      <w:r>
        <w:t xml:space="preserve">Предоставляют возможность обмениваться информацией.  </w:t>
      </w:r>
    </w:p>
    <w:p w:rsidR="00942DA0" w:rsidRDefault="008F387B">
      <w:pPr>
        <w:numPr>
          <w:ilvl w:val="0"/>
          <w:numId w:val="22"/>
        </w:numPr>
        <w:ind w:right="8" w:hanging="240"/>
      </w:pPr>
      <w:r>
        <w:t xml:space="preserve">Поощряют детей использовать и называть источники информации, адекватные возрасту, индивидуальным возможностям, познавательным потребностям  </w:t>
      </w:r>
    </w:p>
    <w:p w:rsidR="00942DA0" w:rsidRDefault="008F387B">
      <w:pPr>
        <w:spacing w:after="203" w:line="267" w:lineRule="auto"/>
        <w:ind w:left="-5"/>
        <w:jc w:val="left"/>
      </w:pPr>
      <w:r>
        <w:rPr>
          <w:b/>
        </w:rPr>
        <w:t xml:space="preserve"> 2.1.3 Образовательная область «Речевое развитие». </w:t>
      </w:r>
    </w:p>
    <w:p w:rsidR="00942DA0" w:rsidRDefault="008F387B">
      <w:pPr>
        <w:ind w:left="-5" w:right="8"/>
      </w:pPr>
      <w: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942DA0" w:rsidRDefault="008F387B">
      <w:pPr>
        <w:ind w:left="-5" w:right="8"/>
      </w:pPr>
      <w:r>
        <w:t xml:space="preserve">Связанные с целевыми ориентирами задачи, представленные в ФГОС дошкольного образования:  </w:t>
      </w:r>
    </w:p>
    <w:p w:rsidR="00942DA0" w:rsidRDefault="008F387B">
      <w:pPr>
        <w:numPr>
          <w:ilvl w:val="0"/>
          <w:numId w:val="23"/>
        </w:numPr>
        <w:ind w:right="8" w:hanging="140"/>
      </w:pPr>
      <w:r>
        <w:t xml:space="preserve">организовывать виды деятельности, способствующих развитию речи детей;  </w:t>
      </w:r>
    </w:p>
    <w:p w:rsidR="00942DA0" w:rsidRDefault="008F387B">
      <w:pPr>
        <w:numPr>
          <w:ilvl w:val="0"/>
          <w:numId w:val="23"/>
        </w:numPr>
        <w:ind w:right="8" w:hanging="140"/>
      </w:pPr>
      <w:r>
        <w:t xml:space="preserve">развивать речевую деятельность;  </w:t>
      </w:r>
    </w:p>
    <w:p w:rsidR="00942DA0" w:rsidRDefault="008F387B">
      <w:pPr>
        <w:numPr>
          <w:ilvl w:val="0"/>
          <w:numId w:val="23"/>
        </w:numPr>
        <w:ind w:right="8" w:hanging="140"/>
      </w:pPr>
      <w:r>
        <w:t xml:space="preserve">развивать способность к построению речевого высказывания в ситуации общения, создание условий для принятия детьми решений, выражения своих чувств и мыслей с помощью речи;  </w:t>
      </w:r>
    </w:p>
    <w:p w:rsidR="00942DA0" w:rsidRDefault="008F387B">
      <w:pPr>
        <w:numPr>
          <w:ilvl w:val="0"/>
          <w:numId w:val="23"/>
        </w:numPr>
        <w:ind w:right="8" w:hanging="140"/>
      </w:pPr>
      <w:r>
        <w:t xml:space="preserve">формировать познавательные интересы и познавательные действия ребенка в речевом общении и деятельности;  </w:t>
      </w:r>
    </w:p>
    <w:p w:rsidR="00942DA0" w:rsidRDefault="008F387B">
      <w:pPr>
        <w:numPr>
          <w:ilvl w:val="0"/>
          <w:numId w:val="23"/>
        </w:numPr>
        <w:ind w:right="8" w:hanging="140"/>
      </w:pPr>
      <w:r>
        <w:t xml:space="preserve">формировать предпосылки к грамотности.  </w:t>
      </w:r>
    </w:p>
    <w:p w:rsidR="00942DA0" w:rsidRDefault="008F387B">
      <w:pPr>
        <w:spacing w:after="261" w:line="259" w:lineRule="auto"/>
        <w:ind w:left="-5"/>
        <w:jc w:val="left"/>
      </w:pPr>
      <w:r>
        <w:rPr>
          <w:b/>
          <w:i/>
        </w:rPr>
        <w:t xml:space="preserve">Цели Задачи  </w:t>
      </w:r>
    </w:p>
    <w:p w:rsidR="00942DA0" w:rsidRDefault="008F387B">
      <w:pPr>
        <w:ind w:left="-5" w:right="8"/>
      </w:pPr>
      <w:r>
        <w:t xml:space="preserve">Развитие речи: </w:t>
      </w:r>
    </w:p>
    <w:p w:rsidR="00942DA0" w:rsidRDefault="008F387B">
      <w:pPr>
        <w:numPr>
          <w:ilvl w:val="0"/>
          <w:numId w:val="23"/>
        </w:numPr>
        <w:ind w:right="8" w:hanging="140"/>
      </w:pPr>
      <w:r>
        <w:t xml:space="preserve">Развивать свободное общение со взрослыми и детьми, овладение конструктивными способами и средствами взаимодействия с окружающими.  </w:t>
      </w:r>
    </w:p>
    <w:p w:rsidR="00942DA0" w:rsidRDefault="008F387B">
      <w:pPr>
        <w:numPr>
          <w:ilvl w:val="0"/>
          <w:numId w:val="23"/>
        </w:numPr>
        <w:ind w:right="8" w:hanging="140"/>
      </w:pPr>
      <w:r>
        <w:t xml:space="preserve">Развивать все компоненты устной речи детей: грамматического строя речи, связной речи — диалогической и монологической форм;  </w:t>
      </w:r>
    </w:p>
    <w:p w:rsidR="00942DA0" w:rsidRDefault="008F387B">
      <w:pPr>
        <w:numPr>
          <w:ilvl w:val="0"/>
          <w:numId w:val="23"/>
        </w:numPr>
        <w:ind w:right="8" w:hanging="140"/>
      </w:pPr>
      <w:r>
        <w:t xml:space="preserve">Формировать словарь, воспитывать звуковую культуру речи. </w:t>
      </w:r>
    </w:p>
    <w:p w:rsidR="00942DA0" w:rsidRDefault="008F387B">
      <w:pPr>
        <w:ind w:left="-5" w:right="8"/>
      </w:pPr>
      <w:r>
        <w:t xml:space="preserve">Художественная литература: </w:t>
      </w:r>
    </w:p>
    <w:p w:rsidR="00942DA0" w:rsidRDefault="008F387B">
      <w:pPr>
        <w:numPr>
          <w:ilvl w:val="0"/>
          <w:numId w:val="23"/>
        </w:numPr>
        <w:ind w:right="8" w:hanging="140"/>
      </w:pPr>
      <w:r>
        <w:lastRenderedPageBreak/>
        <w:t xml:space="preserve">Способствовать овладению воспитанниками нормами речи.  </w:t>
      </w:r>
    </w:p>
    <w:p w:rsidR="00942DA0" w:rsidRDefault="008F387B">
      <w:pPr>
        <w:numPr>
          <w:ilvl w:val="0"/>
          <w:numId w:val="23"/>
        </w:numPr>
        <w:ind w:right="8" w:hanging="140"/>
      </w:pPr>
      <w:r>
        <w:t xml:space="preserve">Воспитывать интерес и любовь к чтению; развивать литературную речь.  </w:t>
      </w:r>
    </w:p>
    <w:p w:rsidR="00942DA0" w:rsidRDefault="008F387B">
      <w:pPr>
        <w:numPr>
          <w:ilvl w:val="0"/>
          <w:numId w:val="23"/>
        </w:numPr>
        <w:ind w:right="8" w:hanging="140"/>
      </w:pPr>
      <w:r>
        <w:t xml:space="preserve">Воспитывать желание и умение слушать художественные произведения, следить за развитием действия.  </w:t>
      </w:r>
    </w:p>
    <w:p w:rsidR="00942DA0" w:rsidRDefault="008F387B">
      <w:pPr>
        <w:ind w:left="-5" w:right="8"/>
      </w:pPr>
      <w:r>
        <w:rPr>
          <w:b/>
          <w:i/>
        </w:rPr>
        <w:t>Психолого-педагогические условия реализации</w:t>
      </w:r>
      <w:r>
        <w:t xml:space="preserve"> содержания образовательной работы в рамках образовательной области «Речевое развитие» </w:t>
      </w:r>
    </w:p>
    <w:p w:rsidR="00942DA0" w:rsidRDefault="008F387B">
      <w:pPr>
        <w:spacing w:after="204"/>
        <w:ind w:left="-5" w:right="8"/>
      </w:pPr>
      <w:r>
        <w:t xml:space="preserve">Поощрение самостоятельной речевой деятельности детей: </w:t>
      </w:r>
    </w:p>
    <w:p w:rsidR="00942DA0" w:rsidRDefault="008F387B">
      <w:pPr>
        <w:numPr>
          <w:ilvl w:val="0"/>
          <w:numId w:val="24"/>
        </w:numPr>
        <w:spacing w:after="197"/>
        <w:ind w:right="8"/>
      </w:pPr>
      <w:r>
        <w:t xml:space="preserve">Поддерживают в стремлении находить различные способов решения проблем с помощью самостоятельных действий.  </w:t>
      </w:r>
    </w:p>
    <w:p w:rsidR="00942DA0" w:rsidRDefault="008F387B">
      <w:pPr>
        <w:numPr>
          <w:ilvl w:val="0"/>
          <w:numId w:val="24"/>
        </w:numPr>
        <w:ind w:right="8"/>
      </w:pPr>
      <w:r>
        <w:t xml:space="preserve">Уважительно относятся к детским высказываниям (вопросам, суждениям, умозаключениям, гипотезам).  </w:t>
      </w:r>
    </w:p>
    <w:p w:rsidR="00942DA0" w:rsidRDefault="008F387B">
      <w:pPr>
        <w:spacing w:after="204"/>
        <w:ind w:left="-5" w:right="8"/>
      </w:pPr>
      <w:r>
        <w:t xml:space="preserve">Взрослые поощряют познавательную инициативу ребенка: </w:t>
      </w:r>
    </w:p>
    <w:p w:rsidR="00942DA0" w:rsidRDefault="008F387B">
      <w:pPr>
        <w:numPr>
          <w:ilvl w:val="0"/>
          <w:numId w:val="25"/>
        </w:numPr>
        <w:spacing w:after="197"/>
        <w:ind w:right="8"/>
      </w:pPr>
      <w:r>
        <w:t xml:space="preserve">Поощряют инициативу ребенка в познании (проявление интереса к новым предметам, стремление обследовать предметы, высказывание гипотез, вопросы и др.).  </w:t>
      </w:r>
    </w:p>
    <w:p w:rsidR="00942DA0" w:rsidRDefault="008F387B">
      <w:pPr>
        <w:numPr>
          <w:ilvl w:val="0"/>
          <w:numId w:val="25"/>
        </w:numPr>
        <w:ind w:right="8"/>
      </w:pPr>
      <w:r>
        <w:t xml:space="preserve">Поощряют интерес к познавательной литературе и символическим языкам (энциклопедии, графические схемы, письмо и пр.).  </w:t>
      </w:r>
    </w:p>
    <w:p w:rsidR="00942DA0" w:rsidRDefault="008F387B">
      <w:pPr>
        <w:ind w:left="-5" w:right="8"/>
      </w:pPr>
      <w:r>
        <w:t xml:space="preserve">Взрослые поддерживают развитие творческих способностей детей в речевой деятельности: </w:t>
      </w:r>
    </w:p>
    <w:p w:rsidR="00942DA0" w:rsidRDefault="008F387B">
      <w:pPr>
        <w:numPr>
          <w:ilvl w:val="0"/>
          <w:numId w:val="26"/>
        </w:numPr>
        <w:ind w:right="8" w:hanging="240"/>
      </w:pPr>
      <w:r>
        <w:t xml:space="preserve">Поощряют поиск вариантов решения проблемных ситуаций, придумывание необычных идей.  </w:t>
      </w:r>
    </w:p>
    <w:p w:rsidR="00942DA0" w:rsidRDefault="008F387B">
      <w:pPr>
        <w:numPr>
          <w:ilvl w:val="0"/>
          <w:numId w:val="26"/>
        </w:numPr>
        <w:ind w:right="8" w:hanging="240"/>
      </w:pPr>
      <w:r>
        <w:t xml:space="preserve">Поощряют словотворчество, придумывание альтернативных окончаний историй и сказок.  </w:t>
      </w:r>
    </w:p>
    <w:p w:rsidR="00942DA0" w:rsidRDefault="008F387B">
      <w:pPr>
        <w:ind w:left="-5" w:right="8"/>
      </w:pPr>
      <w:r>
        <w:t xml:space="preserve">Взрослые поощряют детей в обращении к разнообразным источникам информации: </w:t>
      </w:r>
    </w:p>
    <w:p w:rsidR="00942DA0" w:rsidRDefault="008F387B">
      <w:pPr>
        <w:numPr>
          <w:ilvl w:val="0"/>
          <w:numId w:val="27"/>
        </w:numPr>
        <w:spacing w:after="206"/>
        <w:ind w:right="8" w:hanging="240"/>
      </w:pPr>
      <w:r>
        <w:t xml:space="preserve">Предоставляют возможность обмениваться информацией.  </w:t>
      </w:r>
    </w:p>
    <w:p w:rsidR="00942DA0" w:rsidRDefault="008F387B">
      <w:pPr>
        <w:numPr>
          <w:ilvl w:val="0"/>
          <w:numId w:val="27"/>
        </w:numPr>
        <w:spacing w:after="195"/>
        <w:ind w:right="8" w:hanging="240"/>
      </w:pPr>
      <w:r>
        <w:t xml:space="preserve">Поощряют детей использовать и называть источники информации, адекватные возрасту, индивидуальным возможностям, познавательным потребностям.  </w:t>
      </w:r>
    </w:p>
    <w:p w:rsidR="00942DA0" w:rsidRDefault="008F387B">
      <w:pPr>
        <w:numPr>
          <w:ilvl w:val="0"/>
          <w:numId w:val="27"/>
        </w:numPr>
        <w:spacing w:after="202"/>
        <w:ind w:right="8" w:hanging="240"/>
      </w:pPr>
      <w:r>
        <w:t xml:space="preserve">Обеспечивают возможности для обогащения словаря (знакомят с названиями предметов и явлений, действиями, свойствами и качествами, назначением, помогают освоить слова, обозначающие видовые и родовые обобщения, уточняют смысловые оттенки слов, переносны значений и т. д.).  </w:t>
      </w:r>
    </w:p>
    <w:p w:rsidR="00942DA0" w:rsidRDefault="008F387B">
      <w:pPr>
        <w:numPr>
          <w:ilvl w:val="0"/>
          <w:numId w:val="27"/>
        </w:numPr>
        <w:spacing w:after="142" w:line="323" w:lineRule="auto"/>
        <w:ind w:right="8" w:hanging="240"/>
      </w:pPr>
      <w:r>
        <w:t xml:space="preserve">Создают условия для овладения детьми грамматическим строем речи (освоение морфологической стороны речи, синтаксической структуры высказываний, овладение способами словообразования).  5. Развивают связную речь детей (совершенствуют диалогическую, монологическую речь). 6. Приобщают детей к культуре чтения художественной литературы (читают детям книги, организуют прослушивание пластинок, беседуют о прочитанном, поддерживают попытки самостоятельного чтения).  </w:t>
      </w:r>
    </w:p>
    <w:p w:rsidR="00942DA0" w:rsidRDefault="008F387B">
      <w:pPr>
        <w:spacing w:after="197"/>
        <w:ind w:left="-5" w:right="8"/>
      </w:pPr>
      <w:r>
        <w:lastRenderedPageBreak/>
        <w:t xml:space="preserve">7. Развивают речевое творчество (изменение и придумывание слов, составление загадок, сочинение сказок и т. д.).  </w:t>
      </w:r>
    </w:p>
    <w:p w:rsidR="00942DA0" w:rsidRDefault="008F387B">
      <w:pPr>
        <w:ind w:left="-5" w:right="8"/>
      </w:pPr>
      <w:r>
        <w:t xml:space="preserve">Часть, формируемая участниками образовательных отношений в рамках образовательной области «Речевое </w:t>
      </w:r>
      <w:proofErr w:type="gramStart"/>
      <w:r>
        <w:t>развитие »</w:t>
      </w:r>
      <w:proofErr w:type="gramEnd"/>
      <w:r>
        <w:t xml:space="preserve"> дополнена парциальной программой «Развитие речи» под редакцией </w:t>
      </w:r>
      <w:proofErr w:type="spellStart"/>
      <w:r>
        <w:t>О.С.Ушаковой</w:t>
      </w:r>
      <w:proofErr w:type="spellEnd"/>
      <w:r>
        <w:t xml:space="preserve">, М., 2008г. </w:t>
      </w:r>
    </w:p>
    <w:p w:rsidR="00942DA0" w:rsidRDefault="008F387B">
      <w:pPr>
        <w:spacing w:after="205" w:line="267" w:lineRule="auto"/>
        <w:ind w:left="-5"/>
        <w:jc w:val="left"/>
      </w:pPr>
      <w:r>
        <w:rPr>
          <w:b/>
        </w:rPr>
        <w:t xml:space="preserve">2.1.4 Образовательная область «Художественно-эстетическое развитие». </w:t>
      </w:r>
    </w:p>
    <w:p w:rsidR="00942DA0" w:rsidRDefault="008F387B">
      <w:pPr>
        <w:ind w:left="-5" w:right="8"/>
      </w:pPr>
      <w:r>
        <w:t xml:space="preserve">Содержание образовательной деятельности (в том числе, осуществляемой в ходе режимных моментов и самостоятельной деятельности детей), направленные на: </w:t>
      </w:r>
    </w:p>
    <w:p w:rsidR="00942DA0" w:rsidRDefault="008F387B">
      <w:pPr>
        <w:ind w:left="-5" w:right="8"/>
      </w:pPr>
      <w: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942DA0" w:rsidRDefault="008F387B">
      <w:pPr>
        <w:ind w:left="-5" w:right="8"/>
      </w:pPr>
      <w:r>
        <w:t xml:space="preserve">− становление эстетического отношения к окружающему миру;  </w:t>
      </w:r>
    </w:p>
    <w:p w:rsidR="00942DA0" w:rsidRDefault="008F387B">
      <w:pPr>
        <w:ind w:left="-5" w:right="8"/>
      </w:pPr>
      <w:r>
        <w:t xml:space="preserve">− формирование элементарных представлений о видах искусства; восприятие музыки, художественной литературы, фольклора;  </w:t>
      </w:r>
    </w:p>
    <w:p w:rsidR="00942DA0" w:rsidRDefault="008F387B">
      <w:pPr>
        <w:ind w:left="-5" w:right="8"/>
      </w:pPr>
      <w:r>
        <w:t xml:space="preserve">− стимулирование сопереживания персонажам художественных произведений;  </w:t>
      </w:r>
    </w:p>
    <w:p w:rsidR="00942DA0" w:rsidRDefault="008F387B">
      <w:pPr>
        <w:ind w:left="-5" w:right="8"/>
      </w:pPr>
      <w:r>
        <w:t xml:space="preserve">− </w:t>
      </w:r>
      <w:r>
        <w:tab/>
        <w:t xml:space="preserve">реализацию </w:t>
      </w:r>
      <w:r>
        <w:tab/>
        <w:t xml:space="preserve">самостоятельной </w:t>
      </w:r>
      <w:r>
        <w:tab/>
        <w:t xml:space="preserve">творческой </w:t>
      </w:r>
      <w:r>
        <w:tab/>
        <w:t xml:space="preserve">деятельности </w:t>
      </w:r>
      <w:r>
        <w:tab/>
        <w:t xml:space="preserve">детей </w:t>
      </w:r>
      <w:r>
        <w:tab/>
        <w:t xml:space="preserve">(изобразительной, конструктивно-модельной, музыкальной и др.).  </w:t>
      </w:r>
    </w:p>
    <w:p w:rsidR="00942DA0" w:rsidRDefault="008F387B">
      <w:pPr>
        <w:spacing w:after="261" w:line="259" w:lineRule="auto"/>
        <w:ind w:left="-5"/>
        <w:jc w:val="left"/>
      </w:pPr>
      <w:r>
        <w:rPr>
          <w:b/>
        </w:rPr>
        <w:t>Цели,</w:t>
      </w:r>
      <w:r w:rsidR="003908AF">
        <w:rPr>
          <w:b/>
        </w:rPr>
        <w:t xml:space="preserve"> </w:t>
      </w:r>
      <w:r>
        <w:rPr>
          <w:b/>
        </w:rPr>
        <w:t>задачи.</w:t>
      </w:r>
      <w:r w:rsidR="003908AF">
        <w:rPr>
          <w:b/>
        </w:rPr>
        <w:t xml:space="preserve"> </w:t>
      </w:r>
      <w:r>
        <w:rPr>
          <w:b/>
          <w:i/>
        </w:rPr>
        <w:t xml:space="preserve">Художественно- эстетическое развитие: </w:t>
      </w:r>
    </w:p>
    <w:p w:rsidR="00942DA0" w:rsidRDefault="008F387B">
      <w:pPr>
        <w:ind w:left="-5" w:right="8"/>
      </w:pPr>
      <w:r>
        <w:t xml:space="preserve">-Формировать интерес к эстетической стороне окружающей действительности, эстетического отношения к предметам и явлениям окружающего мира, произведениям искусства; воспитывать интерес к художественно-творческой деятельности.  </w:t>
      </w:r>
    </w:p>
    <w:p w:rsidR="00942DA0" w:rsidRDefault="008F387B">
      <w:pPr>
        <w:numPr>
          <w:ilvl w:val="0"/>
          <w:numId w:val="28"/>
        </w:numPr>
        <w:ind w:right="8"/>
      </w:pPr>
      <w:r>
        <w:t xml:space="preserve">Развивать эстетические чувства детей, художественное восприятие, образных представлений, воображения, художественно-творческие способности.  </w:t>
      </w:r>
    </w:p>
    <w:p w:rsidR="00942DA0" w:rsidRDefault="008F387B">
      <w:pPr>
        <w:numPr>
          <w:ilvl w:val="0"/>
          <w:numId w:val="28"/>
        </w:numPr>
        <w:ind w:right="8"/>
      </w:pPr>
      <w:r>
        <w:t xml:space="preserve">Развивать детское художественное творчество, интерес к самостоятельной творческой деятельности (изобразительной, конструктивно-модельной, музыкальной и др.); удовлетворять потребности детей в самовыражении.  </w:t>
      </w:r>
    </w:p>
    <w:p w:rsidR="00942DA0" w:rsidRDefault="008F387B">
      <w:pPr>
        <w:spacing w:after="261" w:line="259" w:lineRule="auto"/>
        <w:ind w:left="-5"/>
        <w:jc w:val="left"/>
      </w:pPr>
      <w:r>
        <w:rPr>
          <w:b/>
          <w:i/>
        </w:rPr>
        <w:t xml:space="preserve">Приобщение к искусству: </w:t>
      </w:r>
    </w:p>
    <w:p w:rsidR="00942DA0" w:rsidRDefault="008F387B">
      <w:pPr>
        <w:numPr>
          <w:ilvl w:val="0"/>
          <w:numId w:val="28"/>
        </w:numPr>
        <w:ind w:right="8"/>
      </w:pPr>
      <w:r>
        <w:t xml:space="preserve">Развивать эмоциональную восприимчивость, </w:t>
      </w:r>
      <w:proofErr w:type="gramStart"/>
      <w:r>
        <w:t>эмоционального  отклика</w:t>
      </w:r>
      <w:proofErr w:type="gramEnd"/>
      <w:r>
        <w:t xml:space="preserve"> на литературные и музыкальные произведения, красоту окружающего мира, произведения искусства.  </w:t>
      </w:r>
    </w:p>
    <w:p w:rsidR="00942DA0" w:rsidRDefault="008F387B">
      <w:pPr>
        <w:numPr>
          <w:ilvl w:val="0"/>
          <w:numId w:val="28"/>
        </w:numPr>
        <w:ind w:right="8"/>
      </w:pPr>
      <w:r>
        <w:t xml:space="preserve">Приобщать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воспитывать умение понимать содержание произведений искусства.  </w:t>
      </w:r>
    </w:p>
    <w:p w:rsidR="00942DA0" w:rsidRDefault="008F387B">
      <w:pPr>
        <w:numPr>
          <w:ilvl w:val="0"/>
          <w:numId w:val="28"/>
        </w:numPr>
        <w:ind w:right="8"/>
      </w:pPr>
      <w:r>
        <w:t xml:space="preserve">Формировать элементарные представления о видах и жанрах искусства, средствах выразительности в различных видах искусства.  </w:t>
      </w:r>
    </w:p>
    <w:p w:rsidR="00942DA0" w:rsidRDefault="008F387B">
      <w:pPr>
        <w:spacing w:after="261" w:line="259" w:lineRule="auto"/>
        <w:ind w:left="-5"/>
        <w:jc w:val="left"/>
      </w:pPr>
      <w:r>
        <w:rPr>
          <w:b/>
          <w:i/>
        </w:rPr>
        <w:lastRenderedPageBreak/>
        <w:t xml:space="preserve">Изобразительная деятельность:  </w:t>
      </w:r>
    </w:p>
    <w:p w:rsidR="00942DA0" w:rsidRDefault="008F387B">
      <w:pPr>
        <w:numPr>
          <w:ilvl w:val="0"/>
          <w:numId w:val="28"/>
        </w:numPr>
        <w:ind w:right="8"/>
      </w:pPr>
      <w:r>
        <w:t xml:space="preserve">Развивать интерес к различным видам изобразительной деятельности; совершенствовать умения в рисовании, лепке, аппликации, художественном труде.  </w:t>
      </w:r>
    </w:p>
    <w:p w:rsidR="00942DA0" w:rsidRDefault="008F387B">
      <w:pPr>
        <w:numPr>
          <w:ilvl w:val="0"/>
          <w:numId w:val="28"/>
        </w:numPr>
        <w:ind w:right="8"/>
      </w:pPr>
      <w:r>
        <w:t xml:space="preserve">Воспитывать эмоциональную отзывчивость при восприятии произведений изобразительного искусства.  </w:t>
      </w:r>
    </w:p>
    <w:p w:rsidR="00942DA0" w:rsidRDefault="008F387B">
      <w:pPr>
        <w:numPr>
          <w:ilvl w:val="0"/>
          <w:numId w:val="28"/>
        </w:numPr>
        <w:ind w:right="8"/>
      </w:pPr>
      <w:r>
        <w:t xml:space="preserve">Воспитывать желание и умение взаимодействовать со сверстниками при создании коллективных работ.  </w:t>
      </w:r>
    </w:p>
    <w:p w:rsidR="00942DA0" w:rsidRDefault="008F387B">
      <w:pPr>
        <w:spacing w:after="261" w:line="259" w:lineRule="auto"/>
        <w:ind w:left="-5"/>
        <w:jc w:val="left"/>
      </w:pPr>
      <w:r>
        <w:rPr>
          <w:b/>
          <w:i/>
        </w:rPr>
        <w:t xml:space="preserve">Конструктивно - модельная деятельность: </w:t>
      </w:r>
    </w:p>
    <w:p w:rsidR="00942DA0" w:rsidRDefault="008F387B">
      <w:pPr>
        <w:numPr>
          <w:ilvl w:val="0"/>
          <w:numId w:val="28"/>
        </w:numPr>
        <w:ind w:right="8"/>
      </w:pPr>
      <w:r>
        <w:t xml:space="preserve">Приобщать к конструированию; развивать интерес к конструктивной деятельности, знакомить с различными видами конструкторов.  </w:t>
      </w:r>
    </w:p>
    <w:p w:rsidR="00942DA0" w:rsidRDefault="008F387B">
      <w:pPr>
        <w:numPr>
          <w:ilvl w:val="0"/>
          <w:numId w:val="28"/>
        </w:numPr>
        <w:ind w:right="8"/>
      </w:pPr>
      <w:r>
        <w:t xml:space="preserve">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942DA0" w:rsidRDefault="008F387B">
      <w:pPr>
        <w:spacing w:after="261" w:line="259" w:lineRule="auto"/>
        <w:ind w:left="-5"/>
        <w:jc w:val="left"/>
      </w:pPr>
      <w:r>
        <w:rPr>
          <w:b/>
          <w:i/>
        </w:rPr>
        <w:t xml:space="preserve">Музыкальная деятельность. </w:t>
      </w:r>
    </w:p>
    <w:p w:rsidR="00942DA0" w:rsidRDefault="008F387B">
      <w:pPr>
        <w:numPr>
          <w:ilvl w:val="0"/>
          <w:numId w:val="28"/>
        </w:numPr>
        <w:ind w:right="8"/>
      </w:pPr>
      <w:r>
        <w:t xml:space="preserve">Приобщать к музыкальному искусству; формировать основы музыкальной культуры, знакомить с элементарными музыкальными понятиями, жанрами; воспитание эмоциональной отзывчивости при восприятии музыкальных произведений.  </w:t>
      </w:r>
    </w:p>
    <w:p w:rsidR="00942DA0" w:rsidRDefault="008F387B">
      <w:pPr>
        <w:numPr>
          <w:ilvl w:val="0"/>
          <w:numId w:val="28"/>
        </w:numPr>
        <w:ind w:right="8"/>
      </w:pPr>
      <w:r>
        <w:t xml:space="preserve">Развивать музыкальные способности: поэтического и музыкального слуха, чувства ритма, музыкальной памяти; формировать песенный, музыкальный вкус.  </w:t>
      </w:r>
    </w:p>
    <w:p w:rsidR="00942DA0" w:rsidRDefault="008F387B">
      <w:pPr>
        <w:numPr>
          <w:ilvl w:val="0"/>
          <w:numId w:val="28"/>
        </w:numPr>
        <w:ind w:right="8"/>
      </w:pPr>
      <w:r>
        <w:t xml:space="preserve">Воспитывать интерес к музыкально-художественной деятельности, совершенствовать умения в этом виде деятельности.  </w:t>
      </w:r>
    </w:p>
    <w:p w:rsidR="00942DA0" w:rsidRDefault="008F387B">
      <w:pPr>
        <w:numPr>
          <w:ilvl w:val="0"/>
          <w:numId w:val="28"/>
        </w:numPr>
        <w:ind w:right="8"/>
      </w:pPr>
      <w:r>
        <w:t xml:space="preserve">Развивать детское музыкально-художественное творчество, реализацию самостоятельной творческой деятельности детей; удовлетворять потребности в самовыражении.  </w:t>
      </w:r>
    </w:p>
    <w:p w:rsidR="00942DA0" w:rsidRDefault="008F387B">
      <w:pPr>
        <w:spacing w:after="205" w:line="267" w:lineRule="auto"/>
        <w:ind w:left="-5"/>
        <w:jc w:val="left"/>
      </w:pPr>
      <w:r>
        <w:rPr>
          <w:b/>
        </w:rPr>
        <w:t xml:space="preserve">2.1.5 Образовательная область «Физическое развитие». </w:t>
      </w:r>
    </w:p>
    <w:p w:rsidR="00942DA0" w:rsidRDefault="008F387B">
      <w:pPr>
        <w:ind w:left="-5" w:right="8"/>
      </w:pPr>
      <w:r>
        <w:t xml:space="preserve">Содержание образовательной деятельности (в том числе, осуществляемой в ходе режимных моментов и самостоятельной деятельности детей), направленные на: </w:t>
      </w:r>
    </w:p>
    <w:p w:rsidR="00942DA0" w:rsidRDefault="008F387B">
      <w:pPr>
        <w:numPr>
          <w:ilvl w:val="0"/>
          <w:numId w:val="29"/>
        </w:numPr>
        <w:ind w:right="8" w:hanging="144"/>
      </w:pPr>
      <w: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942DA0" w:rsidRDefault="008F387B">
      <w:pPr>
        <w:numPr>
          <w:ilvl w:val="0"/>
          <w:numId w:val="29"/>
        </w:numPr>
        <w:ind w:right="8" w:hanging="144"/>
      </w:pPr>
      <w:r>
        <w:t xml:space="preserve">формирование начальных представлений о некоторых видах спорта;  </w:t>
      </w:r>
    </w:p>
    <w:p w:rsidR="00942DA0" w:rsidRDefault="008F387B">
      <w:pPr>
        <w:numPr>
          <w:ilvl w:val="0"/>
          <w:numId w:val="29"/>
        </w:numPr>
        <w:ind w:right="8" w:hanging="144"/>
      </w:pPr>
      <w:r>
        <w:t xml:space="preserve">овладение подвижными играми с правилами; </w:t>
      </w:r>
    </w:p>
    <w:p w:rsidR="00942DA0" w:rsidRDefault="008F387B">
      <w:pPr>
        <w:numPr>
          <w:ilvl w:val="0"/>
          <w:numId w:val="29"/>
        </w:numPr>
        <w:ind w:right="8" w:hanging="144"/>
      </w:pPr>
      <w:r>
        <w:t xml:space="preserve">становление целенаправленности и </w:t>
      </w:r>
      <w:proofErr w:type="spellStart"/>
      <w:r>
        <w:t>саморегуляции</w:t>
      </w:r>
      <w:proofErr w:type="spellEnd"/>
      <w:r>
        <w:t xml:space="preserve"> в двигательной сфере; </w:t>
      </w:r>
    </w:p>
    <w:p w:rsidR="00942DA0" w:rsidRDefault="008F387B">
      <w:pPr>
        <w:numPr>
          <w:ilvl w:val="0"/>
          <w:numId w:val="29"/>
        </w:numPr>
        <w:spacing w:after="201"/>
        <w:ind w:right="8" w:hanging="144"/>
      </w:pPr>
      <w:r>
        <w:lastRenderedPageBreak/>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942DA0" w:rsidRDefault="008F387B">
      <w:pPr>
        <w:spacing w:after="199"/>
        <w:ind w:left="-5" w:right="8"/>
      </w:pPr>
      <w:r>
        <w:t xml:space="preserve">Работа по физическому развитию проводится в рамках образовательной деятельности в течение всего дня. В соответствии с состоянием здоровья воспитанников и спецификой дошкольного учреждения коллективом детского созданы особые условия для обеспечения физического развития и </w:t>
      </w:r>
      <w:proofErr w:type="spellStart"/>
      <w:r>
        <w:t>здоровьесбережения</w:t>
      </w:r>
      <w:proofErr w:type="spellEnd"/>
      <w:r>
        <w:t xml:space="preserve"> детей. </w:t>
      </w:r>
    </w:p>
    <w:p w:rsidR="00942DA0" w:rsidRDefault="008F387B">
      <w:pPr>
        <w:ind w:left="-5" w:right="8"/>
      </w:pPr>
      <w:r>
        <w:t xml:space="preserve">ФГОС дошкольного образования определяет цели, задачи и содержание физического развития детей дошкольного возраста в условиях ДОО. Их можно дифференцировать на два содержательных модуля: «Здоровье» и «Физическое развитие». </w:t>
      </w:r>
    </w:p>
    <w:p w:rsidR="00942DA0" w:rsidRDefault="008F387B">
      <w:pPr>
        <w:spacing w:after="253" w:line="267" w:lineRule="auto"/>
        <w:ind w:left="-5"/>
        <w:jc w:val="left"/>
      </w:pPr>
      <w:r>
        <w:rPr>
          <w:b/>
        </w:rPr>
        <w:t xml:space="preserve"> Цели,</w:t>
      </w:r>
      <w:r w:rsidR="003908AF">
        <w:rPr>
          <w:b/>
        </w:rPr>
        <w:t xml:space="preserve"> </w:t>
      </w:r>
      <w:r>
        <w:rPr>
          <w:b/>
        </w:rPr>
        <w:t xml:space="preserve">задачи: </w:t>
      </w:r>
    </w:p>
    <w:p w:rsidR="00942DA0" w:rsidRDefault="008F387B">
      <w:pPr>
        <w:ind w:left="-5" w:right="8"/>
      </w:pPr>
      <w:r>
        <w:t xml:space="preserve">Формирование начальных представлений о здоровом образе жизни.  </w:t>
      </w:r>
    </w:p>
    <w:p w:rsidR="00942DA0" w:rsidRDefault="008F387B">
      <w:pPr>
        <w:numPr>
          <w:ilvl w:val="0"/>
          <w:numId w:val="30"/>
        </w:numPr>
        <w:ind w:right="8" w:hanging="140"/>
      </w:pPr>
      <w:r>
        <w:t xml:space="preserve">Формировать у детей начальные представления о здоровом образе жизни </w:t>
      </w:r>
    </w:p>
    <w:p w:rsidR="00942DA0" w:rsidRDefault="008F387B">
      <w:pPr>
        <w:spacing w:after="261" w:line="259" w:lineRule="auto"/>
        <w:ind w:left="-5"/>
        <w:jc w:val="left"/>
      </w:pPr>
      <w:r>
        <w:rPr>
          <w:b/>
          <w:i/>
        </w:rPr>
        <w:t xml:space="preserve">Раздел «Физическая культура» </w:t>
      </w:r>
    </w:p>
    <w:p w:rsidR="00942DA0" w:rsidRDefault="008F387B">
      <w:pPr>
        <w:ind w:left="-5" w:right="8"/>
      </w:pPr>
      <w:r>
        <w:t xml:space="preserve">Цель: формирование у детей интереса и ценностного отношения к занятиям физической культурой, гармоничное физическое развитие.  </w:t>
      </w:r>
    </w:p>
    <w:p w:rsidR="00942DA0" w:rsidRDefault="008F387B">
      <w:pPr>
        <w:ind w:left="-5" w:right="8"/>
      </w:pPr>
      <w:r>
        <w:t xml:space="preserve">Задачи:  </w:t>
      </w:r>
    </w:p>
    <w:p w:rsidR="00942DA0" w:rsidRDefault="008F387B">
      <w:pPr>
        <w:numPr>
          <w:ilvl w:val="0"/>
          <w:numId w:val="30"/>
        </w:numPr>
        <w:ind w:right="8" w:hanging="140"/>
      </w:pPr>
      <w:r>
        <w:t xml:space="preserve">Сохранение, укрепление и охрана здоровья детей; повышение умственной и физической работоспособности, предупреждение утомления.  </w:t>
      </w:r>
    </w:p>
    <w:p w:rsidR="00942DA0" w:rsidRDefault="008F387B">
      <w:pPr>
        <w:numPr>
          <w:ilvl w:val="0"/>
          <w:numId w:val="30"/>
        </w:numPr>
        <w:ind w:right="8" w:hanging="140"/>
      </w:pPr>
      <w: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942DA0" w:rsidRDefault="008F387B">
      <w:pPr>
        <w:numPr>
          <w:ilvl w:val="0"/>
          <w:numId w:val="30"/>
        </w:numPr>
        <w:ind w:right="8" w:hanging="140"/>
      </w:pPr>
      <w:r>
        <w:t xml:space="preserve">Формирование потребности в ежедневной двигательной деятельности.  </w:t>
      </w:r>
    </w:p>
    <w:p w:rsidR="00942DA0" w:rsidRDefault="008F387B">
      <w:pPr>
        <w:numPr>
          <w:ilvl w:val="0"/>
          <w:numId w:val="30"/>
        </w:numPr>
        <w:ind w:right="8" w:hanging="140"/>
      </w:pPr>
      <w: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942DA0" w:rsidRDefault="008F387B">
      <w:pPr>
        <w:numPr>
          <w:ilvl w:val="0"/>
          <w:numId w:val="30"/>
        </w:numPr>
        <w:ind w:right="8" w:hanging="140"/>
      </w:pPr>
      <w:r>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942DA0" w:rsidRDefault="008F387B">
      <w:pPr>
        <w:spacing w:after="201"/>
        <w:ind w:left="-5" w:right="8"/>
      </w:pPr>
      <w:r>
        <w:t xml:space="preserve"> Основная цель данной образовательной области в работе с детьми с РАС: совершенствование функций формирующегося организма, развитие двигательных навыков, тонкой ручной моторики, зрительно-пространственной координации.  </w:t>
      </w:r>
    </w:p>
    <w:p w:rsidR="00942DA0" w:rsidRDefault="008F387B">
      <w:pPr>
        <w:ind w:left="-5" w:right="8"/>
      </w:pPr>
      <w:r>
        <w:t xml:space="preserve">В режиме предусмотрены занятия физкультурой, игры и развлечения на воздухе, при проведении которых учитываются индивидуальные возможности детей в соответствии с ограничением здоровья. 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w:t>
      </w:r>
      <w:r>
        <w:lastRenderedPageBreak/>
        <w:t xml:space="preserve">направленные на жизнеобеспечение, развитие и совершенствование организма. На занятиях по физической культуре, наряду с </w:t>
      </w:r>
      <w:proofErr w:type="gramStart"/>
      <w:r>
        <w:t>образовательными  и</w:t>
      </w:r>
      <w:proofErr w:type="gramEnd"/>
      <w:r>
        <w:t xml:space="preserve"> оздоровительными, решаются специальные коррекционные задачи:  </w:t>
      </w:r>
    </w:p>
    <w:p w:rsidR="00942DA0" w:rsidRDefault="008F387B">
      <w:pPr>
        <w:numPr>
          <w:ilvl w:val="0"/>
          <w:numId w:val="30"/>
        </w:numPr>
        <w:ind w:right="8" w:hanging="140"/>
      </w:pPr>
      <w:r>
        <w:t xml:space="preserve">формирование в процессе физического воспитания пространственных и временных представлений;  </w:t>
      </w:r>
    </w:p>
    <w:p w:rsidR="00942DA0" w:rsidRDefault="008F387B">
      <w:pPr>
        <w:numPr>
          <w:ilvl w:val="0"/>
          <w:numId w:val="30"/>
        </w:numPr>
        <w:ind w:right="8" w:hanging="140"/>
      </w:pPr>
      <w:r>
        <w:t xml:space="preserve">изучение в процессе предметной деятельности различных свойств материалов, а также назначения предметов;  </w:t>
      </w:r>
    </w:p>
    <w:p w:rsidR="00942DA0" w:rsidRDefault="008F387B">
      <w:pPr>
        <w:numPr>
          <w:ilvl w:val="0"/>
          <w:numId w:val="30"/>
        </w:numPr>
        <w:ind w:right="8" w:hanging="140"/>
      </w:pPr>
      <w:r>
        <w:t xml:space="preserve">развитие речи посредством движения; </w:t>
      </w:r>
    </w:p>
    <w:p w:rsidR="00942DA0" w:rsidRDefault="008F387B">
      <w:pPr>
        <w:numPr>
          <w:ilvl w:val="0"/>
          <w:numId w:val="30"/>
        </w:numPr>
        <w:ind w:right="8" w:hanging="140"/>
      </w:pPr>
      <w:r>
        <w:t xml:space="preserve">формирование в процессе двигательной деятельности различных видов познавательной деятельности;  </w:t>
      </w:r>
    </w:p>
    <w:p w:rsidR="00942DA0" w:rsidRDefault="008F387B">
      <w:pPr>
        <w:numPr>
          <w:ilvl w:val="0"/>
          <w:numId w:val="30"/>
        </w:numPr>
        <w:spacing w:after="195"/>
        <w:ind w:right="8" w:hanging="140"/>
      </w:pPr>
      <w:r>
        <w:t xml:space="preserve">управление эмоциональной сферой </w:t>
      </w:r>
      <w:proofErr w:type="spellStart"/>
      <w:r>
        <w:t>ребѐнка</w:t>
      </w:r>
      <w:proofErr w:type="spellEnd"/>
      <w:r>
        <w:t xml:space="preserve">, развитие морально-волевых качеств личности, формирующихся в процессе специальных двигательных занятий, игр, эстафет. </w:t>
      </w:r>
    </w:p>
    <w:p w:rsidR="00942DA0" w:rsidRDefault="008F387B">
      <w:pPr>
        <w:ind w:left="-5" w:right="8"/>
      </w:pPr>
      <w:r>
        <w:t xml:space="preserve">В работу включаются физические упражнения: построения и перестроения; различные виды ходьбы и бега, лазание, ползание, метание, общеразвивающие упражнение на укрепление мышц спины, плечевого пояса, на координацию движений, на формирование правильной осанки, на развитие равновесия. Проводятся подвижные игры, направленные на совершенствование двигательных умений, формирование положительных форм взаимодействия между детьми.  </w:t>
      </w:r>
    </w:p>
    <w:p w:rsidR="00942DA0" w:rsidRDefault="008F387B">
      <w:pPr>
        <w:spacing w:after="261" w:line="259" w:lineRule="auto"/>
        <w:ind w:left="-5"/>
        <w:jc w:val="left"/>
      </w:pPr>
      <w:r>
        <w:rPr>
          <w:b/>
          <w:i/>
        </w:rPr>
        <w:t xml:space="preserve">Виды </w:t>
      </w:r>
      <w:proofErr w:type="spellStart"/>
      <w:r>
        <w:rPr>
          <w:b/>
          <w:i/>
        </w:rPr>
        <w:t>здоровьесберегающих</w:t>
      </w:r>
      <w:proofErr w:type="spellEnd"/>
      <w:r>
        <w:rPr>
          <w:b/>
          <w:i/>
        </w:rPr>
        <w:t xml:space="preserve"> технологий:  </w:t>
      </w:r>
    </w:p>
    <w:p w:rsidR="00942DA0" w:rsidRDefault="008F387B">
      <w:pPr>
        <w:numPr>
          <w:ilvl w:val="0"/>
          <w:numId w:val="31"/>
        </w:numPr>
        <w:ind w:right="8"/>
      </w:pPr>
      <w:r>
        <w:t xml:space="preserve">Технологии сохранения и стимулирования здоровья (динамические паузы, подвижные и спортивные игры, релаксация, различные гимнастики).  </w:t>
      </w:r>
    </w:p>
    <w:p w:rsidR="00942DA0" w:rsidRDefault="008F387B">
      <w:pPr>
        <w:numPr>
          <w:ilvl w:val="0"/>
          <w:numId w:val="31"/>
        </w:numPr>
        <w:ind w:right="8"/>
      </w:pPr>
      <w:r>
        <w:t>Технологии обучения здоровому образу жизни (</w:t>
      </w:r>
      <w:proofErr w:type="gramStart"/>
      <w:r>
        <w:t>физкультурная  образовательная</w:t>
      </w:r>
      <w:proofErr w:type="gramEnd"/>
      <w:r>
        <w:t xml:space="preserve"> деятельность, проблемно-игровая  образовательная деятельность, коммуникативные игры) </w:t>
      </w:r>
    </w:p>
    <w:p w:rsidR="00942DA0" w:rsidRDefault="008F387B">
      <w:pPr>
        <w:numPr>
          <w:ilvl w:val="0"/>
          <w:numId w:val="31"/>
        </w:numPr>
        <w:spacing w:after="197"/>
        <w:ind w:right="8"/>
      </w:pPr>
      <w:r>
        <w:t xml:space="preserve">Коррекционные технологии (технологии музыкального воздействия, </w:t>
      </w:r>
      <w:proofErr w:type="spellStart"/>
      <w:r>
        <w:t>сказкотерапия</w:t>
      </w:r>
      <w:proofErr w:type="spellEnd"/>
      <w:r>
        <w:t xml:space="preserve">, </w:t>
      </w:r>
      <w:proofErr w:type="spellStart"/>
      <w:r>
        <w:t>цветотерапия</w:t>
      </w:r>
      <w:proofErr w:type="spellEnd"/>
      <w:r>
        <w:t xml:space="preserve">, </w:t>
      </w:r>
      <w:proofErr w:type="spellStart"/>
      <w:r>
        <w:t>психогимнастика</w:t>
      </w:r>
      <w:proofErr w:type="spellEnd"/>
      <w:r>
        <w:t xml:space="preserve">, фонетическая ритмика). </w:t>
      </w:r>
    </w:p>
    <w:p w:rsidR="00942DA0" w:rsidRDefault="008F387B">
      <w:pPr>
        <w:ind w:left="-5" w:right="8"/>
      </w:pPr>
      <w:r>
        <w:t xml:space="preserve">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w:t>
      </w:r>
      <w:proofErr w:type="gramStart"/>
      <w:r>
        <w:t>с  РАС</w:t>
      </w:r>
      <w:proofErr w:type="gramEnd"/>
      <w:r>
        <w:t xml:space="preserve"> имеют как общие, так и специфические особенности, обусловленные непосредственно имеющимися нарушениями. Содержание базовых направлений работы в программах воспитания и обучения сочетается со специальными коррекционными областями.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w:t>
      </w:r>
      <w:proofErr w:type="spellStart"/>
      <w:r>
        <w:t>ребѐнка</w:t>
      </w:r>
      <w:proofErr w:type="spellEnd"/>
      <w:r>
        <w:t xml:space="preserve">). </w:t>
      </w:r>
    </w:p>
    <w:p w:rsidR="00942DA0" w:rsidRDefault="008F387B">
      <w:pPr>
        <w:spacing w:after="195"/>
        <w:ind w:left="-5" w:right="8"/>
      </w:pPr>
      <w:r>
        <w:t xml:space="preserve">Психолого-педагогические условия реализации содержания образовательной работы в рамках образовательной области «Физическое развитие». </w:t>
      </w:r>
    </w:p>
    <w:p w:rsidR="00942DA0" w:rsidRDefault="008F387B">
      <w:pPr>
        <w:spacing w:after="197"/>
        <w:ind w:left="-5" w:right="8"/>
      </w:pPr>
      <w:r>
        <w:lastRenderedPageBreak/>
        <w:t xml:space="preserve">Взрослые предоставляют возможность детям самостоятельно использовать приобретенные умения и навыки в повседневной жизни и деятельности.  </w:t>
      </w:r>
    </w:p>
    <w:p w:rsidR="00942DA0" w:rsidRDefault="008F387B">
      <w:pPr>
        <w:numPr>
          <w:ilvl w:val="0"/>
          <w:numId w:val="32"/>
        </w:numPr>
        <w:ind w:right="8" w:hanging="240"/>
      </w:pPr>
      <w:r>
        <w:t xml:space="preserve">Предоставляют возможность самостоятельно отбирать способы действий по обеспечению здоровья в игровых ситуациях.  </w:t>
      </w:r>
    </w:p>
    <w:p w:rsidR="00942DA0" w:rsidRDefault="008F387B">
      <w:pPr>
        <w:numPr>
          <w:ilvl w:val="0"/>
          <w:numId w:val="32"/>
        </w:numPr>
        <w:spacing w:after="204"/>
        <w:ind w:right="8" w:hanging="240"/>
      </w:pPr>
      <w:r>
        <w:t xml:space="preserve">Поощряют самостоятельность в выполнении режимных процедур.  </w:t>
      </w:r>
    </w:p>
    <w:p w:rsidR="00942DA0" w:rsidRDefault="008F387B">
      <w:pPr>
        <w:numPr>
          <w:ilvl w:val="0"/>
          <w:numId w:val="32"/>
        </w:numPr>
        <w:spacing w:after="196"/>
        <w:ind w:right="8" w:hanging="240"/>
      </w:pPr>
      <w:r>
        <w:t xml:space="preserve">Предоставляют детям возможность практического овладения навыками соблюдения </w:t>
      </w:r>
      <w:proofErr w:type="gramStart"/>
      <w:r>
        <w:t>безопасности,  как</w:t>
      </w:r>
      <w:proofErr w:type="gramEnd"/>
      <w:r>
        <w:t xml:space="preserve"> в помещении, так и на улице.  </w:t>
      </w:r>
    </w:p>
    <w:p w:rsidR="00942DA0" w:rsidRDefault="008F387B">
      <w:pPr>
        <w:numPr>
          <w:ilvl w:val="0"/>
          <w:numId w:val="32"/>
        </w:numPr>
        <w:ind w:right="8" w:hanging="240"/>
      </w:pPr>
      <w:r>
        <w:t xml:space="preserve">Поощряют самостоятельную двигательную активность детей, поддерживают положительные эмоции и чувство мышечной радости».  </w:t>
      </w:r>
    </w:p>
    <w:p w:rsidR="00942DA0" w:rsidRDefault="008F387B">
      <w:pPr>
        <w:ind w:left="-5" w:right="8"/>
      </w:pPr>
      <w:r>
        <w:t xml:space="preserve">Взрослые поддерживают и развивают детскую инициативность.  </w:t>
      </w:r>
    </w:p>
    <w:p w:rsidR="00942DA0" w:rsidRDefault="008F387B">
      <w:pPr>
        <w:numPr>
          <w:ilvl w:val="0"/>
          <w:numId w:val="33"/>
        </w:numPr>
        <w:spacing w:after="204"/>
        <w:ind w:right="8" w:hanging="240"/>
      </w:pPr>
      <w:r>
        <w:t xml:space="preserve">Поддерживают стремление у детей научиться бегать, прыгать, лазать, метать и </w:t>
      </w:r>
      <w:proofErr w:type="gramStart"/>
      <w:r>
        <w:t>т.п..</w:t>
      </w:r>
      <w:proofErr w:type="gramEnd"/>
      <w:r>
        <w:t xml:space="preserve">  </w:t>
      </w:r>
    </w:p>
    <w:p w:rsidR="00942DA0" w:rsidRDefault="008F387B">
      <w:pPr>
        <w:numPr>
          <w:ilvl w:val="0"/>
          <w:numId w:val="33"/>
        </w:numPr>
        <w:spacing w:after="197"/>
        <w:ind w:right="8" w:hanging="240"/>
      </w:pPr>
      <w:r>
        <w:t xml:space="preserve">Поддерживают инициативу детей в организации и проведении коллективных игр и физических упражнений в повседневной жизни.  </w:t>
      </w:r>
    </w:p>
    <w:p w:rsidR="00942DA0" w:rsidRDefault="008F387B">
      <w:pPr>
        <w:numPr>
          <w:ilvl w:val="0"/>
          <w:numId w:val="33"/>
        </w:numPr>
        <w:ind w:right="8" w:hanging="240"/>
      </w:pPr>
      <w:r>
        <w:t xml:space="preserve">Поддерживают стремление детей узнавать о возможностях собственного организма, о способах сохранения здоровья. </w:t>
      </w:r>
    </w:p>
    <w:p w:rsidR="00942DA0" w:rsidRDefault="008F387B">
      <w:pPr>
        <w:ind w:left="-5" w:right="8"/>
      </w:pPr>
      <w:r>
        <w:t xml:space="preserve"> Взрослые поощряют творческую двигательную деятельность.  </w:t>
      </w:r>
    </w:p>
    <w:p w:rsidR="00942DA0" w:rsidRDefault="008F387B">
      <w:pPr>
        <w:numPr>
          <w:ilvl w:val="0"/>
          <w:numId w:val="34"/>
        </w:numPr>
        <w:spacing w:after="201"/>
        <w:ind w:right="8"/>
      </w:pPr>
      <w:r>
        <w:t xml:space="preserve">Предоставляют возможность детям использовать воображаемые ситуации, игровые образы (животных, растений, воды, ветра и т.п.) на физкультурных занятиях, утренней гимнастике, физкультурных минутках и т. д.  </w:t>
      </w:r>
    </w:p>
    <w:p w:rsidR="00942DA0" w:rsidRDefault="008F387B">
      <w:pPr>
        <w:numPr>
          <w:ilvl w:val="0"/>
          <w:numId w:val="34"/>
        </w:numPr>
        <w:spacing w:after="195"/>
        <w:ind w:right="8"/>
      </w:pPr>
      <w:r>
        <w:t xml:space="preserve">Предоставляют возможность активно использовать предметы, спортивные снаряды, схемы и модели для самостоятельной двигательной деятельности.  </w:t>
      </w:r>
    </w:p>
    <w:p w:rsidR="00942DA0" w:rsidRDefault="008F387B">
      <w:pPr>
        <w:numPr>
          <w:ilvl w:val="0"/>
          <w:numId w:val="34"/>
        </w:numPr>
        <w:ind w:right="8"/>
      </w:pPr>
      <w:r>
        <w:t xml:space="preserve">Предоставляют возможность детям использовать элементы двигательной активности в разных видах детской деятельности (в сюжетно - ролевой игре, музыкальной, изобразительной и т. п.) </w:t>
      </w:r>
    </w:p>
    <w:p w:rsidR="00942DA0" w:rsidRDefault="008F387B">
      <w:pPr>
        <w:numPr>
          <w:ilvl w:val="0"/>
          <w:numId w:val="34"/>
        </w:numPr>
        <w:spacing w:after="206"/>
        <w:ind w:right="8"/>
      </w:pPr>
      <w:r>
        <w:t xml:space="preserve">Предоставляют возможность детям видоизменять подвижные игры новым содержанием, усложнением правил, введением новых ролей. Взрослые поддерживают диалоги детей о событиях физкультурной и спортивной жизни детского сада, села, страны, поощряют использование различных источников информации.  </w:t>
      </w:r>
    </w:p>
    <w:p w:rsidR="00942DA0" w:rsidRDefault="008F387B">
      <w:pPr>
        <w:spacing w:after="253" w:line="267" w:lineRule="auto"/>
        <w:ind w:left="-5"/>
        <w:jc w:val="left"/>
      </w:pPr>
      <w:r>
        <w:rPr>
          <w:b/>
        </w:rPr>
        <w:t>Перечень программ, технологий и методических рекомендаций по образовательным областям:</w:t>
      </w:r>
      <w:r>
        <w:t xml:space="preserve"> </w:t>
      </w:r>
    </w:p>
    <w:p w:rsidR="00942DA0" w:rsidRDefault="008F387B">
      <w:pPr>
        <w:spacing w:after="48"/>
        <w:ind w:left="345" w:right="8" w:hanging="360"/>
      </w:pPr>
      <w:r>
        <w:rPr>
          <w:rFonts w:ascii="Segoe UI Symbol" w:eastAsia="Segoe UI Symbol" w:hAnsi="Segoe UI Symbol" w:cs="Segoe UI Symbol"/>
        </w:rPr>
        <w:t></w:t>
      </w:r>
      <w:r>
        <w:rPr>
          <w:rFonts w:ascii="Arial" w:eastAsia="Arial" w:hAnsi="Arial" w:cs="Arial"/>
        </w:rPr>
        <w:t xml:space="preserve"> </w:t>
      </w:r>
      <w:r>
        <w:t xml:space="preserve">Учебно-методический комплект к Основной образовательной программе дошкольного образования «От рождения до школы» Под ред. Н. Е. </w:t>
      </w:r>
      <w:proofErr w:type="spellStart"/>
      <w:r>
        <w:t>Вераксы</w:t>
      </w:r>
      <w:proofErr w:type="spellEnd"/>
      <w:r>
        <w:t xml:space="preserve">, Т. С. Комаровой, М. А. </w:t>
      </w:r>
    </w:p>
    <w:p w:rsidR="00942DA0" w:rsidRDefault="008F387B">
      <w:pPr>
        <w:ind w:left="370" w:right="8"/>
      </w:pPr>
      <w:r>
        <w:t xml:space="preserve">Васильевой. — М.: МОЗАИКА СИНТЕЗ, 2015г.  </w:t>
      </w:r>
    </w:p>
    <w:p w:rsidR="00942DA0" w:rsidRDefault="008F387B">
      <w:pPr>
        <w:spacing w:after="203" w:line="267" w:lineRule="auto"/>
        <w:ind w:left="-5"/>
        <w:jc w:val="left"/>
      </w:pPr>
      <w:r>
        <w:rPr>
          <w:b/>
        </w:rPr>
        <w:t xml:space="preserve">2.2. Взаимодействие взрослых с ребенком с РАС. </w:t>
      </w:r>
    </w:p>
    <w:p w:rsidR="00942DA0" w:rsidRDefault="008F387B">
      <w:pPr>
        <w:spacing w:after="203"/>
        <w:ind w:left="-5" w:right="8"/>
      </w:pPr>
      <w:r>
        <w:lastRenderedPageBreak/>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w:t>
      </w:r>
    </w:p>
    <w:p w:rsidR="00942DA0" w:rsidRDefault="008F387B">
      <w:pPr>
        <w:ind w:left="-5" w:right="8"/>
      </w:pPr>
      <w:r>
        <w:t xml:space="preserve">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942DA0" w:rsidRDefault="008F387B">
      <w:pPr>
        <w:spacing w:after="203" w:line="267" w:lineRule="auto"/>
        <w:ind w:left="-5"/>
        <w:jc w:val="left"/>
      </w:pPr>
      <w:r>
        <w:rPr>
          <w:b/>
        </w:rPr>
        <w:t xml:space="preserve">2.2.1. Взаимодействие с семьей </w:t>
      </w:r>
      <w:proofErr w:type="spellStart"/>
      <w:r>
        <w:rPr>
          <w:b/>
        </w:rPr>
        <w:t>ребѐнка</w:t>
      </w:r>
      <w:proofErr w:type="spellEnd"/>
      <w:r>
        <w:rPr>
          <w:b/>
        </w:rPr>
        <w:t xml:space="preserve"> с РАС. </w:t>
      </w:r>
    </w:p>
    <w:p w:rsidR="00942DA0" w:rsidRDefault="008F387B">
      <w:pPr>
        <w:ind w:left="-5" w:right="8"/>
      </w:pPr>
      <w:r>
        <w:t xml:space="preserve">В коррекции аутизма роль семьи важна сама по себе: как воспринимают близкие особенности поведения аутичного ребенка, как участвуют в коррекционном процессе. Именно родители, должны быть заинтересованы в преемственности помощи своим детям начиная с дошкольного возраста и заканчивая профориентацией, трудоустройством, достойным качеством жизни до ее окончания. Семья является институтом первичной социализации и образования, который оказывает большое влияние на развитие ребенка. Поэтому педагогам, реализующим образовательную программу дошкольного образования и адаптированную программу ДО ребенка с диагнозом РАС,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w:t>
      </w:r>
      <w:proofErr w:type="gramStart"/>
      <w:r>
        <w:t>родителей(</w:t>
      </w:r>
      <w:proofErr w:type="gramEnd"/>
      <w:r>
        <w:t xml:space="preserve">законных представителей) в деле воспитания и развития их ребенка. </w:t>
      </w:r>
    </w:p>
    <w:p w:rsidR="00942DA0" w:rsidRDefault="008F387B">
      <w:pPr>
        <w:spacing w:after="202"/>
        <w:ind w:left="-5" w:right="8"/>
      </w:pPr>
      <w:r>
        <w:t xml:space="preserve">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 </w:t>
      </w:r>
    </w:p>
    <w:p w:rsidR="00942DA0" w:rsidRDefault="008F387B">
      <w:pPr>
        <w:spacing w:after="124" w:line="373" w:lineRule="auto"/>
        <w:ind w:left="-5" w:right="8"/>
      </w:pPr>
      <w:r>
        <w:t xml:space="preserve">Педагоги поддерживают семью в деле развития ребенка и при необходимости привлекают или рекомендуют других специалистов и службы (консультации педагога-психолога по </w:t>
      </w:r>
      <w:proofErr w:type="gramStart"/>
      <w:r>
        <w:t>возможности ,</w:t>
      </w:r>
      <w:proofErr w:type="gramEnd"/>
      <w:r>
        <w:t xml:space="preserve"> учителя-логопеда и др.).  </w:t>
      </w:r>
      <w:r>
        <w:rPr>
          <w:b/>
          <w:i/>
        </w:rPr>
        <w:t xml:space="preserve">Методы изучения семьи: </w:t>
      </w:r>
    </w:p>
    <w:p w:rsidR="00942DA0" w:rsidRDefault="008F387B">
      <w:pPr>
        <w:numPr>
          <w:ilvl w:val="0"/>
          <w:numId w:val="35"/>
        </w:numPr>
        <w:ind w:right="8" w:hanging="144"/>
      </w:pPr>
      <w:r>
        <w:t xml:space="preserve">анкетирование; наблюдение за ребенком; </w:t>
      </w:r>
    </w:p>
    <w:p w:rsidR="00942DA0" w:rsidRDefault="008F387B">
      <w:pPr>
        <w:numPr>
          <w:ilvl w:val="0"/>
          <w:numId w:val="35"/>
        </w:numPr>
        <w:spacing w:after="1" w:line="485" w:lineRule="auto"/>
        <w:ind w:right="8" w:hanging="144"/>
      </w:pPr>
      <w:r>
        <w:t xml:space="preserve">посещение семьи ребенка; обследование семьи с помощью проективных методик; - беседа с ребенком;  </w:t>
      </w:r>
    </w:p>
    <w:p w:rsidR="00942DA0" w:rsidRDefault="008F387B">
      <w:pPr>
        <w:ind w:left="-5" w:right="8"/>
      </w:pPr>
      <w:r>
        <w:t xml:space="preserve">-беседа с родителями проективные методики (рисунок семьи). </w:t>
      </w:r>
    </w:p>
    <w:p w:rsidR="00942DA0" w:rsidRDefault="008F387B">
      <w:pPr>
        <w:spacing w:after="261" w:line="259" w:lineRule="auto"/>
        <w:ind w:left="-5"/>
        <w:jc w:val="left"/>
      </w:pPr>
      <w:r>
        <w:rPr>
          <w:b/>
          <w:i/>
        </w:rPr>
        <w:t xml:space="preserve">Формы работы с родителями дошкольников. </w:t>
      </w:r>
    </w:p>
    <w:p w:rsidR="00942DA0" w:rsidRDefault="008F387B">
      <w:pPr>
        <w:ind w:left="-5" w:right="8"/>
      </w:pPr>
      <w:r>
        <w:t xml:space="preserve">Реальное участие родителей в жизни ДОУ. </w:t>
      </w:r>
    </w:p>
    <w:p w:rsidR="00942DA0" w:rsidRDefault="008F387B">
      <w:pPr>
        <w:ind w:left="-5" w:right="8"/>
      </w:pPr>
      <w:r>
        <w:lastRenderedPageBreak/>
        <w:t xml:space="preserve">Периодичность сотрудничества в проведении мониторинговых исследований: </w:t>
      </w:r>
    </w:p>
    <w:p w:rsidR="00942DA0" w:rsidRDefault="008F387B">
      <w:pPr>
        <w:numPr>
          <w:ilvl w:val="0"/>
          <w:numId w:val="35"/>
        </w:numPr>
        <w:ind w:right="8" w:hanging="144"/>
      </w:pPr>
      <w:r>
        <w:t xml:space="preserve">Анкетирование; </w:t>
      </w:r>
    </w:p>
    <w:p w:rsidR="00942DA0" w:rsidRDefault="008F387B">
      <w:pPr>
        <w:numPr>
          <w:ilvl w:val="0"/>
          <w:numId w:val="35"/>
        </w:numPr>
        <w:ind w:right="8" w:hanging="144"/>
      </w:pPr>
      <w:r>
        <w:t xml:space="preserve">Социологический опрос; </w:t>
      </w:r>
    </w:p>
    <w:p w:rsidR="00942DA0" w:rsidRDefault="008F387B">
      <w:pPr>
        <w:numPr>
          <w:ilvl w:val="0"/>
          <w:numId w:val="35"/>
        </w:numPr>
        <w:ind w:right="8" w:hanging="144"/>
      </w:pPr>
      <w:r>
        <w:t xml:space="preserve">Интервьюирование; </w:t>
      </w:r>
    </w:p>
    <w:p w:rsidR="00942DA0" w:rsidRDefault="008F387B">
      <w:pPr>
        <w:numPr>
          <w:ilvl w:val="0"/>
          <w:numId w:val="35"/>
        </w:numPr>
        <w:ind w:right="8" w:hanging="144"/>
      </w:pPr>
      <w:r>
        <w:t xml:space="preserve">«Родительская почта»; </w:t>
      </w:r>
    </w:p>
    <w:p w:rsidR="00942DA0" w:rsidRDefault="008F387B">
      <w:pPr>
        <w:numPr>
          <w:ilvl w:val="0"/>
          <w:numId w:val="35"/>
        </w:numPr>
        <w:ind w:right="8" w:hanging="144"/>
      </w:pPr>
      <w:r>
        <w:t xml:space="preserve">Участие в субботниках по благоустройству территории; </w:t>
      </w:r>
    </w:p>
    <w:p w:rsidR="00942DA0" w:rsidRDefault="008F387B">
      <w:pPr>
        <w:numPr>
          <w:ilvl w:val="0"/>
          <w:numId w:val="35"/>
        </w:numPr>
        <w:ind w:right="8" w:hanging="144"/>
      </w:pPr>
      <w:r>
        <w:t xml:space="preserve">Помощь в создании предметно- развивающей среды;  </w:t>
      </w:r>
    </w:p>
    <w:p w:rsidR="00942DA0" w:rsidRDefault="008F387B">
      <w:pPr>
        <w:numPr>
          <w:ilvl w:val="0"/>
          <w:numId w:val="35"/>
        </w:numPr>
        <w:ind w:right="8" w:hanging="144"/>
      </w:pPr>
      <w:r>
        <w:t xml:space="preserve">Участие в работе родительского комитета, Совета ДОУ; педагогических советах. </w:t>
      </w:r>
    </w:p>
    <w:p w:rsidR="00942DA0" w:rsidRDefault="008F387B">
      <w:pPr>
        <w:ind w:left="-5" w:right="8"/>
      </w:pPr>
      <w:r>
        <w:t xml:space="preserve">-Консультации, семинары, семинары-практикумы, конференции; </w:t>
      </w:r>
    </w:p>
    <w:p w:rsidR="00942DA0" w:rsidRDefault="008F387B">
      <w:pPr>
        <w:ind w:left="-5" w:right="8"/>
      </w:pPr>
      <w:r>
        <w:t xml:space="preserve">-Распространение опыта семейного воспитания;  </w:t>
      </w:r>
    </w:p>
    <w:p w:rsidR="00942DA0" w:rsidRDefault="008F387B">
      <w:pPr>
        <w:ind w:left="-5" w:right="8"/>
      </w:pPr>
      <w:r>
        <w:t xml:space="preserve">-Родительские собрания;  </w:t>
      </w:r>
    </w:p>
    <w:p w:rsidR="00942DA0" w:rsidRDefault="008F387B">
      <w:pPr>
        <w:spacing w:after="212" w:line="303" w:lineRule="auto"/>
        <w:ind w:left="-5" w:right="8"/>
        <w:jc w:val="left"/>
      </w:pPr>
      <w:r>
        <w:t xml:space="preserve">  В </w:t>
      </w:r>
      <w:r>
        <w:tab/>
        <w:t xml:space="preserve">воспитательно-образовательном </w:t>
      </w:r>
      <w:r>
        <w:tab/>
        <w:t xml:space="preserve">процессе </w:t>
      </w:r>
      <w:r>
        <w:tab/>
        <w:t xml:space="preserve">ДОУ, </w:t>
      </w:r>
      <w:r>
        <w:tab/>
        <w:t xml:space="preserve">направленном </w:t>
      </w:r>
      <w:r>
        <w:tab/>
        <w:t xml:space="preserve">на </w:t>
      </w:r>
      <w:r>
        <w:tab/>
        <w:t xml:space="preserve">установление сотрудничества и партнерских отношений с целью вовлечения родителей в единое образовательное пространство: </w:t>
      </w:r>
    </w:p>
    <w:p w:rsidR="00942DA0" w:rsidRDefault="008F387B">
      <w:pPr>
        <w:ind w:left="-5" w:right="8"/>
      </w:pPr>
      <w:r>
        <w:t xml:space="preserve"> -Дни открытых дверей; </w:t>
      </w:r>
    </w:p>
    <w:p w:rsidR="00942DA0" w:rsidRDefault="008F387B">
      <w:pPr>
        <w:numPr>
          <w:ilvl w:val="0"/>
          <w:numId w:val="35"/>
        </w:numPr>
        <w:ind w:right="8" w:hanging="144"/>
      </w:pPr>
      <w:r>
        <w:t xml:space="preserve">Дни здоровья; </w:t>
      </w:r>
    </w:p>
    <w:p w:rsidR="00942DA0" w:rsidRDefault="008F387B">
      <w:pPr>
        <w:ind w:left="-5" w:right="8"/>
      </w:pPr>
      <w:r>
        <w:t xml:space="preserve">– Недели творчества; </w:t>
      </w:r>
    </w:p>
    <w:p w:rsidR="00942DA0" w:rsidRDefault="008F387B">
      <w:pPr>
        <w:numPr>
          <w:ilvl w:val="0"/>
          <w:numId w:val="36"/>
        </w:numPr>
        <w:ind w:right="8" w:hanging="140"/>
      </w:pPr>
      <w:r>
        <w:t xml:space="preserve">Совместные праздники, развлечения; </w:t>
      </w:r>
    </w:p>
    <w:p w:rsidR="00942DA0" w:rsidRDefault="008F387B">
      <w:pPr>
        <w:ind w:left="-5" w:right="8"/>
      </w:pPr>
      <w:r>
        <w:t xml:space="preserve"> -Встречи с интересными людьми; </w:t>
      </w:r>
    </w:p>
    <w:p w:rsidR="00942DA0" w:rsidRDefault="008F387B">
      <w:pPr>
        <w:numPr>
          <w:ilvl w:val="0"/>
          <w:numId w:val="36"/>
        </w:numPr>
        <w:ind w:right="8" w:hanging="140"/>
      </w:pPr>
      <w:r>
        <w:t xml:space="preserve">Клубы по интересам для родителей; </w:t>
      </w:r>
    </w:p>
    <w:p w:rsidR="00942DA0" w:rsidRDefault="008F387B">
      <w:pPr>
        <w:numPr>
          <w:ilvl w:val="0"/>
          <w:numId w:val="36"/>
        </w:numPr>
        <w:ind w:right="8" w:hanging="140"/>
      </w:pPr>
      <w:r>
        <w:t xml:space="preserve">Участие в творческих выставках, смотрах-конкурсах; </w:t>
      </w:r>
    </w:p>
    <w:p w:rsidR="00942DA0" w:rsidRDefault="008F387B">
      <w:pPr>
        <w:numPr>
          <w:ilvl w:val="0"/>
          <w:numId w:val="36"/>
        </w:numPr>
        <w:ind w:right="8" w:hanging="140"/>
      </w:pPr>
      <w:r>
        <w:t xml:space="preserve">Мероприятия с родителями в рамках проектной деятельности. </w:t>
      </w:r>
    </w:p>
    <w:p w:rsidR="00942DA0" w:rsidRDefault="008F387B">
      <w:pPr>
        <w:spacing w:after="197"/>
        <w:ind w:left="-5" w:right="8"/>
      </w:pPr>
      <w:r>
        <w:t xml:space="preserve"> Уважение, сопереживание и искренность являются важными позициями, педагогов ДОО способствующими позитивному проведению диалога.  </w:t>
      </w:r>
    </w:p>
    <w:p w:rsidR="00942DA0" w:rsidRDefault="008F387B">
      <w:pPr>
        <w:spacing w:after="196"/>
        <w:ind w:left="-5" w:right="8"/>
      </w:pPr>
      <w:r>
        <w:t xml:space="preserve">Педагоги, делятся информацией с родителями (законными представителями) о своей работе и о поведении ребенка во время пребывания в Организации.  </w:t>
      </w:r>
    </w:p>
    <w:p w:rsidR="00942DA0" w:rsidRDefault="008F387B">
      <w:pPr>
        <w:spacing w:after="195"/>
        <w:ind w:left="-5" w:right="8"/>
      </w:pPr>
      <w:r>
        <w:t xml:space="preserve">Педагоги ДОО предлагают родителям (законным представителям) активно участвовать в образовательной работе с их ребенком.  </w:t>
      </w:r>
    </w:p>
    <w:p w:rsidR="00942DA0" w:rsidRDefault="008F387B">
      <w:pPr>
        <w:ind w:left="-5" w:right="8"/>
      </w:pPr>
      <w:r>
        <w:lastRenderedPageBreak/>
        <w:t xml:space="preserve">Родители получают консультативную помощь по проблемам: «Особенности эмоциональной сферы ребенка с диагнозом РАС и ее коррекция»  </w:t>
      </w:r>
    </w:p>
    <w:p w:rsidR="00942DA0" w:rsidRDefault="008F387B">
      <w:pPr>
        <w:spacing w:after="197"/>
        <w:ind w:left="-5" w:right="8"/>
      </w:pPr>
      <w:r>
        <w:t xml:space="preserve"> «Особенности волевой сферы ребенка с диагнозом РДА и ее коррекция» (ноябрь). «Формы общения с </w:t>
      </w:r>
      <w:proofErr w:type="spellStart"/>
      <w:r>
        <w:t>ребѐнком</w:t>
      </w:r>
      <w:proofErr w:type="spellEnd"/>
      <w:r>
        <w:t xml:space="preserve"> с РАС»  </w:t>
      </w:r>
    </w:p>
    <w:p w:rsidR="00942DA0" w:rsidRDefault="008F387B">
      <w:pPr>
        <w:ind w:left="-5" w:right="8"/>
      </w:pPr>
      <w:r>
        <w:t xml:space="preserve">Педагоги готовят родителей к прохождению ПМПК, рассказывают о правах родителей и детей с ОВЗ (информационно-юридическое сопровождение).  </w:t>
      </w:r>
    </w:p>
    <w:p w:rsidR="00942DA0" w:rsidRDefault="008F387B">
      <w:pPr>
        <w:spacing w:after="253" w:line="267" w:lineRule="auto"/>
        <w:ind w:left="-5"/>
        <w:jc w:val="left"/>
      </w:pPr>
      <w:r>
        <w:rPr>
          <w:b/>
        </w:rPr>
        <w:t>2.</w:t>
      </w:r>
      <w:proofErr w:type="gramStart"/>
      <w:r>
        <w:rPr>
          <w:b/>
        </w:rPr>
        <w:t>3.Коррекционная</w:t>
      </w:r>
      <w:proofErr w:type="gramEnd"/>
      <w:r>
        <w:rPr>
          <w:b/>
        </w:rPr>
        <w:t xml:space="preserve"> работа. </w:t>
      </w:r>
    </w:p>
    <w:p w:rsidR="00942DA0" w:rsidRDefault="008F387B">
      <w:pPr>
        <w:ind w:left="-5" w:right="8"/>
      </w:pPr>
      <w:r>
        <w:rPr>
          <w:b/>
          <w:i/>
        </w:rPr>
        <w:t>Цель</w:t>
      </w:r>
      <w:r>
        <w:t xml:space="preserve"> коррекционной работы:  </w:t>
      </w:r>
    </w:p>
    <w:p w:rsidR="00942DA0" w:rsidRDefault="008F387B">
      <w:pPr>
        <w:ind w:left="-5" w:right="8"/>
      </w:pPr>
      <w:r>
        <w:t xml:space="preserve">-преодоление негативизма при общении и установлении контакта с ребенком с РАС; развитие познавательной активности;  </w:t>
      </w:r>
    </w:p>
    <w:p w:rsidR="00942DA0" w:rsidRDefault="008F387B">
      <w:pPr>
        <w:ind w:left="-5" w:right="8"/>
      </w:pPr>
      <w:r>
        <w:t xml:space="preserve">-смягчение характерного для детей с РАС сенсорного и эмоционального дискомфорта;  </w:t>
      </w:r>
    </w:p>
    <w:p w:rsidR="00942DA0" w:rsidRDefault="008F387B">
      <w:pPr>
        <w:ind w:left="-5" w:right="8"/>
      </w:pPr>
      <w:r>
        <w:t xml:space="preserve">-повышение активности ребенка в процессе общения с взрослыми и детьми;  </w:t>
      </w:r>
    </w:p>
    <w:p w:rsidR="00942DA0" w:rsidRDefault="008F387B">
      <w:pPr>
        <w:ind w:left="-5" w:right="8"/>
      </w:pPr>
      <w:r>
        <w:t xml:space="preserve">-преодоление трудностей в организации целенаправленного поведения. </w:t>
      </w:r>
      <w:proofErr w:type="spellStart"/>
      <w:r>
        <w:t>Коррекционноразвивающая</w:t>
      </w:r>
      <w:proofErr w:type="spellEnd"/>
      <w:r>
        <w:t xml:space="preserve"> работа строится с учетом особых образовательных потребностей ребенка с диагнозом РАС и заключений психолого-медико-педагогической комиссии.  </w:t>
      </w:r>
    </w:p>
    <w:p w:rsidR="00942DA0" w:rsidRDefault="008F387B">
      <w:pPr>
        <w:ind w:left="-5" w:right="8"/>
      </w:pPr>
      <w:r>
        <w:t xml:space="preserve">Организация образовательного процесса предполагает, соблюдение следующих позиций:  </w:t>
      </w:r>
    </w:p>
    <w:p w:rsidR="00942DA0" w:rsidRDefault="008F387B">
      <w:pPr>
        <w:numPr>
          <w:ilvl w:val="0"/>
          <w:numId w:val="37"/>
        </w:numPr>
        <w:ind w:right="8"/>
      </w:pPr>
      <w:r>
        <w:t xml:space="preserve">регламент проведения и содержание занятий с ребенком с ОВЗ специалистом </w:t>
      </w:r>
      <w:proofErr w:type="gramStart"/>
      <w:r>
        <w:t>( с</w:t>
      </w:r>
      <w:proofErr w:type="gramEnd"/>
      <w:r>
        <w:t xml:space="preserve">  педагогом – психологом при необходимости, учителем-логопедом), воспитателями дошкольной образовательной организации МБДОУ</w:t>
      </w:r>
      <w:r w:rsidR="003908AF">
        <w:t xml:space="preserve"> д/с №71</w:t>
      </w:r>
      <w:r>
        <w:t xml:space="preserve"> «</w:t>
      </w:r>
      <w:r w:rsidR="003908AF">
        <w:t>Огонёк</w:t>
      </w:r>
      <w:r>
        <w:t xml:space="preserve">»; </w:t>
      </w:r>
    </w:p>
    <w:p w:rsidR="00942DA0" w:rsidRDefault="008F387B" w:rsidP="003908AF">
      <w:pPr>
        <w:numPr>
          <w:ilvl w:val="0"/>
          <w:numId w:val="37"/>
        </w:numPr>
        <w:ind w:right="8"/>
      </w:pPr>
      <w:r>
        <w:t>регламент и содержание работы психолого-медико-</w:t>
      </w:r>
      <w:r w:rsidR="003908AF">
        <w:t>педагогического консилиума (ПМПК</w:t>
      </w:r>
      <w:r>
        <w:t xml:space="preserve">) дошкольной образовательной организации </w:t>
      </w:r>
      <w:r w:rsidR="003908AF">
        <w:t>МБДОУ д/с №71 «Огонёк».</w:t>
      </w:r>
    </w:p>
    <w:p w:rsidR="00942DA0" w:rsidRDefault="008F387B">
      <w:pPr>
        <w:spacing w:after="45"/>
        <w:ind w:left="-5" w:right="8"/>
      </w:pPr>
      <w:r>
        <w:t xml:space="preserve">Коррекционно-развивающая деятельность направлена на возможно более полную </w:t>
      </w:r>
      <w:proofErr w:type="gramStart"/>
      <w:r>
        <w:t>адаптацию  ребенка</w:t>
      </w:r>
      <w:proofErr w:type="gramEnd"/>
      <w:r>
        <w:t xml:space="preserve"> с РАС к жизни в обществе, на интеграцию в другие типы образовательных учреждений. </w:t>
      </w:r>
    </w:p>
    <w:p w:rsidR="00942DA0" w:rsidRDefault="008F387B">
      <w:pPr>
        <w:ind w:left="-5" w:right="8"/>
      </w:pPr>
      <w:r>
        <w:t xml:space="preserve">Приоритетным для ребенка с проявлениями аутизма являются следующие направления:  </w:t>
      </w:r>
    </w:p>
    <w:p w:rsidR="00942DA0" w:rsidRDefault="008F387B">
      <w:pPr>
        <w:numPr>
          <w:ilvl w:val="0"/>
          <w:numId w:val="38"/>
        </w:numPr>
        <w:ind w:right="8" w:hanging="240"/>
      </w:pPr>
      <w:r>
        <w:t xml:space="preserve">Коррекция эмоциональной сферы.  </w:t>
      </w:r>
    </w:p>
    <w:p w:rsidR="00942DA0" w:rsidRDefault="008F387B">
      <w:pPr>
        <w:numPr>
          <w:ilvl w:val="0"/>
          <w:numId w:val="38"/>
        </w:numPr>
        <w:ind w:right="8" w:hanging="240"/>
      </w:pPr>
      <w:r>
        <w:t xml:space="preserve">Формирование поведения.  </w:t>
      </w:r>
    </w:p>
    <w:p w:rsidR="00942DA0" w:rsidRDefault="008F387B">
      <w:pPr>
        <w:numPr>
          <w:ilvl w:val="0"/>
          <w:numId w:val="38"/>
        </w:numPr>
        <w:ind w:right="8" w:hanging="240"/>
      </w:pPr>
      <w:r>
        <w:t xml:space="preserve">Социально-бытовая адаптация.  </w:t>
      </w:r>
    </w:p>
    <w:p w:rsidR="00942DA0" w:rsidRDefault="008F387B">
      <w:pPr>
        <w:spacing w:after="206"/>
        <w:ind w:left="-5" w:right="8"/>
      </w:pPr>
      <w:r>
        <w:t xml:space="preserve">В процессе общения с ребенком с РАС следует придерживаться некоторых общих рекомендаций:  </w:t>
      </w:r>
    </w:p>
    <w:p w:rsidR="00942DA0" w:rsidRDefault="008F387B">
      <w:pPr>
        <w:numPr>
          <w:ilvl w:val="0"/>
          <w:numId w:val="39"/>
        </w:numPr>
        <w:spacing w:after="197"/>
        <w:ind w:right="8"/>
      </w:pPr>
      <w:r>
        <w:t xml:space="preserve">Необходимо хвалить ребенка за участие и внимание независимо от результатов, создавая тем самым предпосылки к дальнейшей положительной коммуникации. </w:t>
      </w:r>
    </w:p>
    <w:p w:rsidR="00942DA0" w:rsidRDefault="008F387B">
      <w:pPr>
        <w:numPr>
          <w:ilvl w:val="0"/>
          <w:numId w:val="39"/>
        </w:numPr>
        <w:ind w:right="8"/>
      </w:pPr>
      <w:r>
        <w:t xml:space="preserve">По возможности разъяснять задание не с помощью словесной инструкции, а жестами; избегать резких движений, повышенного тона в разговоре, беспорядка на рабочем месте. </w:t>
      </w:r>
    </w:p>
    <w:p w:rsidR="00942DA0" w:rsidRDefault="008F387B">
      <w:pPr>
        <w:numPr>
          <w:ilvl w:val="0"/>
          <w:numId w:val="39"/>
        </w:numPr>
        <w:spacing w:after="195"/>
        <w:ind w:right="8"/>
      </w:pPr>
      <w:r>
        <w:lastRenderedPageBreak/>
        <w:t xml:space="preserve">Учитывать в занятиях доминирующие для ребенка интересы, использовать для контактов его стереотипные пристрастия. </w:t>
      </w:r>
    </w:p>
    <w:p w:rsidR="00942DA0" w:rsidRDefault="008F387B">
      <w:pPr>
        <w:numPr>
          <w:ilvl w:val="0"/>
          <w:numId w:val="39"/>
        </w:numPr>
        <w:spacing w:after="198"/>
        <w:ind w:right="8"/>
      </w:pPr>
      <w:r>
        <w:t xml:space="preserve">Помнить о том, что неадекватная реакция ребенка может означать переутомление либо недопонимание задания. В таком случае достаточно сократить или упростить задание для упорядочения поведения.  </w:t>
      </w:r>
    </w:p>
    <w:p w:rsidR="00942DA0" w:rsidRDefault="008F387B">
      <w:pPr>
        <w:ind w:left="-5" w:right="8"/>
      </w:pPr>
      <w:r>
        <w:t xml:space="preserve">Коррекционная помощь детям с РАС требует терпеливости, вдумчивости, изобретательности, систематичности, нешаблонного решения педагогических проблем.  </w:t>
      </w:r>
    </w:p>
    <w:p w:rsidR="00942DA0" w:rsidRDefault="008F387B">
      <w:pPr>
        <w:ind w:left="-5" w:right="8"/>
      </w:pPr>
      <w:r>
        <w:rPr>
          <w:b/>
          <w:i/>
        </w:rPr>
        <w:t>Основные принципы</w:t>
      </w:r>
      <w:r>
        <w:t xml:space="preserve"> коррекционно-развивающей работы: </w:t>
      </w:r>
    </w:p>
    <w:p w:rsidR="00942DA0" w:rsidRDefault="008F387B">
      <w:pPr>
        <w:ind w:left="-5" w:right="8"/>
      </w:pPr>
      <w:r>
        <w:t xml:space="preserve"> -принцип преемственности: обеспечивает связь программы коррекционной работы с другими разделами основной общеобразовательной программы;  </w:t>
      </w:r>
    </w:p>
    <w:p w:rsidR="00942DA0" w:rsidRDefault="008F387B">
      <w:pPr>
        <w:ind w:left="-5" w:right="8"/>
      </w:pPr>
      <w:r>
        <w:t xml:space="preserve"> -принцип комплексности: коррекционное воздействие охватывает весь комплекс психофизических нарушений; </w:t>
      </w:r>
    </w:p>
    <w:p w:rsidR="00942DA0" w:rsidRDefault="008F387B">
      <w:pPr>
        <w:ind w:left="-5" w:right="8"/>
      </w:pPr>
      <w:r>
        <w:t xml:space="preserve"> -принцип постепенного усложнения заданий и речевого материала с учетом «зоны ближайшего развития»;  </w:t>
      </w:r>
    </w:p>
    <w:p w:rsidR="003908AF" w:rsidRDefault="008F387B">
      <w:pPr>
        <w:spacing w:after="177" w:line="333" w:lineRule="auto"/>
        <w:ind w:left="-5" w:right="8"/>
      </w:pPr>
      <w:r>
        <w:t xml:space="preserve">-принцип соблюдения интересов </w:t>
      </w:r>
      <w:proofErr w:type="spellStart"/>
      <w:r>
        <w:t>ребѐнка</w:t>
      </w:r>
      <w:proofErr w:type="spellEnd"/>
      <w:r>
        <w:t xml:space="preserve">: определяет позицию специалиста, который призван решать проблему </w:t>
      </w:r>
      <w:proofErr w:type="spellStart"/>
      <w:r>
        <w:t>ребѐнка</w:t>
      </w:r>
      <w:proofErr w:type="spellEnd"/>
      <w:r>
        <w:t xml:space="preserve"> с максимальной пользой и в интересах </w:t>
      </w:r>
      <w:proofErr w:type="spellStart"/>
      <w:r>
        <w:t>ребѐнка</w:t>
      </w:r>
      <w:proofErr w:type="spellEnd"/>
      <w:r>
        <w:t xml:space="preserve">; </w:t>
      </w:r>
    </w:p>
    <w:p w:rsidR="00942DA0" w:rsidRDefault="008F387B">
      <w:pPr>
        <w:spacing w:after="177" w:line="333" w:lineRule="auto"/>
        <w:ind w:left="-5" w:right="8"/>
      </w:pPr>
      <w:r>
        <w:t xml:space="preserve"> -принцип системности: обеспечивает единство диагностики, коррекции и развития, т.е. системный подход к анализу особенностей развития и коррекции нарушений у ребенка с ОВЗ (РАС), а также всесторонний многоуровневый подход специалистов различного профиля, взаимодействие и согласованность их действий в решении проблем </w:t>
      </w:r>
      <w:proofErr w:type="spellStart"/>
      <w:r>
        <w:t>ребѐнка</w:t>
      </w:r>
      <w:proofErr w:type="spellEnd"/>
      <w:r>
        <w:t xml:space="preserve">;  </w:t>
      </w:r>
    </w:p>
    <w:p w:rsidR="00942DA0" w:rsidRDefault="008F387B">
      <w:pPr>
        <w:ind w:left="-5" w:right="8"/>
      </w:pPr>
      <w:r>
        <w:t xml:space="preserve">-принцип непрерывности: гарантирует </w:t>
      </w:r>
      <w:proofErr w:type="spellStart"/>
      <w:r>
        <w:t>ребѐнку</w:t>
      </w:r>
      <w:proofErr w:type="spellEnd"/>
      <w:r>
        <w:t xml:space="preserve"> и его родителям (законным представителям) непрерывность помощи до полного решения проблемы или определения подхода к </w:t>
      </w:r>
      <w:proofErr w:type="spellStart"/>
      <w:r>
        <w:t>еѐ</w:t>
      </w:r>
      <w:proofErr w:type="spellEnd"/>
      <w:r>
        <w:t xml:space="preserve"> решению;  </w:t>
      </w:r>
    </w:p>
    <w:p w:rsidR="003908AF" w:rsidRDefault="008F387B">
      <w:pPr>
        <w:spacing w:after="107" w:line="401" w:lineRule="auto"/>
        <w:ind w:left="-5" w:right="8"/>
      </w:pPr>
      <w:r>
        <w:t xml:space="preserve">-принцип вариативности: предполагает создание вариативных условий для получения образования детьми, имеющими недостатки в психическом развитии; </w:t>
      </w:r>
    </w:p>
    <w:p w:rsidR="00942DA0" w:rsidRDefault="008F387B">
      <w:pPr>
        <w:spacing w:after="107" w:line="401" w:lineRule="auto"/>
        <w:ind w:left="-5" w:right="8"/>
      </w:pPr>
      <w:r>
        <w:t xml:space="preserve"> -комплексно-тематический принцип построения образовательного процесса. </w:t>
      </w:r>
    </w:p>
    <w:p w:rsidR="00942DA0" w:rsidRDefault="008F387B">
      <w:pPr>
        <w:spacing w:after="253" w:line="267" w:lineRule="auto"/>
        <w:ind w:left="-5"/>
        <w:jc w:val="left"/>
      </w:pPr>
      <w:r>
        <w:rPr>
          <w:b/>
        </w:rPr>
        <w:t xml:space="preserve">Основные направления коррекционно-развивающей работы:  </w:t>
      </w:r>
    </w:p>
    <w:p w:rsidR="00942DA0" w:rsidRDefault="008F387B">
      <w:pPr>
        <w:spacing w:after="261" w:line="259" w:lineRule="auto"/>
        <w:ind w:left="-5"/>
        <w:jc w:val="left"/>
      </w:pPr>
      <w:r>
        <w:rPr>
          <w:b/>
          <w:i/>
        </w:rPr>
        <w:t>Диагностическая работа</w:t>
      </w:r>
      <w:r>
        <w:t xml:space="preserve"> включает:  </w:t>
      </w:r>
    </w:p>
    <w:p w:rsidR="00942DA0" w:rsidRDefault="008F387B">
      <w:pPr>
        <w:ind w:left="-5" w:right="8"/>
      </w:pPr>
      <w:r>
        <w:t xml:space="preserve">-выявление особых образовательных потребностей ребенка с ограниченными возможностями здоровья (РАС) при освоении основной образовательной программы;  </w:t>
      </w:r>
    </w:p>
    <w:p w:rsidR="00942DA0" w:rsidRDefault="008F387B">
      <w:pPr>
        <w:ind w:left="-5" w:right="8"/>
      </w:pPr>
      <w:r>
        <w:t xml:space="preserve">-проведение комплексной социально-психолого-педагогической диагностики нарушений в психическом развитии ребенка с ограниченными возможностями здоровья (РАС);  </w:t>
      </w:r>
    </w:p>
    <w:p w:rsidR="00942DA0" w:rsidRDefault="008F387B">
      <w:pPr>
        <w:ind w:left="-5" w:right="8"/>
      </w:pPr>
      <w:r>
        <w:t xml:space="preserve">-определение уровня актуального и зоны ближайшего развития ребенка с ограниченными возможностями здоровья (РАС), выявление его резервных возможностей; </w:t>
      </w:r>
    </w:p>
    <w:p w:rsidR="00942DA0" w:rsidRDefault="008F387B">
      <w:pPr>
        <w:ind w:left="-5" w:right="8"/>
      </w:pPr>
      <w:r>
        <w:lastRenderedPageBreak/>
        <w:t xml:space="preserve"> -изучение развития эмоционально-волевой, познавательной, речевой сферы и личностных особенностей ребенка;  </w:t>
      </w:r>
    </w:p>
    <w:p w:rsidR="00942DA0" w:rsidRDefault="008F387B">
      <w:pPr>
        <w:ind w:left="-5" w:right="8"/>
      </w:pPr>
      <w:r>
        <w:t xml:space="preserve">-изучение социальной ситуации развития и условий семейного воспитания </w:t>
      </w:r>
      <w:proofErr w:type="spellStart"/>
      <w:r>
        <w:t>ребѐнка</w:t>
      </w:r>
      <w:proofErr w:type="spellEnd"/>
      <w:r>
        <w:t xml:space="preserve">; </w:t>
      </w:r>
    </w:p>
    <w:p w:rsidR="00942DA0" w:rsidRDefault="008F387B">
      <w:pPr>
        <w:ind w:left="-5" w:right="8"/>
      </w:pPr>
      <w:r>
        <w:t xml:space="preserve"> -изучение адаптивных возможностей и уровня социализации ребенка с ограниченными возможностями здоровья (РАС);  </w:t>
      </w:r>
    </w:p>
    <w:p w:rsidR="00942DA0" w:rsidRDefault="008F387B">
      <w:pPr>
        <w:ind w:left="-5" w:right="8"/>
      </w:pPr>
      <w:r>
        <w:t xml:space="preserve">-системный разносторонний контроль за уровнем и динамикой развития ребенка с ограниченными возможностями здоровья (РАС) (мониторинг динамики развития, успешности освоения образовательных областей).  </w:t>
      </w:r>
    </w:p>
    <w:p w:rsidR="00942DA0" w:rsidRDefault="008F387B">
      <w:pPr>
        <w:spacing w:after="261" w:line="259" w:lineRule="auto"/>
        <w:ind w:left="-5"/>
        <w:jc w:val="left"/>
      </w:pPr>
      <w:r>
        <w:rPr>
          <w:b/>
          <w:i/>
        </w:rPr>
        <w:t>Коррекционно-развивающая работа</w:t>
      </w:r>
      <w:r>
        <w:t xml:space="preserve"> включает:  </w:t>
      </w:r>
    </w:p>
    <w:p w:rsidR="00942DA0" w:rsidRDefault="008F387B">
      <w:pPr>
        <w:spacing w:after="46"/>
        <w:ind w:left="-5" w:right="8"/>
      </w:pPr>
      <w:r>
        <w:t>-реализацию комплексного индивидуально-ориентированного социально-</w:t>
      </w:r>
      <w:proofErr w:type="spellStart"/>
      <w:r>
        <w:t>психологопедагогического</w:t>
      </w:r>
      <w:proofErr w:type="spellEnd"/>
      <w:r>
        <w:t xml:space="preserve"> сопровождения в условиях воспитательно-образовательного процесса ребенка с ограниченными возможностями здоровья (РАС) с </w:t>
      </w:r>
      <w:proofErr w:type="spellStart"/>
      <w:r>
        <w:t>учѐтом</w:t>
      </w:r>
      <w:proofErr w:type="spellEnd"/>
      <w:r>
        <w:t xml:space="preserve"> особенностей психофизического </w:t>
      </w:r>
    </w:p>
    <w:p w:rsidR="00942DA0" w:rsidRDefault="008F387B">
      <w:pPr>
        <w:spacing w:after="160" w:line="347" w:lineRule="auto"/>
        <w:ind w:left="-5" w:right="8"/>
      </w:pPr>
      <w:proofErr w:type="gramStart"/>
      <w:r>
        <w:t>развития;  -</w:t>
      </w:r>
      <w:proofErr w:type="gramEnd"/>
      <w:r>
        <w:t xml:space="preserve">выбор оптимальных для развития ребенка с ограниченными возможностями здоровья (РАС) коррекционных программ, методик, методов и приемов обучения и организацию и проведение индивидуальных и групповых коррекционно-развивающих, необходимых для преодоления нарушений в речевом и психическом развитии;  </w:t>
      </w:r>
    </w:p>
    <w:p w:rsidR="00942DA0" w:rsidRDefault="008F387B">
      <w:pPr>
        <w:ind w:left="-5" w:right="8"/>
      </w:pPr>
      <w:r>
        <w:t xml:space="preserve">-коррекцию и развитие высших психических функций, эмоционально-волевой, познавательной и речевой сферы; -формирование способов регуляции поведения и эмоциональных состояний;  </w:t>
      </w:r>
    </w:p>
    <w:p w:rsidR="00942DA0" w:rsidRDefault="008F387B">
      <w:pPr>
        <w:ind w:left="-5" w:right="8"/>
      </w:pPr>
      <w:r>
        <w:t xml:space="preserve">-развитие форм и навыков личностного общения в группе сверстников, коммуникативной компетенции. Консультативная работа включает:  </w:t>
      </w:r>
    </w:p>
    <w:p w:rsidR="00942DA0" w:rsidRDefault="008F387B">
      <w:pPr>
        <w:ind w:left="-5" w:right="8"/>
      </w:pPr>
      <w:r>
        <w:t xml:space="preserve">-выработку совместных обоснованных рекомендаций по основным направлениям работы с ребенком с </w:t>
      </w:r>
      <w:proofErr w:type="gramStart"/>
      <w:r>
        <w:t>ограниченными  возможностями</w:t>
      </w:r>
      <w:proofErr w:type="gramEnd"/>
      <w:r>
        <w:t xml:space="preserve"> здоровья (РАС), единых для всех участников воспитательно-образовательного процесса; </w:t>
      </w:r>
    </w:p>
    <w:p w:rsidR="00942DA0" w:rsidRDefault="008F387B">
      <w:pPr>
        <w:ind w:left="-5" w:right="8"/>
      </w:pPr>
      <w:r>
        <w:t xml:space="preserve"> -консультирование специалистами педагогов по выбору индивидуально ориентированных методов и </w:t>
      </w:r>
      <w:proofErr w:type="spellStart"/>
      <w:r>
        <w:t>приѐмов</w:t>
      </w:r>
      <w:proofErr w:type="spellEnd"/>
      <w:r>
        <w:t xml:space="preserve"> работы с ребенком с ограниченными возможностями здоровья (РАС);  </w:t>
      </w:r>
    </w:p>
    <w:p w:rsidR="00942DA0" w:rsidRDefault="008F387B">
      <w:pPr>
        <w:ind w:left="-5" w:right="8"/>
      </w:pPr>
      <w:r>
        <w:t xml:space="preserve">-консультативную помощь семье в вопросах выбора стратегии воспитания и </w:t>
      </w:r>
      <w:proofErr w:type="spellStart"/>
      <w:r>
        <w:t>приѐмов</w:t>
      </w:r>
      <w:proofErr w:type="spellEnd"/>
      <w:r>
        <w:t xml:space="preserve"> коррекционного обучения и воспитания </w:t>
      </w:r>
      <w:proofErr w:type="spellStart"/>
      <w:r>
        <w:t>ребѐнка</w:t>
      </w:r>
      <w:proofErr w:type="spellEnd"/>
      <w:r>
        <w:t xml:space="preserve"> с ограниченными возможностями здоровья (РАС). </w:t>
      </w:r>
    </w:p>
    <w:p w:rsidR="00942DA0" w:rsidRDefault="008F387B">
      <w:pPr>
        <w:spacing w:after="261" w:line="259" w:lineRule="auto"/>
        <w:ind w:left="-5"/>
        <w:jc w:val="left"/>
      </w:pPr>
      <w:r>
        <w:rPr>
          <w:b/>
          <w:i/>
        </w:rPr>
        <w:t>Информационно-просветительская работа</w:t>
      </w:r>
      <w:r>
        <w:t xml:space="preserve"> </w:t>
      </w:r>
      <w:r w:rsidRPr="003908AF">
        <w:rPr>
          <w:b/>
          <w:i/>
        </w:rPr>
        <w:t>предусматривает:</w:t>
      </w:r>
      <w:r>
        <w:t xml:space="preserve">  </w:t>
      </w:r>
    </w:p>
    <w:p w:rsidR="00942DA0" w:rsidRDefault="008F387B">
      <w:pPr>
        <w:spacing w:after="212" w:line="303" w:lineRule="auto"/>
        <w:ind w:left="-5" w:right="8"/>
        <w:jc w:val="left"/>
      </w:pPr>
      <w:r>
        <w:t xml:space="preserve">-информационную </w:t>
      </w:r>
      <w:r>
        <w:tab/>
        <w:t xml:space="preserve">поддержку </w:t>
      </w:r>
      <w:r>
        <w:tab/>
        <w:t xml:space="preserve">образовательной </w:t>
      </w:r>
      <w:r>
        <w:tab/>
        <w:t xml:space="preserve">деятельности </w:t>
      </w:r>
      <w:r>
        <w:tab/>
        <w:t xml:space="preserve">ребенка </w:t>
      </w:r>
      <w:r>
        <w:tab/>
        <w:t xml:space="preserve">с </w:t>
      </w:r>
      <w:r>
        <w:tab/>
        <w:t xml:space="preserve">особыми образовательными потребностями, их родителей (законных представителей), педагогических работников;  -различные формы просветительской деятельности (беседы, печатные материалы), направленные на разъяснение участникам образовательного процесса – родителям (законным представителям), педагогическим работникам – вопросов, связанных с </w:t>
      </w:r>
      <w:r>
        <w:lastRenderedPageBreak/>
        <w:t xml:space="preserve">особенностями образовательного процесса и сопровождения ребенка с ограниченными возможностями здоровья (РАС). </w:t>
      </w:r>
    </w:p>
    <w:p w:rsidR="00942DA0" w:rsidRDefault="008F387B">
      <w:pPr>
        <w:ind w:left="-5" w:right="8"/>
      </w:pPr>
      <w:proofErr w:type="spellStart"/>
      <w:r>
        <w:rPr>
          <w:b/>
        </w:rPr>
        <w:t>Коррекционно</w:t>
      </w:r>
      <w:proofErr w:type="spellEnd"/>
      <w:r>
        <w:rPr>
          <w:b/>
        </w:rPr>
        <w:t xml:space="preserve"> - развивающая работа</w:t>
      </w:r>
      <w:r>
        <w:t xml:space="preserve"> с детьми дошкольного возраста с </w:t>
      </w:r>
      <w:proofErr w:type="gramStart"/>
      <w:r>
        <w:t>РАС  ведется</w:t>
      </w:r>
      <w:proofErr w:type="gramEnd"/>
      <w:r>
        <w:t xml:space="preserve"> на основе программы </w:t>
      </w:r>
      <w:proofErr w:type="spellStart"/>
      <w:r>
        <w:t>Екжанова</w:t>
      </w:r>
      <w:proofErr w:type="spellEnd"/>
      <w:r>
        <w:t xml:space="preserve"> Е.А., </w:t>
      </w:r>
      <w:proofErr w:type="spellStart"/>
      <w:r>
        <w:t>Стребелева</w:t>
      </w:r>
      <w:proofErr w:type="spellEnd"/>
      <w:r>
        <w:t xml:space="preserve"> Е.А. Коррекционно-развивающее обучение и воспитание. Программа </w:t>
      </w:r>
      <w:proofErr w:type="gramStart"/>
      <w:r>
        <w:t>дошкольных  образовательных</w:t>
      </w:r>
      <w:proofErr w:type="gramEnd"/>
      <w:r>
        <w:t xml:space="preserve"> учреждений компенсирующего вида для детей с нарушением интеллекта. – М.: Просвещение, 2005 год. </w:t>
      </w:r>
    </w:p>
    <w:p w:rsidR="00942DA0" w:rsidRDefault="008F387B">
      <w:pPr>
        <w:spacing w:after="261" w:line="259" w:lineRule="auto"/>
        <w:ind w:right="8"/>
        <w:jc w:val="center"/>
      </w:pPr>
      <w:r>
        <w:rPr>
          <w:b/>
        </w:rPr>
        <w:t xml:space="preserve">Содержание коррекционной работы по образовательной области </w:t>
      </w:r>
    </w:p>
    <w:p w:rsidR="00942DA0" w:rsidRDefault="008F387B">
      <w:pPr>
        <w:spacing w:after="261" w:line="259" w:lineRule="auto"/>
        <w:ind w:right="10"/>
        <w:jc w:val="center"/>
      </w:pPr>
      <w:r>
        <w:rPr>
          <w:b/>
        </w:rPr>
        <w:t xml:space="preserve">"Физическое развитие" </w:t>
      </w:r>
    </w:p>
    <w:p w:rsidR="00942DA0" w:rsidRDefault="008F387B">
      <w:pPr>
        <w:spacing w:after="253" w:line="267" w:lineRule="auto"/>
        <w:ind w:left="-5"/>
        <w:jc w:val="left"/>
      </w:pPr>
      <w:r>
        <w:rPr>
          <w:b/>
        </w:rPr>
        <w:t xml:space="preserve">Задачи  </w:t>
      </w:r>
    </w:p>
    <w:p w:rsidR="00942DA0" w:rsidRDefault="008F387B">
      <w:pPr>
        <w:numPr>
          <w:ilvl w:val="0"/>
          <w:numId w:val="40"/>
        </w:numPr>
        <w:ind w:right="8" w:hanging="240"/>
      </w:pPr>
      <w:r>
        <w:t xml:space="preserve">Развитие общей моторики.  </w:t>
      </w:r>
    </w:p>
    <w:p w:rsidR="00942DA0" w:rsidRDefault="008F387B">
      <w:pPr>
        <w:numPr>
          <w:ilvl w:val="0"/>
          <w:numId w:val="40"/>
        </w:numPr>
        <w:ind w:right="8" w:hanging="240"/>
      </w:pPr>
      <w:r>
        <w:t xml:space="preserve">Развитие мелкой моторики.  </w:t>
      </w:r>
    </w:p>
    <w:p w:rsidR="00942DA0" w:rsidRDefault="008F387B">
      <w:pPr>
        <w:numPr>
          <w:ilvl w:val="0"/>
          <w:numId w:val="40"/>
        </w:numPr>
        <w:ind w:right="8" w:hanging="240"/>
      </w:pPr>
      <w:r>
        <w:t xml:space="preserve">Развитие графических навыков.  </w:t>
      </w:r>
    </w:p>
    <w:p w:rsidR="00942DA0" w:rsidRDefault="008F387B">
      <w:pPr>
        <w:ind w:left="-5" w:right="8"/>
      </w:pPr>
      <w:r>
        <w:t xml:space="preserve">Содержание  </w:t>
      </w:r>
    </w:p>
    <w:p w:rsidR="00942DA0" w:rsidRDefault="008F387B">
      <w:pPr>
        <w:spacing w:after="204"/>
        <w:ind w:left="-5" w:right="8"/>
      </w:pPr>
      <w:r>
        <w:t xml:space="preserve">«Коррекционно-развивающее обучение и воспитание» Е.А. </w:t>
      </w:r>
      <w:proofErr w:type="spellStart"/>
      <w:r>
        <w:t>Екжанова</w:t>
      </w:r>
      <w:proofErr w:type="spellEnd"/>
      <w:r>
        <w:t xml:space="preserve">, Е.А. </w:t>
      </w:r>
      <w:proofErr w:type="spellStart"/>
      <w:r>
        <w:t>Стребелева</w:t>
      </w:r>
      <w:proofErr w:type="spellEnd"/>
      <w:r>
        <w:t xml:space="preserve">, Москва, 2010/ </w:t>
      </w:r>
    </w:p>
    <w:p w:rsidR="00942DA0" w:rsidRDefault="008F387B">
      <w:pPr>
        <w:spacing w:after="273" w:line="259" w:lineRule="auto"/>
        <w:ind w:left="0" w:firstLine="0"/>
        <w:jc w:val="left"/>
      </w:pPr>
      <w:r>
        <w:t xml:space="preserve"> </w:t>
      </w:r>
    </w:p>
    <w:p w:rsidR="00942DA0" w:rsidRDefault="008F387B">
      <w:pPr>
        <w:spacing w:after="253" w:line="267" w:lineRule="auto"/>
        <w:ind w:left="-5"/>
        <w:jc w:val="left"/>
      </w:pPr>
      <w:r>
        <w:rPr>
          <w:b/>
        </w:rPr>
        <w:t xml:space="preserve">I этап обучения (младшая группа)  </w:t>
      </w:r>
    </w:p>
    <w:p w:rsidR="00942DA0" w:rsidRDefault="008F387B">
      <w:pPr>
        <w:ind w:left="-5" w:right="8"/>
      </w:pPr>
      <w:r>
        <w:t xml:space="preserve">ПЕРВЫЙ ГОД ОБУЧЕНИЯ </w:t>
      </w:r>
    </w:p>
    <w:p w:rsidR="00942DA0" w:rsidRDefault="008F387B">
      <w:pPr>
        <w:pStyle w:val="1"/>
        <w:numPr>
          <w:ilvl w:val="0"/>
          <w:numId w:val="0"/>
        </w:numPr>
        <w:spacing w:after="216"/>
        <w:ind w:left="-5"/>
      </w:pPr>
      <w:r>
        <w:t>Задачи обучения и воспитания</w:t>
      </w:r>
      <w:r>
        <w:rPr>
          <w:u w:val="none"/>
        </w:rPr>
        <w:t xml:space="preserve"> </w:t>
      </w:r>
    </w:p>
    <w:p w:rsidR="00942DA0" w:rsidRDefault="008F387B">
      <w:pPr>
        <w:ind w:left="-5" w:right="8"/>
      </w:pPr>
      <w:r>
        <w:t xml:space="preserve">§ Учить детей внимательно смотреть на взрослого, поворачиваться к нему лицом, когда он говорит. </w:t>
      </w:r>
    </w:p>
    <w:p w:rsidR="00942DA0" w:rsidRDefault="008F387B">
      <w:pPr>
        <w:ind w:left="-5" w:right="8"/>
      </w:pPr>
      <w:r>
        <w:t xml:space="preserve">§ Учить детей выполнять движения и действия по подражанию взрослому. </w:t>
      </w:r>
    </w:p>
    <w:p w:rsidR="00942DA0" w:rsidRDefault="008F387B">
      <w:pPr>
        <w:ind w:left="-5" w:right="8"/>
      </w:pPr>
      <w:r>
        <w:t xml:space="preserve">§ Учить детей тихо входить в спортивный зал и строиться в шеренгу по опорному знаку — </w:t>
      </w:r>
      <w:proofErr w:type="spellStart"/>
      <w:proofErr w:type="gramStart"/>
      <w:r>
        <w:t>стенке,веревке</w:t>
      </w:r>
      <w:proofErr w:type="spellEnd"/>
      <w:proofErr w:type="gramEnd"/>
      <w:r>
        <w:t xml:space="preserve">, ленте, палке. Учить детей ходить стайкой за воспитателем. </w:t>
      </w:r>
    </w:p>
    <w:p w:rsidR="00942DA0" w:rsidRDefault="008F387B">
      <w:pPr>
        <w:ind w:left="-5" w:right="8"/>
      </w:pPr>
      <w:r>
        <w:t xml:space="preserve">§ Учить детей ходить друг за другом, держась за веревку рукой. </w:t>
      </w:r>
    </w:p>
    <w:p w:rsidR="00942DA0" w:rsidRDefault="008F387B">
      <w:pPr>
        <w:ind w:left="-5" w:right="8"/>
      </w:pPr>
      <w:r>
        <w:t xml:space="preserve">§ Учить детей ходить по дорожке и следам. </w:t>
      </w:r>
    </w:p>
    <w:p w:rsidR="00942DA0" w:rsidRDefault="008F387B">
      <w:pPr>
        <w:ind w:left="-5" w:right="8"/>
      </w:pPr>
      <w:r>
        <w:t xml:space="preserve">§ Учить переворачиваться из положения лежа на спине в положение лежа на животе и обратно. </w:t>
      </w:r>
    </w:p>
    <w:p w:rsidR="00942DA0" w:rsidRDefault="008F387B">
      <w:pPr>
        <w:ind w:left="-5" w:right="8"/>
      </w:pPr>
      <w:r>
        <w:t xml:space="preserve">§ Воспитывать у детей интерес к участию в подвижных играх. </w:t>
      </w:r>
    </w:p>
    <w:p w:rsidR="00942DA0" w:rsidRDefault="008F387B">
      <w:pPr>
        <w:spacing w:after="204"/>
        <w:ind w:left="-5" w:right="8"/>
      </w:pPr>
      <w:r>
        <w:t xml:space="preserve">§ Учить детей спрыгивать с высоты (с гимнастической доски высотой 10-15 см). </w:t>
      </w:r>
    </w:p>
    <w:p w:rsidR="00942DA0" w:rsidRDefault="008F387B">
      <w:pPr>
        <w:ind w:left="-5" w:right="8"/>
      </w:pPr>
      <w:r>
        <w:t>§ Учить детей ползать по ковровой дорожке, доске, наклонной доске, залезать на горку с поддержкой</w:t>
      </w:r>
      <w:r w:rsidR="003908AF">
        <w:t xml:space="preserve"> </w:t>
      </w:r>
      <w:r>
        <w:t xml:space="preserve">взрослого и самостоятельно спускаться с нее. </w:t>
      </w:r>
    </w:p>
    <w:p w:rsidR="00942DA0" w:rsidRDefault="008F387B">
      <w:pPr>
        <w:ind w:left="-5" w:right="8"/>
      </w:pPr>
      <w:r>
        <w:lastRenderedPageBreak/>
        <w:t xml:space="preserve">§ Учить детей проползать под веревкой, под скамейкой. </w:t>
      </w:r>
    </w:p>
    <w:p w:rsidR="00942DA0" w:rsidRDefault="008F387B">
      <w:pPr>
        <w:ind w:left="-5" w:right="8"/>
      </w:pPr>
      <w:r>
        <w:t xml:space="preserve">§ Учить детей удерживаться на перекладине с помощью взрослого. </w:t>
      </w:r>
    </w:p>
    <w:p w:rsidR="00942DA0" w:rsidRDefault="008F387B">
      <w:pPr>
        <w:pStyle w:val="1"/>
        <w:numPr>
          <w:ilvl w:val="0"/>
          <w:numId w:val="0"/>
        </w:numPr>
        <w:spacing w:after="218"/>
        <w:ind w:left="-5"/>
      </w:pPr>
      <w:r>
        <w:t>Основное содержание работы</w:t>
      </w:r>
      <w:r>
        <w:rPr>
          <w:u w:val="none"/>
        </w:rPr>
        <w:t xml:space="preserve"> </w:t>
      </w:r>
    </w:p>
    <w:p w:rsidR="00942DA0" w:rsidRDefault="008F387B">
      <w:pPr>
        <w:ind w:left="-5" w:right="8"/>
      </w:pPr>
      <w:r>
        <w:t>Метание выполняется по подражанию действиям взрослого. При затруднениях используются</w:t>
      </w:r>
      <w:r w:rsidR="003908AF">
        <w:t xml:space="preserve"> </w:t>
      </w:r>
      <w:r>
        <w:t>совместные действия взрослого с ребенком. Дети (</w:t>
      </w:r>
      <w:proofErr w:type="spellStart"/>
      <w:r>
        <w:t>ребѐнок</w:t>
      </w:r>
      <w:proofErr w:type="spellEnd"/>
      <w:r>
        <w:t xml:space="preserve">) </w:t>
      </w:r>
      <w:proofErr w:type="gramStart"/>
      <w:r>
        <w:t>с  РАС</w:t>
      </w:r>
      <w:proofErr w:type="gramEnd"/>
      <w:r>
        <w:t xml:space="preserve">  берут мячи из корзины и бросают по крупной мишени,</w:t>
      </w:r>
      <w:r w:rsidR="003908AF">
        <w:t xml:space="preserve"> </w:t>
      </w:r>
      <w:r>
        <w:t xml:space="preserve">укрепленной на стене или находящейся на полу. Затем дети бросают мячи в цель (в корзину, </w:t>
      </w:r>
      <w:proofErr w:type="spellStart"/>
      <w:proofErr w:type="gramStart"/>
      <w:r>
        <w:t>обруч,доску</w:t>
      </w:r>
      <w:proofErr w:type="spellEnd"/>
      <w:proofErr w:type="gramEnd"/>
      <w:r>
        <w:t xml:space="preserve">) вначале одной рукой, затем двумя. Детям предлагаются мячи, разные по размеру и материалу. </w:t>
      </w:r>
    </w:p>
    <w:p w:rsidR="00942DA0" w:rsidRDefault="008F387B">
      <w:pPr>
        <w:spacing w:after="198"/>
        <w:ind w:left="-5" w:right="8"/>
      </w:pPr>
      <w:r>
        <w:t>Построение выполняется с помощью воспитателя. Дети (</w:t>
      </w:r>
      <w:proofErr w:type="spellStart"/>
      <w:r>
        <w:t>ребѐнок</w:t>
      </w:r>
      <w:proofErr w:type="spellEnd"/>
      <w:r>
        <w:t>) строятся без равнения: в шеренгу, в</w:t>
      </w:r>
      <w:r w:rsidR="003908AF">
        <w:t xml:space="preserve"> </w:t>
      </w:r>
      <w:proofErr w:type="spellStart"/>
      <w:r>
        <w:t>дольканата</w:t>
      </w:r>
      <w:proofErr w:type="spellEnd"/>
      <w:r>
        <w:t xml:space="preserve"> или веревки, положенной на пол по прямой линии; друг за другом, держась за веревку рукой; </w:t>
      </w:r>
      <w:proofErr w:type="spellStart"/>
      <w:r>
        <w:t>вколонну</w:t>
      </w:r>
      <w:proofErr w:type="spellEnd"/>
      <w:r>
        <w:t xml:space="preserve"> друг за другом; в круг вдоль каната или веревки. </w:t>
      </w:r>
    </w:p>
    <w:p w:rsidR="00942DA0" w:rsidRDefault="008F387B">
      <w:pPr>
        <w:ind w:left="-5" w:right="8"/>
      </w:pPr>
      <w:r>
        <w:t xml:space="preserve">Ходьба выполняется по показу и самостоятельно в сопровождении звуковых сигналов: стайкой (если не один </w:t>
      </w:r>
      <w:proofErr w:type="spellStart"/>
      <w:r>
        <w:t>ребѐнок</w:t>
      </w:r>
      <w:proofErr w:type="spellEnd"/>
      <w:r>
        <w:t xml:space="preserve"> с РАС) вслед</w:t>
      </w:r>
      <w:r w:rsidR="003908AF">
        <w:t xml:space="preserve"> </w:t>
      </w:r>
      <w:r>
        <w:t>за воспитателем и к воспитателю; группой (</w:t>
      </w:r>
      <w:proofErr w:type="gramStart"/>
      <w:r>
        <w:t>один)  вдоль</w:t>
      </w:r>
      <w:proofErr w:type="gramEnd"/>
      <w:r>
        <w:t xml:space="preserve"> зала к противоположной стене, к воспитателю и</w:t>
      </w:r>
      <w:r w:rsidR="003908AF">
        <w:t xml:space="preserve"> </w:t>
      </w:r>
      <w:r>
        <w:t>самостоятельно — из исходного положения, стоя вдоль стены лицом к залу; друг за другом вдоль каната</w:t>
      </w:r>
      <w:r w:rsidR="003908AF">
        <w:t xml:space="preserve"> </w:t>
      </w:r>
      <w:r>
        <w:t xml:space="preserve">за воспитателем и самостоятельно друг за другом, держась руками за веревку. </w:t>
      </w:r>
    </w:p>
    <w:p w:rsidR="00942DA0" w:rsidRDefault="008F387B">
      <w:pPr>
        <w:ind w:left="-5" w:right="8"/>
      </w:pPr>
      <w:r>
        <w:t>Бег выполняется по показу и самостоятельно с использованием звуковых сигналов: стайкой (</w:t>
      </w:r>
      <w:proofErr w:type="gramStart"/>
      <w:r>
        <w:t>если  несколько</w:t>
      </w:r>
      <w:proofErr w:type="gramEnd"/>
      <w:r>
        <w:t xml:space="preserve"> детей с РАС )  за</w:t>
      </w:r>
      <w:r w:rsidR="003908AF">
        <w:t xml:space="preserve"> </w:t>
      </w:r>
      <w:r>
        <w:t>воспитателем; группой вдоль зала к противоположной стороне — из исходного положения, стоя вдоль</w:t>
      </w:r>
      <w:r w:rsidR="003908AF">
        <w:t xml:space="preserve"> </w:t>
      </w:r>
      <w:r>
        <w:t>стены лицом к залу; по кругу вдоль каната за воспитателем и самостоятельно; с остановками по</w:t>
      </w:r>
      <w:r w:rsidR="003908AF">
        <w:t xml:space="preserve"> </w:t>
      </w:r>
      <w:r>
        <w:t xml:space="preserve">окончании звуковых сигналов. </w:t>
      </w:r>
    </w:p>
    <w:p w:rsidR="00942DA0" w:rsidRDefault="008F387B">
      <w:pPr>
        <w:spacing w:after="212" w:line="303" w:lineRule="auto"/>
        <w:ind w:left="-5" w:right="8"/>
        <w:jc w:val="left"/>
      </w:pPr>
      <w:r>
        <w:t xml:space="preserve">Прыжки — сначала выполняется спрыгивание с доски, с приподнятого края доски (высота 10 </w:t>
      </w:r>
      <w:proofErr w:type="gramStart"/>
      <w:r>
        <w:t>см)отдельными</w:t>
      </w:r>
      <w:proofErr w:type="gramEnd"/>
      <w:r>
        <w:t xml:space="preserve"> детьми по показу, со страховкой и с помощью воспитателя. Подпрыгивание — на носках на</w:t>
      </w:r>
      <w:r w:rsidR="003908AF">
        <w:t xml:space="preserve"> </w:t>
      </w:r>
      <w:r>
        <w:t xml:space="preserve">месте. </w:t>
      </w:r>
    </w:p>
    <w:p w:rsidR="00942DA0" w:rsidRDefault="008F387B">
      <w:pPr>
        <w:ind w:left="-5" w:right="8"/>
      </w:pPr>
      <w:proofErr w:type="gramStart"/>
      <w:r>
        <w:t>Ползание,  лазанье</w:t>
      </w:r>
      <w:proofErr w:type="gramEnd"/>
      <w:r>
        <w:t xml:space="preserve">, </w:t>
      </w:r>
      <w:proofErr w:type="spellStart"/>
      <w:r>
        <w:t>перелезание</w:t>
      </w:r>
      <w:proofErr w:type="spellEnd"/>
      <w:r>
        <w:t xml:space="preserve"> выполняется со страховкой и с помощью воспитателя, по звуковому</w:t>
      </w:r>
      <w:r w:rsidR="003908AF">
        <w:t xml:space="preserve"> </w:t>
      </w:r>
      <w:r>
        <w:t>сигналу: ползание по ковровой дорожке, доске, положенной на пол (ширина 30—35 см), наклонной доске(высота 20—25 см) с про</w:t>
      </w:r>
      <w:r w:rsidR="003908AF">
        <w:t xml:space="preserve"> </w:t>
      </w:r>
      <w:r>
        <w:t>ползанием под веревкой (высота 30—35 см), по скамейке; лазанье по</w:t>
      </w:r>
      <w:r w:rsidR="003908AF">
        <w:t xml:space="preserve"> </w:t>
      </w:r>
      <w:r>
        <w:t xml:space="preserve">гимнастической стенке произвольным способом; </w:t>
      </w:r>
      <w:proofErr w:type="spellStart"/>
      <w:r>
        <w:t>перелезание</w:t>
      </w:r>
      <w:proofErr w:type="spellEnd"/>
      <w:r>
        <w:t xml:space="preserve"> через одну</w:t>
      </w:r>
      <w:r w:rsidR="003908AF">
        <w:t xml:space="preserve"> </w:t>
      </w:r>
      <w:r>
        <w:t xml:space="preserve">две скамейки (расстояние 1—1,5 м одна от другой); </w:t>
      </w:r>
      <w:proofErr w:type="spellStart"/>
      <w:r>
        <w:t>пролезание</w:t>
      </w:r>
      <w:proofErr w:type="spellEnd"/>
      <w:r>
        <w:t xml:space="preserve"> между рейками лестничной пирамиды, палатки или вышки. </w:t>
      </w:r>
    </w:p>
    <w:p w:rsidR="00942DA0" w:rsidRDefault="008F387B">
      <w:pPr>
        <w:ind w:left="-5" w:right="8"/>
      </w:pPr>
      <w:r>
        <w:t xml:space="preserve">Общеразвивающие упражнения выполняются детьми вслед за взрослым по подражанию. </w:t>
      </w:r>
    </w:p>
    <w:p w:rsidR="00942DA0" w:rsidRDefault="008F387B">
      <w:pPr>
        <w:spacing w:after="261" w:line="259" w:lineRule="auto"/>
        <w:ind w:left="-5"/>
        <w:jc w:val="left"/>
      </w:pPr>
      <w:r>
        <w:rPr>
          <w:u w:val="single" w:color="000000"/>
        </w:rPr>
        <w:t>Упражнения без предметов</w:t>
      </w:r>
      <w:r>
        <w:t xml:space="preserve">. </w:t>
      </w:r>
    </w:p>
    <w:p w:rsidR="00942DA0" w:rsidRDefault="008F387B">
      <w:pPr>
        <w:spacing w:after="212" w:line="303" w:lineRule="auto"/>
        <w:ind w:left="-5" w:right="8"/>
        <w:jc w:val="left"/>
      </w:pPr>
      <w:r>
        <w:t>Движения головой — повороты вправо-влево, наклоны вперед-назад; движения руками вперед — в</w:t>
      </w:r>
      <w:r w:rsidR="003908AF">
        <w:t xml:space="preserve"> </w:t>
      </w:r>
      <w:r>
        <w:t>стороны — вверх — к плечам — на пояс вниз; «пропеллер» (круговые движения согнутыми перед грудью</w:t>
      </w:r>
      <w:r w:rsidR="003908AF">
        <w:t xml:space="preserve"> </w:t>
      </w:r>
      <w:r>
        <w:t xml:space="preserve">руками); сжимание пальцев в кулаки и разжимание; хлопки в ладоши; </w:t>
      </w:r>
      <w:r w:rsidR="003908AF">
        <w:t xml:space="preserve">притопывание </w:t>
      </w:r>
      <w:r>
        <w:t>одной ногой с</w:t>
      </w:r>
      <w:r w:rsidR="003908AF">
        <w:t xml:space="preserve"> </w:t>
      </w:r>
      <w:r>
        <w:t xml:space="preserve">положением рук на поясе; </w:t>
      </w:r>
      <w:r w:rsidR="003908AF">
        <w:t>притопывание</w:t>
      </w:r>
      <w:r>
        <w:t xml:space="preserve"> двумя ногами; хлопки с </w:t>
      </w:r>
      <w:r w:rsidR="003908AF">
        <w:t>притопыванием</w:t>
      </w:r>
      <w:r>
        <w:t xml:space="preserve"> одновременно. </w:t>
      </w:r>
    </w:p>
    <w:p w:rsidR="00942DA0" w:rsidRDefault="008F387B">
      <w:pPr>
        <w:spacing w:after="261" w:line="259" w:lineRule="auto"/>
        <w:ind w:left="-5"/>
        <w:jc w:val="left"/>
      </w:pPr>
      <w:r>
        <w:rPr>
          <w:u w:val="single" w:color="000000"/>
        </w:rPr>
        <w:t>Упражнения с предметами.</w:t>
      </w:r>
      <w:r>
        <w:t xml:space="preserve"> </w:t>
      </w:r>
    </w:p>
    <w:p w:rsidR="00942DA0" w:rsidRDefault="008F387B">
      <w:pPr>
        <w:numPr>
          <w:ilvl w:val="0"/>
          <w:numId w:val="41"/>
        </w:numPr>
        <w:spacing w:after="212" w:line="303" w:lineRule="auto"/>
        <w:ind w:right="8"/>
        <w:jc w:val="left"/>
      </w:pPr>
      <w:r>
        <w:lastRenderedPageBreak/>
        <w:t>Упражнения с флажками. Движения рук вверх-вниз; с</w:t>
      </w:r>
      <w:r w:rsidR="003908AF">
        <w:t xml:space="preserve"> </w:t>
      </w:r>
      <w:r>
        <w:t>крестные широкие размахивания вверху над</w:t>
      </w:r>
      <w:r w:rsidR="003908AF">
        <w:t xml:space="preserve"> </w:t>
      </w:r>
      <w:r>
        <w:t>головой; с</w:t>
      </w:r>
      <w:r w:rsidR="003908AF">
        <w:t xml:space="preserve"> </w:t>
      </w:r>
      <w:r>
        <w:t>крестные широкие размахивания внизу перед собой; приседания с опусканием флажка на пол;</w:t>
      </w:r>
      <w:r w:rsidR="003908AF">
        <w:t xml:space="preserve"> </w:t>
      </w:r>
      <w:r>
        <w:t xml:space="preserve">постукивание о пол черенком флажка в приседе; помахивание флажком вверху над головой одной рукой. </w:t>
      </w:r>
    </w:p>
    <w:p w:rsidR="00942DA0" w:rsidRDefault="008F387B">
      <w:pPr>
        <w:spacing w:after="206"/>
        <w:ind w:left="-5" w:right="8"/>
      </w:pPr>
      <w:r>
        <w:t xml:space="preserve">(Со второй половины года используются по два флажка на ребенка.) </w:t>
      </w:r>
    </w:p>
    <w:p w:rsidR="00942DA0" w:rsidRDefault="008F387B">
      <w:pPr>
        <w:numPr>
          <w:ilvl w:val="0"/>
          <w:numId w:val="41"/>
        </w:numPr>
        <w:spacing w:after="202"/>
        <w:ind w:right="8"/>
        <w:jc w:val="left"/>
      </w:pPr>
      <w:r>
        <w:t>Упражнения с мячом. Отталкивание двумя руками большого мяча, подвешенного в сетке; катание</w:t>
      </w:r>
      <w:r w:rsidR="003908AF">
        <w:t xml:space="preserve"> </w:t>
      </w:r>
      <w:r>
        <w:t>среднего мяча друг к другу, сидя в парах; катание среднего мяча к воспитателю, лежа на животе; бег за</w:t>
      </w:r>
      <w:r w:rsidR="003908AF">
        <w:t xml:space="preserve"> </w:t>
      </w:r>
      <w:r>
        <w:t>мячом, брошенным воспитателем; бросок мяча в корзину, стоя; бросок малого мяча вдаль и бег за мячом;</w:t>
      </w:r>
      <w:r w:rsidR="003908AF">
        <w:t xml:space="preserve"> </w:t>
      </w:r>
      <w:r>
        <w:t>бросок среднего мяча воспитателю и ловля от него, сидя, затем стоя (расстояние 30—40 см); передача</w:t>
      </w:r>
      <w:r w:rsidR="003908AF">
        <w:t xml:space="preserve"> </w:t>
      </w:r>
      <w:r>
        <w:t xml:space="preserve">среднего и малого мячей друг другу по ряду, сидя. </w:t>
      </w:r>
    </w:p>
    <w:p w:rsidR="00942DA0" w:rsidRDefault="008F387B">
      <w:pPr>
        <w:ind w:left="-5" w:right="8"/>
      </w:pPr>
      <w:r>
        <w:rPr>
          <w:u w:val="single" w:color="000000"/>
        </w:rPr>
        <w:t>Упражнения, направленные на формирование правильной осанки</w:t>
      </w:r>
      <w:r>
        <w:t>, выполняются по показу, с помощью</w:t>
      </w:r>
      <w:r w:rsidR="003908AF">
        <w:t xml:space="preserve"> </w:t>
      </w:r>
      <w:r>
        <w:t>и страховкой воспитателя по звуковому сигналу; подтягивание по скамейке или наклонной доске двумя</w:t>
      </w:r>
      <w:r w:rsidR="003908AF">
        <w:t xml:space="preserve"> </w:t>
      </w:r>
      <w:r>
        <w:t>руками, лежа на животе (высота приподнятого края доски 20—25 см); катание среднего мяча к стене,</w:t>
      </w:r>
      <w:r w:rsidR="003908AF">
        <w:t xml:space="preserve"> </w:t>
      </w:r>
      <w:r>
        <w:t>лежа на животе (используется перевернутая скамейка); катание среднего мяча к воспитателю, лежа на</w:t>
      </w:r>
      <w:r w:rsidR="003908AF">
        <w:t xml:space="preserve"> </w:t>
      </w:r>
      <w:r>
        <w:t>животе; топтание на канате стопами, сидя и стоя поперек каната; ходьба боком приставными шагами по</w:t>
      </w:r>
      <w:r w:rsidR="003908AF">
        <w:t xml:space="preserve"> </w:t>
      </w:r>
      <w:r>
        <w:t>нижней рейке гимнастической стенки (придерживаясь за верхнюю рейку); ходьба боком приставными</w:t>
      </w:r>
      <w:r w:rsidR="003908AF">
        <w:t xml:space="preserve"> </w:t>
      </w:r>
      <w:r>
        <w:t xml:space="preserve">шагами по канату, лежащему на полу. </w:t>
      </w:r>
    </w:p>
    <w:p w:rsidR="00942DA0" w:rsidRDefault="008F387B">
      <w:pPr>
        <w:spacing w:after="212" w:line="303" w:lineRule="auto"/>
        <w:ind w:left="-5" w:right="8"/>
        <w:jc w:val="left"/>
      </w:pPr>
      <w:r>
        <w:rPr>
          <w:u w:val="single" w:color="000000"/>
        </w:rPr>
        <w:t>Упражнения для развития равновесия</w:t>
      </w:r>
      <w:r>
        <w:t xml:space="preserve"> выполняются по показу воспитателя со страховкой и с его</w:t>
      </w:r>
      <w:r w:rsidR="003908AF">
        <w:t xml:space="preserve"> </w:t>
      </w:r>
      <w:r>
        <w:t>помощью: ходьба по дорожке, выложенной из каната (ширина 30—35 см); ходьба по доске с приподнятым</w:t>
      </w:r>
      <w:r w:rsidR="003908AF">
        <w:t xml:space="preserve"> </w:t>
      </w:r>
      <w:r>
        <w:t>краем (высота 15—20 см); ходьба по скамейке (высота 20—25 см); движения головой — повороты</w:t>
      </w:r>
      <w:r w:rsidR="003908AF">
        <w:t xml:space="preserve"> </w:t>
      </w:r>
      <w:r>
        <w:t xml:space="preserve">вправо-влево, наклоны вперед-назад; перешагивание через канат, гимнастические палки, кубики. </w:t>
      </w:r>
    </w:p>
    <w:p w:rsidR="00942DA0" w:rsidRDefault="008F387B">
      <w:pPr>
        <w:ind w:left="-5" w:right="147"/>
      </w:pPr>
      <w:r>
        <w:rPr>
          <w:u w:val="single" w:color="000000"/>
        </w:rPr>
        <w:t>Подвижные игры</w:t>
      </w:r>
      <w:r>
        <w:t xml:space="preserve"> выполняются по подражанию действиям воспитателя, носят бессюжетный характер:</w:t>
      </w:r>
      <w:r w:rsidR="003908AF">
        <w:t xml:space="preserve"> </w:t>
      </w:r>
      <w:r>
        <w:t>«Лошадки», «Котята», «Зайчики прыгают», «Догони мяч», «Прокати мяч», «Курочки и петушки», «Птички</w:t>
      </w:r>
      <w:r w:rsidR="003908AF">
        <w:t xml:space="preserve"> </w:t>
      </w:r>
      <w:r>
        <w:t>полетели», «Маленькая змейка», «Проползи через палатку», «Побежим по дорожке», «Пройдем по</w:t>
      </w:r>
      <w:r w:rsidR="003908AF">
        <w:t xml:space="preserve"> </w:t>
      </w:r>
      <w:r>
        <w:t>камушкам», «Передай по кругу», «Спустись с горки», «Беги — ловлю!», «Поезд», «Солнышко и дождик»,</w:t>
      </w:r>
      <w:r w:rsidR="003908AF">
        <w:t xml:space="preserve"> </w:t>
      </w:r>
      <w:r>
        <w:t xml:space="preserve">«Птички в гнездышках», «Догоню, догоню» и др. </w:t>
      </w:r>
    </w:p>
    <w:p w:rsidR="00942DA0" w:rsidRDefault="008F387B">
      <w:pPr>
        <w:ind w:left="-5" w:right="8"/>
      </w:pPr>
      <w:r>
        <w:t>Часть игр выполняется на метание: «Попади в ворота», «Покачай грушу», «Целься — пли!</w:t>
      </w:r>
      <w:proofErr w:type="gramStart"/>
      <w:r>
        <w:t>»,«</w:t>
      </w:r>
      <w:proofErr w:type="spellStart"/>
      <w:proofErr w:type="gramEnd"/>
      <w:r>
        <w:t>Кольцеброс</w:t>
      </w:r>
      <w:proofErr w:type="spellEnd"/>
      <w:r>
        <w:t xml:space="preserve">». </w:t>
      </w:r>
    </w:p>
    <w:p w:rsidR="00942DA0" w:rsidRDefault="008F387B">
      <w:pPr>
        <w:spacing w:after="204"/>
        <w:ind w:left="-5" w:right="8"/>
      </w:pPr>
      <w:r>
        <w:t xml:space="preserve">Словарь: привет, пока, сядьте, встаньте, идите, бегите, делайте так, прыгайте, шагайте, ползите, </w:t>
      </w:r>
    </w:p>
    <w:p w:rsidR="00942DA0" w:rsidRDefault="008F387B">
      <w:pPr>
        <w:spacing w:after="212" w:line="303" w:lineRule="auto"/>
        <w:ind w:left="-5" w:right="8"/>
        <w:jc w:val="left"/>
      </w:pPr>
      <w:r>
        <w:t>ловите, поймал, принеси мяч (флажок), возьми мяч (флажок), дай мяч (флажок), кати мяч, топайте, будем</w:t>
      </w:r>
      <w:r w:rsidR="003908AF">
        <w:t xml:space="preserve"> </w:t>
      </w:r>
      <w:r>
        <w:t>бегать (прыгать, ползать, играть в мяч), верно, неверно, играли (занимались) хорошо, плохо, барабан,</w:t>
      </w:r>
      <w:r w:rsidR="003908AF">
        <w:t xml:space="preserve"> </w:t>
      </w:r>
      <w:r>
        <w:t xml:space="preserve">мяч, флаг, палка, кубик, веревка, лента, доска. </w:t>
      </w:r>
    </w:p>
    <w:p w:rsidR="00942DA0" w:rsidRDefault="008F387B">
      <w:pPr>
        <w:spacing w:after="0" w:line="483" w:lineRule="auto"/>
        <w:ind w:left="-5" w:right="3738"/>
        <w:jc w:val="left"/>
      </w:pPr>
      <w:r>
        <w:rPr>
          <w:b/>
        </w:rPr>
        <w:t xml:space="preserve">Показатели развития к концу первого года обучения </w:t>
      </w:r>
      <w:r>
        <w:t xml:space="preserve">Дети должны научиться: </w:t>
      </w:r>
    </w:p>
    <w:p w:rsidR="00942DA0" w:rsidRDefault="008F387B">
      <w:pPr>
        <w:ind w:left="-5" w:right="8"/>
      </w:pPr>
      <w:r>
        <w:t>§ смотреть на взрослого, поворачиваться к нему лицом, когда он говорит; тихо входить в спортивный</w:t>
      </w:r>
      <w:r w:rsidR="003908AF">
        <w:t xml:space="preserve"> </w:t>
      </w:r>
      <w:r>
        <w:t xml:space="preserve">зал и строиться в шеренгу, ориентируясь на опору - стену, веревку, ленту, пол. </w:t>
      </w:r>
    </w:p>
    <w:p w:rsidR="00942DA0" w:rsidRDefault="008F387B">
      <w:pPr>
        <w:spacing w:after="253" w:line="267" w:lineRule="auto"/>
        <w:ind w:left="-5"/>
        <w:jc w:val="left"/>
      </w:pPr>
      <w:r>
        <w:rPr>
          <w:b/>
        </w:rPr>
        <w:lastRenderedPageBreak/>
        <w:t xml:space="preserve">II этап обучения (средняя группа)  </w:t>
      </w:r>
    </w:p>
    <w:p w:rsidR="00942DA0" w:rsidRDefault="008F387B">
      <w:pPr>
        <w:ind w:left="-5" w:right="8"/>
      </w:pPr>
      <w:r>
        <w:t xml:space="preserve">ВТОРОЙ ГОД ОБУЧЕНИЯ </w:t>
      </w:r>
    </w:p>
    <w:p w:rsidR="00942DA0" w:rsidRDefault="008F387B">
      <w:pPr>
        <w:spacing w:after="204"/>
        <w:ind w:left="-5" w:right="8"/>
      </w:pPr>
      <w:r>
        <w:t xml:space="preserve">Задачи обучения и воспитания </w:t>
      </w:r>
    </w:p>
    <w:p w:rsidR="00942DA0" w:rsidRDefault="008F387B">
      <w:pPr>
        <w:ind w:left="-5" w:right="8"/>
      </w:pPr>
      <w:r>
        <w:t xml:space="preserve">§ Учить детей выполнять инструкцию взрослого, поворачиваться к нему лицом, когда он говорит. </w:t>
      </w:r>
    </w:p>
    <w:p w:rsidR="00942DA0" w:rsidRDefault="008F387B">
      <w:pPr>
        <w:ind w:left="-5" w:right="8"/>
      </w:pPr>
      <w:r>
        <w:t xml:space="preserve">§ Учить детей выполнять движения и действия по подражанию, показу и речевой инструкции взрослого. </w:t>
      </w:r>
    </w:p>
    <w:p w:rsidR="00942DA0" w:rsidRDefault="008F387B">
      <w:pPr>
        <w:ind w:left="-5" w:right="8"/>
      </w:pPr>
      <w:r>
        <w:t xml:space="preserve">§ Формировать у детей интерес к участию в подвижных играх. </w:t>
      </w:r>
    </w:p>
    <w:p w:rsidR="00942DA0" w:rsidRDefault="008F387B">
      <w:pPr>
        <w:ind w:left="-5" w:right="8"/>
      </w:pPr>
      <w:r>
        <w:t xml:space="preserve">§ Обучать правилам некоторых подвижных игр. </w:t>
      </w:r>
    </w:p>
    <w:p w:rsidR="00942DA0" w:rsidRDefault="008F387B">
      <w:pPr>
        <w:ind w:left="-5" w:right="8"/>
      </w:pPr>
      <w:r>
        <w:t xml:space="preserve">§ Учить детей бросать мяч в цель двумя руками. </w:t>
      </w:r>
    </w:p>
    <w:p w:rsidR="00942DA0" w:rsidRDefault="008F387B">
      <w:pPr>
        <w:ind w:left="-5" w:right="8"/>
      </w:pPr>
      <w:r>
        <w:t xml:space="preserve">§ Учить детей ловить мяч среднего размера. </w:t>
      </w:r>
    </w:p>
    <w:p w:rsidR="00942DA0" w:rsidRDefault="008F387B">
      <w:pPr>
        <w:ind w:left="-5" w:right="8"/>
      </w:pPr>
      <w:r>
        <w:t xml:space="preserve">§ Учить детей строиться и ходить в шеренге по опорному знаку -веревке, ленте, палке. </w:t>
      </w:r>
    </w:p>
    <w:p w:rsidR="00942DA0" w:rsidRDefault="008F387B">
      <w:pPr>
        <w:ind w:left="-5" w:right="8"/>
      </w:pPr>
      <w:r>
        <w:t xml:space="preserve">§ Учить детей ходить по дорожке и следам. </w:t>
      </w:r>
    </w:p>
    <w:p w:rsidR="00942DA0" w:rsidRDefault="008F387B">
      <w:pPr>
        <w:ind w:left="-5" w:right="8"/>
      </w:pPr>
      <w:r>
        <w:t xml:space="preserve">§ Учить детей бегать вслед за воспитателем. </w:t>
      </w:r>
    </w:p>
    <w:p w:rsidR="00942DA0" w:rsidRDefault="008F387B">
      <w:pPr>
        <w:ind w:left="-5" w:right="8"/>
      </w:pPr>
      <w:r>
        <w:t xml:space="preserve">§ Учить детей прыгать на двух ногах на месте, передвигаться прыжками. </w:t>
      </w:r>
    </w:p>
    <w:p w:rsidR="00942DA0" w:rsidRDefault="008F387B">
      <w:pPr>
        <w:ind w:left="-5" w:right="8"/>
      </w:pPr>
      <w:r>
        <w:t xml:space="preserve">§ Учить детей ползать по гимнастической скамейке. </w:t>
      </w:r>
    </w:p>
    <w:p w:rsidR="00942DA0" w:rsidRDefault="008F387B">
      <w:pPr>
        <w:ind w:left="-5" w:right="8"/>
      </w:pPr>
      <w:r>
        <w:t xml:space="preserve">§ Формировать у детей умение проползать под скамейкой. </w:t>
      </w:r>
    </w:p>
    <w:p w:rsidR="00942DA0" w:rsidRDefault="008F387B">
      <w:pPr>
        <w:ind w:left="-5" w:right="8"/>
      </w:pPr>
      <w:r>
        <w:t xml:space="preserve">§ Учить детей переворачиваться из положения лежа на спине в положение лежа на животе. </w:t>
      </w:r>
    </w:p>
    <w:p w:rsidR="00942DA0" w:rsidRDefault="008F387B">
      <w:pPr>
        <w:spacing w:after="206"/>
        <w:ind w:left="-5" w:right="8"/>
      </w:pPr>
      <w:r>
        <w:t xml:space="preserve">§ Учить детей подтягиваться на перекладине. </w:t>
      </w:r>
    </w:p>
    <w:p w:rsidR="00942DA0" w:rsidRDefault="008F387B">
      <w:pPr>
        <w:spacing w:after="263" w:line="259" w:lineRule="auto"/>
        <w:ind w:left="0" w:firstLine="0"/>
        <w:jc w:val="left"/>
      </w:pPr>
      <w:r>
        <w:t xml:space="preserve"> </w:t>
      </w:r>
    </w:p>
    <w:p w:rsidR="00942DA0" w:rsidRDefault="008F387B">
      <w:pPr>
        <w:pStyle w:val="1"/>
        <w:numPr>
          <w:ilvl w:val="0"/>
          <w:numId w:val="0"/>
        </w:numPr>
        <w:ind w:left="-5"/>
      </w:pPr>
      <w:r>
        <w:t>Основное содержание работы</w:t>
      </w:r>
      <w:r>
        <w:rPr>
          <w:u w:val="none"/>
        </w:rPr>
        <w:t xml:space="preserve"> </w:t>
      </w:r>
    </w:p>
    <w:p w:rsidR="00942DA0" w:rsidRDefault="008F387B">
      <w:pPr>
        <w:spacing w:after="197"/>
        <w:ind w:left="-5" w:right="8"/>
      </w:pPr>
      <w:r>
        <w:t xml:space="preserve">Метание — движения выполняются детьми по показу; дети учатся удерживать и бросать мячи в </w:t>
      </w:r>
      <w:proofErr w:type="gramStart"/>
      <w:r>
        <w:t>цель(</w:t>
      </w:r>
      <w:proofErr w:type="gramEnd"/>
      <w:r>
        <w:t>корзину, сетку). При этом детям предлагаются мячи, разные по весу, размеру, материалу (большие и</w:t>
      </w:r>
      <w:r w:rsidR="003908AF">
        <w:t xml:space="preserve"> </w:t>
      </w:r>
      <w:r>
        <w:t>маленькие — сначала дети учатся ловить мячи среднего размера; надувные, кожаные, пластмассовые,</w:t>
      </w:r>
      <w:r w:rsidR="003908AF">
        <w:t xml:space="preserve"> </w:t>
      </w:r>
      <w:r>
        <w:t xml:space="preserve">резиновые, матерчатые; с гладкой и шероховатой поверхностью). </w:t>
      </w:r>
    </w:p>
    <w:p w:rsidR="00942DA0" w:rsidRDefault="008F387B">
      <w:pPr>
        <w:spacing w:after="197"/>
        <w:ind w:left="-5" w:right="8"/>
      </w:pPr>
      <w:r>
        <w:t>Построения выполняются с помощью воспитателя и самостоятельно без равнения, в шеренгу, вдоль</w:t>
      </w:r>
      <w:r w:rsidR="003908AF">
        <w:t xml:space="preserve"> </w:t>
      </w:r>
      <w:r>
        <w:t xml:space="preserve">каната (веревки), в колонну по одному и в круг. </w:t>
      </w:r>
    </w:p>
    <w:p w:rsidR="00942DA0" w:rsidRDefault="008F387B">
      <w:pPr>
        <w:ind w:left="-5" w:right="8"/>
      </w:pPr>
      <w:r>
        <w:t xml:space="preserve">Ходьба выполняется за воспитателем и самостоятельно в сопровождении звуковых сигналов; группой </w:t>
      </w:r>
      <w:proofErr w:type="gramStart"/>
      <w:r>
        <w:t>к  противоположной</w:t>
      </w:r>
      <w:proofErr w:type="gramEnd"/>
      <w:r>
        <w:t xml:space="preserve"> стене зала; вдоль каната, положенного по кругу, друг за другом; по кругу друг за другом;</w:t>
      </w:r>
      <w:r w:rsidR="003908AF">
        <w:t xml:space="preserve"> </w:t>
      </w:r>
      <w:r>
        <w:t>с остановками по окончании звуковых сигналов; парами, взявшись за руки, на носках, на пятках, с</w:t>
      </w:r>
      <w:r w:rsidR="003908AF">
        <w:t xml:space="preserve"> </w:t>
      </w:r>
      <w:r>
        <w:t xml:space="preserve">изменением положения рук (вверх, в стороны, на пояс). </w:t>
      </w:r>
    </w:p>
    <w:p w:rsidR="00942DA0" w:rsidRDefault="008F387B">
      <w:pPr>
        <w:spacing w:after="201"/>
        <w:ind w:left="-5" w:right="8"/>
      </w:pPr>
      <w:r>
        <w:lastRenderedPageBreak/>
        <w:t xml:space="preserve">Бег выполняется по показу за воспитателем и самостоятельно в сопровождении звуковых </w:t>
      </w:r>
      <w:proofErr w:type="gramStart"/>
      <w:r>
        <w:t>сигналов;  группой</w:t>
      </w:r>
      <w:proofErr w:type="gramEnd"/>
      <w:r>
        <w:t xml:space="preserve"> к противоположной стене; друг за другом вдоль каната по кругу; друг за другом за воспитателем и</w:t>
      </w:r>
      <w:r w:rsidR="003908AF">
        <w:t xml:space="preserve"> </w:t>
      </w:r>
      <w:r>
        <w:t xml:space="preserve">самостоятельно с остановками по окончании звуковых сигналов. </w:t>
      </w:r>
    </w:p>
    <w:p w:rsidR="00942DA0" w:rsidRDefault="008F387B">
      <w:pPr>
        <w:ind w:left="-5" w:right="8"/>
      </w:pPr>
      <w:r>
        <w:t>Прыжки выполняются по показу и с помощью воспитателя: подпрыгивание на носках на месте;</w:t>
      </w:r>
      <w:r w:rsidR="003908AF">
        <w:t xml:space="preserve"> </w:t>
      </w:r>
      <w:r>
        <w:t xml:space="preserve">подпрыгивание на носках с небольшим продвижением вперед (расстояние 1,5—2 м); перешагивание  через положенные на пол веревку, канат; мягкое спрыгивание с приподнятого края доски (высота 10—15см); спрыгивание со скамейки на полусогнутые ноги, держась за руку воспитателя (высота 20—25 см).Ползание, лазанье, </w:t>
      </w:r>
      <w:proofErr w:type="spellStart"/>
      <w:r>
        <w:t>перелезание</w:t>
      </w:r>
      <w:proofErr w:type="spellEnd"/>
      <w:r>
        <w:t xml:space="preserve"> выполняются со страховкой по звуковому сигналу: ползание по</w:t>
      </w:r>
      <w:r w:rsidR="003908AF">
        <w:t xml:space="preserve"> </w:t>
      </w:r>
      <w:r>
        <w:t xml:space="preserve">ковровой дорожке, по скамейке, по наклонной доске (высота приподнятого края 25—30 см); </w:t>
      </w:r>
      <w:proofErr w:type="spellStart"/>
      <w:r>
        <w:t>перелезание</w:t>
      </w:r>
      <w:proofErr w:type="spellEnd"/>
      <w:r w:rsidR="003908AF">
        <w:t xml:space="preserve"> </w:t>
      </w:r>
      <w:r>
        <w:t xml:space="preserve">через две гимнастические скамейки, стоящие параллельно (расстояние 1,5—2 м); </w:t>
      </w:r>
      <w:proofErr w:type="spellStart"/>
      <w:r>
        <w:t>пролезание</w:t>
      </w:r>
      <w:proofErr w:type="spellEnd"/>
      <w:r>
        <w:t xml:space="preserve"> </w:t>
      </w:r>
      <w:proofErr w:type="spellStart"/>
      <w:r>
        <w:t>междурейками</w:t>
      </w:r>
      <w:proofErr w:type="spellEnd"/>
      <w:r>
        <w:t xml:space="preserve"> лестничной пирамиды (вышки). </w:t>
      </w:r>
    </w:p>
    <w:p w:rsidR="00942DA0" w:rsidRDefault="008F387B">
      <w:pPr>
        <w:spacing w:after="216" w:line="259" w:lineRule="auto"/>
        <w:ind w:left="-5"/>
        <w:jc w:val="left"/>
      </w:pPr>
      <w:r>
        <w:rPr>
          <w:u w:val="single" w:color="000000"/>
        </w:rPr>
        <w:t>Общеразвивающие упражнения</w:t>
      </w:r>
      <w:r>
        <w:t xml:space="preserve">. </w:t>
      </w:r>
    </w:p>
    <w:p w:rsidR="00942DA0" w:rsidRDefault="008F387B">
      <w:pPr>
        <w:ind w:left="-5" w:right="8"/>
      </w:pPr>
      <w:r>
        <w:t>Упражнения без предметов. Выполняются по подражанию и показу воспитателя: движения рук вверх — вперед — в стороны — на</w:t>
      </w:r>
      <w:r w:rsidR="003908AF">
        <w:t xml:space="preserve"> </w:t>
      </w:r>
      <w:r>
        <w:t xml:space="preserve">пояс — к плечам — за спину — вниз; </w:t>
      </w:r>
      <w:proofErr w:type="spellStart"/>
      <w:r>
        <w:t>скрестные</w:t>
      </w:r>
      <w:proofErr w:type="spellEnd"/>
      <w:r>
        <w:t xml:space="preserve"> широкие размахивания руками вверху над головой;</w:t>
      </w:r>
      <w:r w:rsidR="003908AF">
        <w:t xml:space="preserve"> </w:t>
      </w:r>
      <w:proofErr w:type="spellStart"/>
      <w:r>
        <w:t>скрестные</w:t>
      </w:r>
      <w:proofErr w:type="spellEnd"/>
      <w:r>
        <w:t xml:space="preserve"> широкие размахивания руками внизу перед собой; повороты туловища вправо-влево </w:t>
      </w:r>
      <w:r w:rsidR="00EA67B1">
        <w:t>из исходного</w:t>
      </w:r>
      <w:r>
        <w:t xml:space="preserve"> положения руки на поясе, ноги на ширине плеч; приседания со свободным опусканием рук вниз</w:t>
      </w:r>
      <w:r w:rsidR="00EA67B1">
        <w:t xml:space="preserve"> </w:t>
      </w:r>
      <w:r>
        <w:t xml:space="preserve">и постукиванием ладонями о пол; приседания с выпрямлением рук вверх, </w:t>
      </w:r>
      <w:r w:rsidR="00EA67B1">
        <w:t>прокручиванием</w:t>
      </w:r>
      <w:r>
        <w:t xml:space="preserve"> кистями;</w:t>
      </w:r>
      <w:r w:rsidR="00EA67B1">
        <w:t xml:space="preserve"> </w:t>
      </w:r>
      <w:r>
        <w:t>подпрыгивание на носках на месте, руки на поясе; то же с медленным поворотом кругом; подпрыгивание</w:t>
      </w:r>
      <w:r w:rsidR="00EA67B1">
        <w:t xml:space="preserve"> </w:t>
      </w:r>
      <w:r>
        <w:t>на двух ногах с небольшим продвижением вперед вовнутрь круга, возвращение на место шагами назад,</w:t>
      </w:r>
      <w:r w:rsidR="00EA67B1">
        <w:t xml:space="preserve"> </w:t>
      </w:r>
      <w:r>
        <w:t xml:space="preserve">руки в стороны; движения кистями — </w:t>
      </w:r>
      <w:proofErr w:type="spellStart"/>
      <w:r>
        <w:t>покручивания</w:t>
      </w:r>
      <w:proofErr w:type="spellEnd"/>
      <w:r>
        <w:t>, помахивания, похлопывания; движения кистями с</w:t>
      </w:r>
      <w:r w:rsidR="00EA67B1">
        <w:t xml:space="preserve"> </w:t>
      </w:r>
      <w:r>
        <w:t>изменением положения рук (вверх, вперед, в стороны); кружение на месте переступанием с положением</w:t>
      </w:r>
      <w:r w:rsidR="00EA67B1">
        <w:t xml:space="preserve"> </w:t>
      </w:r>
      <w:r>
        <w:t xml:space="preserve">рук на поясе. </w:t>
      </w:r>
    </w:p>
    <w:p w:rsidR="00942DA0" w:rsidRDefault="008F387B">
      <w:pPr>
        <w:spacing w:after="218" w:line="259" w:lineRule="auto"/>
        <w:ind w:left="-5"/>
        <w:jc w:val="left"/>
      </w:pPr>
      <w:r>
        <w:rPr>
          <w:u w:val="single" w:color="000000"/>
        </w:rPr>
        <w:t>Упражнения с предметами.</w:t>
      </w:r>
      <w:r>
        <w:t xml:space="preserve"> </w:t>
      </w:r>
    </w:p>
    <w:p w:rsidR="00942DA0" w:rsidRDefault="008F387B">
      <w:pPr>
        <w:numPr>
          <w:ilvl w:val="0"/>
          <w:numId w:val="42"/>
        </w:numPr>
        <w:spacing w:after="51"/>
        <w:ind w:right="8" w:hanging="240"/>
      </w:pPr>
      <w:r>
        <w:t xml:space="preserve">Упражнения с флажками. Выполняются вместе с воспитателем по подражанию: </w:t>
      </w:r>
    </w:p>
    <w:p w:rsidR="00942DA0" w:rsidRDefault="008F387B">
      <w:pPr>
        <w:spacing w:after="167" w:line="303" w:lineRule="auto"/>
        <w:ind w:left="-5" w:right="8"/>
        <w:jc w:val="left"/>
      </w:pPr>
      <w:proofErr w:type="spellStart"/>
      <w:r>
        <w:t>одновременные</w:t>
      </w:r>
      <w:r w:rsidR="00EA67B1">
        <w:t>и</w:t>
      </w:r>
      <w:r>
        <w:t>движения</w:t>
      </w:r>
      <w:proofErr w:type="spellEnd"/>
      <w:r>
        <w:t xml:space="preserve"> рук вперед — вверх — в стороны — вниз; поочередные движения вверх над головой; широкие</w:t>
      </w:r>
      <w:r w:rsidR="00EA67B1">
        <w:t xml:space="preserve"> </w:t>
      </w:r>
      <w:proofErr w:type="spellStart"/>
      <w:r>
        <w:t>скрестные</w:t>
      </w:r>
      <w:proofErr w:type="spellEnd"/>
      <w:r>
        <w:t xml:space="preserve"> движения внизу перед собой; приседания с опусканием флажков на пол, при выпрямлении </w:t>
      </w:r>
    </w:p>
    <w:p w:rsidR="00942DA0" w:rsidRDefault="008F387B">
      <w:pPr>
        <w:spacing w:after="167" w:line="303" w:lineRule="auto"/>
        <w:ind w:left="-5" w:right="8"/>
        <w:jc w:val="left"/>
      </w:pPr>
      <w:r>
        <w:t>руки на пояс; размахивание флажками над головой; перешагивание через флажки, положенные на пол (вперед и назад); помахивание флажками движениями кистей в положении рук вперед — в стороны —вверх; ходьба друг за другом с флажками перед собой в согнутых руках, с размахиванием флажками</w:t>
      </w:r>
      <w:r w:rsidR="00EA67B1">
        <w:t xml:space="preserve"> </w:t>
      </w:r>
      <w:r>
        <w:t xml:space="preserve">внизу. </w:t>
      </w:r>
    </w:p>
    <w:p w:rsidR="00942DA0" w:rsidRDefault="008F387B">
      <w:pPr>
        <w:numPr>
          <w:ilvl w:val="0"/>
          <w:numId w:val="42"/>
        </w:numPr>
        <w:spacing w:after="200"/>
        <w:ind w:right="8" w:hanging="240"/>
      </w:pPr>
      <w:r>
        <w:t>Упражнения с мячами. Выполняются по показу воспитателя, а также вместе с ним: передача мяча друг другу по ряду, сидя на стульях; катание среднего мяча друг другу, сидя по двое на полу; броски</w:t>
      </w:r>
      <w:r w:rsidR="00EA67B1">
        <w:t xml:space="preserve"> </w:t>
      </w:r>
      <w:r>
        <w:t>среднего мяча от воспитателя к ребенку и обратно, сидя на стульях (воспитатель стоит); броски малого</w:t>
      </w:r>
      <w:r w:rsidR="00EA67B1">
        <w:t xml:space="preserve"> </w:t>
      </w:r>
      <w:r>
        <w:t>мяча в корзину, стоя (расстояние 50 см); бег за мячом, брошенным воспитателем, с последующим</w:t>
      </w:r>
      <w:r w:rsidR="00EA67B1">
        <w:t xml:space="preserve"> </w:t>
      </w:r>
      <w:r>
        <w:t>броском в корзину; броски малого мяча вдоль и бег за мячом; подбрасывание и ловля среднего мяча на</w:t>
      </w:r>
      <w:r w:rsidR="00EA67B1">
        <w:t xml:space="preserve"> </w:t>
      </w:r>
      <w:r>
        <w:t xml:space="preserve">ладонях, сидя на стульях. </w:t>
      </w:r>
    </w:p>
    <w:p w:rsidR="00942DA0" w:rsidRDefault="008F387B">
      <w:pPr>
        <w:spacing w:after="223"/>
        <w:ind w:left="-5" w:right="8"/>
      </w:pPr>
      <w:r>
        <w:rPr>
          <w:u w:val="single" w:color="000000"/>
        </w:rPr>
        <w:t xml:space="preserve">Упражнения, направленные на формирование правильной осанки, </w:t>
      </w:r>
      <w:r>
        <w:t xml:space="preserve">выполняются по показу, с </w:t>
      </w:r>
      <w:r w:rsidR="00EA67B1">
        <w:t>помощью воспитателя</w:t>
      </w:r>
      <w:r>
        <w:t xml:space="preserve">: подтягивание на руках по наклонной доске, лежа на животе (высота приподнятого края (20—25 см); катание каната стопами, сидя; катание среднего мяча воспитателю, </w:t>
      </w:r>
      <w:r>
        <w:lastRenderedPageBreak/>
        <w:t>лежа на животе</w:t>
      </w:r>
      <w:r w:rsidR="00EA67B1">
        <w:t xml:space="preserve"> </w:t>
      </w:r>
      <w:r>
        <w:t xml:space="preserve">(используется перевернутая набок скамейка); катание среднего мяча друг другу, лежа на </w:t>
      </w:r>
      <w:proofErr w:type="gramStart"/>
      <w:r>
        <w:t>животе(</w:t>
      </w:r>
      <w:proofErr w:type="gramEnd"/>
      <w:r>
        <w:t xml:space="preserve">расстояние до 1 м); удерживание на перекладине. </w:t>
      </w:r>
    </w:p>
    <w:p w:rsidR="00942DA0" w:rsidRDefault="008F387B">
      <w:pPr>
        <w:ind w:left="-5" w:right="8"/>
      </w:pPr>
      <w:r>
        <w:rPr>
          <w:u w:val="single" w:color="000000"/>
        </w:rPr>
        <w:t>Упражнения для развития равновесия</w:t>
      </w:r>
      <w:r>
        <w:t xml:space="preserve"> выполняются по показу, с помощью воспитателя:</w:t>
      </w:r>
      <w:r w:rsidR="00EA67B1">
        <w:t xml:space="preserve"> </w:t>
      </w:r>
      <w:r>
        <w:t>ходьба вдоль</w:t>
      </w:r>
      <w:r w:rsidR="00EA67B1">
        <w:t xml:space="preserve"> </w:t>
      </w:r>
      <w:r>
        <w:t>каната, положенного змейкой; ходьба по доске (ширина 25—30 см); ходьба по доске с приподнятым краем(высота 15—20 см); ходьба по гимнастической скамейке с соскоком в конце ее, держась за руку</w:t>
      </w:r>
      <w:r w:rsidR="00EA67B1">
        <w:t xml:space="preserve"> </w:t>
      </w:r>
      <w:r>
        <w:t>воспитателя (высота 25 см); ходьба друг за другом на носках и на пятках с изменением положения рук(вверху, на поясе); движения головой — повороты вправо-влево, наклоны вперед-назад; кружение на</w:t>
      </w:r>
      <w:r w:rsidR="00EA67B1">
        <w:t xml:space="preserve"> </w:t>
      </w:r>
      <w:r>
        <w:t>месте с переступанием, кружение с последующим приседанием по звуковому сигналу; ходьба с</w:t>
      </w:r>
      <w:r w:rsidR="00EA67B1">
        <w:t xml:space="preserve"> </w:t>
      </w:r>
      <w:r>
        <w:t xml:space="preserve">перешагиванием через рейки лестницы, положенной на пол. </w:t>
      </w:r>
    </w:p>
    <w:p w:rsidR="00942DA0" w:rsidRDefault="008F387B">
      <w:pPr>
        <w:spacing w:after="168" w:line="303" w:lineRule="auto"/>
        <w:ind w:left="-5" w:right="8"/>
        <w:jc w:val="left"/>
      </w:pPr>
      <w:r>
        <w:rPr>
          <w:u w:val="single" w:color="000000"/>
        </w:rPr>
        <w:t>Подвижные игры</w:t>
      </w:r>
      <w:r>
        <w:t xml:space="preserve"> выполняются по подражанию действиям воспитателя, носят бессюжетный и</w:t>
      </w:r>
      <w:r w:rsidR="00EA67B1">
        <w:t xml:space="preserve"> </w:t>
      </w:r>
      <w:r>
        <w:t>сюжетный характер: «Догоните меня», «Найди свой цвет», «Не опоздай», «Найди свой домик» (</w:t>
      </w:r>
      <w:proofErr w:type="spellStart"/>
      <w:r>
        <w:t>посигналу</w:t>
      </w:r>
      <w:proofErr w:type="spellEnd"/>
      <w:r>
        <w:t>), «По камушкам через ручеек», «</w:t>
      </w:r>
      <w:proofErr w:type="spellStart"/>
      <w:r>
        <w:t>Воротики</w:t>
      </w:r>
      <w:proofErr w:type="spellEnd"/>
      <w:r>
        <w:t>», «Обезьянки», «Прокати мяч», «Прокати в ворота», «</w:t>
      </w:r>
      <w:proofErr w:type="spellStart"/>
      <w:r>
        <w:t>Скочки</w:t>
      </w:r>
      <w:proofErr w:type="spellEnd"/>
      <w:r>
        <w:t xml:space="preserve"> на кочку», «По снежному мостику», «Кто дальше бросит мешочек», «Спрыгни в кружок»,</w:t>
      </w:r>
      <w:r w:rsidR="00EA67B1">
        <w:t xml:space="preserve"> </w:t>
      </w:r>
      <w:r>
        <w:t>«Воробышки и кот», «Трамвай», «Лохматый пес», «Кролики», «Курица и цыплятки», «Зайки и волк»,</w:t>
      </w:r>
      <w:r w:rsidR="00EA67B1">
        <w:t xml:space="preserve"> </w:t>
      </w:r>
      <w:r>
        <w:t xml:space="preserve">«Зайка беленький сидит». </w:t>
      </w:r>
    </w:p>
    <w:p w:rsidR="00942DA0" w:rsidRDefault="008F387B">
      <w:pPr>
        <w:spacing w:after="212" w:line="303" w:lineRule="auto"/>
        <w:ind w:left="-5" w:right="8"/>
        <w:jc w:val="left"/>
      </w:pPr>
      <w:r>
        <w:rPr>
          <w:u w:val="single" w:color="000000"/>
        </w:rPr>
        <w:t>Словарь</w:t>
      </w:r>
      <w:r>
        <w:t>: добрый день, идите, бегите, сядьте, встаньте, ползите, кружитесь, лезьте, шагайте, слушайте, повернитесь, лягте на живот, встаньте в круг (парами), дай мяч (флаг), идите на носках,</w:t>
      </w:r>
      <w:r w:rsidR="00EA67B1">
        <w:t xml:space="preserve"> </w:t>
      </w:r>
      <w:r>
        <w:t xml:space="preserve">прыгайте на носках, будем бегать (играть в мяч, шагать, ползать, прыгать), делайте так, идите друг </w:t>
      </w:r>
      <w:proofErr w:type="spellStart"/>
      <w:r>
        <w:t>задругом</w:t>
      </w:r>
      <w:proofErr w:type="spellEnd"/>
      <w:r>
        <w:t xml:space="preserve"> (змейкой), постройтесь в шеренгу (в колонну), хорошо, плохо, неверно, пока, руки вверх, </w:t>
      </w:r>
      <w:proofErr w:type="spellStart"/>
      <w:r>
        <w:t>встороны</w:t>
      </w:r>
      <w:proofErr w:type="spellEnd"/>
      <w:r>
        <w:t xml:space="preserve">, вниз, мяч, флаг, барабан, кубики, палка, доска, скамейка, веревка, лестница. </w:t>
      </w:r>
    </w:p>
    <w:p w:rsidR="00942DA0" w:rsidRDefault="008F387B">
      <w:pPr>
        <w:spacing w:after="0" w:line="483" w:lineRule="auto"/>
        <w:ind w:left="-5" w:right="3745"/>
        <w:jc w:val="left"/>
      </w:pPr>
      <w:r>
        <w:rPr>
          <w:b/>
        </w:rPr>
        <w:t xml:space="preserve">Показатели развития к концу второго года обучения </w:t>
      </w:r>
      <w:r>
        <w:t xml:space="preserve">Дети должны научиться: </w:t>
      </w:r>
    </w:p>
    <w:p w:rsidR="00942DA0" w:rsidRDefault="008F387B">
      <w:pPr>
        <w:ind w:left="-5" w:right="8"/>
      </w:pPr>
      <w:r>
        <w:t xml:space="preserve">§ выполнять действия по показу взрослого; бросать мяч в цель двумя руками; ловить мяч </w:t>
      </w:r>
      <w:proofErr w:type="gramStart"/>
      <w:r>
        <w:t>среднего  размера</w:t>
      </w:r>
      <w:proofErr w:type="gramEnd"/>
      <w:r>
        <w:t xml:space="preserve">; ходить друг за другом; </w:t>
      </w:r>
    </w:p>
    <w:p w:rsidR="00942DA0" w:rsidRDefault="008F387B">
      <w:pPr>
        <w:spacing w:after="198"/>
        <w:ind w:left="-5" w:right="8"/>
      </w:pPr>
      <w:r>
        <w:t xml:space="preserve">§ вставать в ряд, строиться в шеренгу, вставать колонной по одному; бегать вслед за воспитателем; </w:t>
      </w:r>
    </w:p>
    <w:p w:rsidR="00942DA0" w:rsidRDefault="008F387B">
      <w:pPr>
        <w:spacing w:after="212" w:line="303" w:lineRule="auto"/>
        <w:ind w:left="-5" w:right="8"/>
        <w:jc w:val="left"/>
      </w:pPr>
      <w:r>
        <w:t xml:space="preserve">§ прыгать на месте по показу воспитателя (или по подражанию); ползать по скамейке </w:t>
      </w:r>
      <w:proofErr w:type="gramStart"/>
      <w:r>
        <w:t>произвольным  способом</w:t>
      </w:r>
      <w:proofErr w:type="gramEnd"/>
      <w:r>
        <w:t xml:space="preserve">; перелезать через скамейку; . проползать под скамейкой; удерживаться на перекладине (10 с); </w:t>
      </w:r>
    </w:p>
    <w:p w:rsidR="00942DA0" w:rsidRDefault="008F387B">
      <w:pPr>
        <w:spacing w:after="253" w:line="267" w:lineRule="auto"/>
        <w:ind w:left="-5"/>
        <w:jc w:val="left"/>
      </w:pPr>
      <w:r>
        <w:rPr>
          <w:b/>
        </w:rPr>
        <w:t>III этап обучения (</w:t>
      </w:r>
      <w:proofErr w:type="gramStart"/>
      <w:r>
        <w:rPr>
          <w:b/>
        </w:rPr>
        <w:t>старшая  группа</w:t>
      </w:r>
      <w:proofErr w:type="gramEnd"/>
      <w:r>
        <w:rPr>
          <w:b/>
        </w:rPr>
        <w:t xml:space="preserve">)  </w:t>
      </w:r>
    </w:p>
    <w:p w:rsidR="00942DA0" w:rsidRDefault="008F387B">
      <w:pPr>
        <w:ind w:left="-5" w:right="8"/>
      </w:pPr>
      <w:r>
        <w:t xml:space="preserve">ТРЕТИЙ ГОД ОБУЧЕНИЯ </w:t>
      </w:r>
    </w:p>
    <w:p w:rsidR="00942DA0" w:rsidRDefault="008F387B">
      <w:pPr>
        <w:ind w:left="-5" w:right="8"/>
      </w:pPr>
      <w:r>
        <w:t xml:space="preserve">Задачи обучения и воспитания </w:t>
      </w:r>
    </w:p>
    <w:p w:rsidR="00942DA0" w:rsidRDefault="008F387B">
      <w:pPr>
        <w:ind w:left="-5" w:right="8"/>
      </w:pPr>
      <w:r>
        <w:t xml:space="preserve">§ Учить детей выполнять упражнения по показу, по подражанию и отдельные задания по </w:t>
      </w:r>
      <w:proofErr w:type="spellStart"/>
      <w:r>
        <w:t>речевойинструкции</w:t>
      </w:r>
      <w:proofErr w:type="spellEnd"/>
      <w:r>
        <w:t xml:space="preserve"> (руки вверх - вперед - в стороны - за голову - на плечи). </w:t>
      </w:r>
    </w:p>
    <w:p w:rsidR="00942DA0" w:rsidRDefault="008F387B">
      <w:pPr>
        <w:ind w:left="-5" w:right="8"/>
      </w:pPr>
      <w:r>
        <w:t xml:space="preserve">§ Учить детей ловить и бросать мяч большого и среднего размера. </w:t>
      </w:r>
    </w:p>
    <w:p w:rsidR="00942DA0" w:rsidRDefault="008F387B">
      <w:pPr>
        <w:ind w:left="-5" w:right="8"/>
      </w:pPr>
      <w:r>
        <w:lastRenderedPageBreak/>
        <w:t xml:space="preserve">§ Учить детей передавать друг другу один большой мяч, стоя в кругу. </w:t>
      </w:r>
    </w:p>
    <w:p w:rsidR="00942DA0" w:rsidRDefault="008F387B">
      <w:pPr>
        <w:ind w:left="-5" w:right="8"/>
      </w:pPr>
      <w:r>
        <w:t xml:space="preserve">§ Учить детей метать в цель предмет (мешочек с песком). </w:t>
      </w:r>
    </w:p>
    <w:p w:rsidR="00942DA0" w:rsidRDefault="008F387B">
      <w:pPr>
        <w:ind w:left="-5" w:right="8"/>
      </w:pPr>
      <w:r>
        <w:t xml:space="preserve">§ Учить детей ползать по гимнастической скамейке на четвереньках. </w:t>
      </w:r>
    </w:p>
    <w:p w:rsidR="00942DA0" w:rsidRDefault="008F387B">
      <w:pPr>
        <w:spacing w:after="198"/>
        <w:ind w:left="-5" w:right="8"/>
      </w:pPr>
      <w:r>
        <w:t xml:space="preserve">§ Учить детей подлезать под скамейкой, воротами, различными конструкциями и перелезать через них. </w:t>
      </w:r>
    </w:p>
    <w:p w:rsidR="00942DA0" w:rsidRDefault="008F387B">
      <w:pPr>
        <w:ind w:left="-5" w:right="8"/>
      </w:pPr>
      <w:r>
        <w:t xml:space="preserve">§ Формировать у детей умение удерживаться на гимнастической стенке и лазать вверх и вниз по ней. </w:t>
      </w:r>
    </w:p>
    <w:p w:rsidR="00942DA0" w:rsidRDefault="008F387B">
      <w:pPr>
        <w:ind w:left="-5" w:right="8"/>
      </w:pPr>
      <w:r>
        <w:t xml:space="preserve">§ Учить детей ходить по доске и скамейке, вытянув руки в разные стороны (вперед). </w:t>
      </w:r>
    </w:p>
    <w:p w:rsidR="00942DA0" w:rsidRDefault="008F387B">
      <w:pPr>
        <w:spacing w:after="204"/>
        <w:ind w:left="-5" w:right="8"/>
      </w:pPr>
      <w:r>
        <w:t xml:space="preserve">§ Учить детей ходить на носках с перешагиванием через палки: </w:t>
      </w:r>
    </w:p>
    <w:p w:rsidR="00942DA0" w:rsidRDefault="008F387B">
      <w:pPr>
        <w:ind w:left="-5" w:right="8"/>
      </w:pPr>
      <w:r>
        <w:t xml:space="preserve">§ Учить детей ходить, наступая на кубы, «кирпичики»; ходить, высоко поднимая колени, как цапля. </w:t>
      </w:r>
    </w:p>
    <w:p w:rsidR="00942DA0" w:rsidRDefault="008F387B">
      <w:pPr>
        <w:spacing w:after="0" w:line="488" w:lineRule="auto"/>
        <w:ind w:left="-5" w:right="8"/>
      </w:pPr>
      <w:r>
        <w:t xml:space="preserve">§ Формировать у детей желание участвовать в коллективных подвижных играх, самостоятельно принимать участие в них, проявлять инициативу при выборе игры. </w:t>
      </w:r>
    </w:p>
    <w:p w:rsidR="00942DA0" w:rsidRDefault="008F387B">
      <w:pPr>
        <w:ind w:left="-5" w:right="8"/>
      </w:pPr>
      <w:r>
        <w:t xml:space="preserve">§ Учить детей бегать змейкой, прыгать лягушкой. </w:t>
      </w:r>
    </w:p>
    <w:p w:rsidR="00942DA0" w:rsidRDefault="008F387B">
      <w:pPr>
        <w:ind w:left="-5" w:right="8"/>
      </w:pPr>
      <w:r>
        <w:t xml:space="preserve">§ Учить детей передвигаться прыжками вперед. </w:t>
      </w:r>
    </w:p>
    <w:p w:rsidR="00942DA0" w:rsidRDefault="008F387B">
      <w:pPr>
        <w:ind w:left="-5" w:right="8"/>
      </w:pPr>
      <w:r>
        <w:t xml:space="preserve">§ Учить детей выполнять </w:t>
      </w:r>
      <w:proofErr w:type="spellStart"/>
      <w:r>
        <w:t>скрестныедвижения</w:t>
      </w:r>
      <w:proofErr w:type="spellEnd"/>
      <w:r>
        <w:t xml:space="preserve"> руками. </w:t>
      </w:r>
    </w:p>
    <w:p w:rsidR="00942DA0" w:rsidRDefault="008F387B">
      <w:pPr>
        <w:pStyle w:val="1"/>
        <w:numPr>
          <w:ilvl w:val="0"/>
          <w:numId w:val="0"/>
        </w:numPr>
        <w:ind w:left="-5"/>
      </w:pPr>
      <w:r>
        <w:t>Основное содержание работы</w:t>
      </w:r>
      <w:r>
        <w:rPr>
          <w:u w:val="none"/>
        </w:rPr>
        <w:t xml:space="preserve"> </w:t>
      </w:r>
    </w:p>
    <w:p w:rsidR="00942DA0" w:rsidRDefault="008F387B">
      <w:pPr>
        <w:ind w:left="-5" w:right="8"/>
      </w:pPr>
      <w:r>
        <w:rPr>
          <w:u w:val="single" w:color="000000"/>
        </w:rPr>
        <w:t>Метание</w:t>
      </w:r>
      <w:r>
        <w:t xml:space="preserve"> выполняется по показу и речевой инструкции. Дети учатся удерживать и бросать </w:t>
      </w:r>
      <w:proofErr w:type="spellStart"/>
      <w:proofErr w:type="gramStart"/>
      <w:r>
        <w:t>мячи,разные</w:t>
      </w:r>
      <w:proofErr w:type="spellEnd"/>
      <w:proofErr w:type="gramEnd"/>
      <w:r>
        <w:t xml:space="preserve"> по весу, размеру, материалу (надувные, кожаные, пластмассовые, резиновые, матерчатые, </w:t>
      </w:r>
      <w:proofErr w:type="spellStart"/>
      <w:r>
        <w:t>сгладкой</w:t>
      </w:r>
      <w:proofErr w:type="spellEnd"/>
      <w:r>
        <w:t xml:space="preserve"> и шероховатой поверхностью и т. д.); бросать мяч о стенку и ловить его обеими руками; </w:t>
      </w:r>
      <w:proofErr w:type="spellStart"/>
      <w:r>
        <w:t>бросатьмяч</w:t>
      </w:r>
      <w:proofErr w:type="spellEnd"/>
      <w:r>
        <w:t xml:space="preserve"> в горизонтальную цель; ударять мячом о пол и ловить его; ловить мячи, разные по </w:t>
      </w:r>
      <w:proofErr w:type="spellStart"/>
      <w:r>
        <w:t>размеру:маленькие</w:t>
      </w:r>
      <w:proofErr w:type="spellEnd"/>
      <w:r>
        <w:t xml:space="preserve"> и большие — двумя руками; бросать в цель мешочки с песком; бросать кольца на стержень </w:t>
      </w:r>
      <w:proofErr w:type="spellStart"/>
      <w:r>
        <w:t>исбивать</w:t>
      </w:r>
      <w:proofErr w:type="spellEnd"/>
      <w:r>
        <w:t xml:space="preserve"> шарами кегли. </w:t>
      </w:r>
    </w:p>
    <w:p w:rsidR="00942DA0" w:rsidRDefault="008F387B">
      <w:pPr>
        <w:ind w:left="-5" w:right="8"/>
      </w:pPr>
      <w:r>
        <w:rPr>
          <w:u w:val="single" w:color="000000"/>
        </w:rPr>
        <w:t xml:space="preserve"> Построения</w:t>
      </w:r>
      <w:r>
        <w:t xml:space="preserve"> выполняются самостоятельно по инструкции и с помощью воспитателя: в шеренгу </w:t>
      </w:r>
      <w:proofErr w:type="spellStart"/>
      <w:r>
        <w:t>вдольчерты</w:t>
      </w:r>
      <w:proofErr w:type="spellEnd"/>
      <w:r>
        <w:t xml:space="preserve">, с равнением по носкам, в колонну по одному, в круг большой и </w:t>
      </w:r>
      <w:proofErr w:type="spellStart"/>
      <w:r>
        <w:t>маленький.</w:t>
      </w:r>
      <w:r>
        <w:rPr>
          <w:u w:val="single" w:color="000000"/>
        </w:rPr>
        <w:t>Ходьба</w:t>
      </w:r>
      <w:proofErr w:type="spellEnd"/>
      <w:r>
        <w:t xml:space="preserve"> выполняется самостоятельно и за воспитателем в сопровождении звуковых сигналов: друг </w:t>
      </w:r>
      <w:proofErr w:type="spellStart"/>
      <w:r>
        <w:t>задругом</w:t>
      </w:r>
      <w:proofErr w:type="spellEnd"/>
      <w:r>
        <w:t xml:space="preserve"> в обход зала, парами друг за другом, с флажками друг за другом и парами, с </w:t>
      </w:r>
      <w:proofErr w:type="spellStart"/>
      <w:r>
        <w:t>изменениемположения</w:t>
      </w:r>
      <w:proofErr w:type="spellEnd"/>
      <w:r>
        <w:t xml:space="preserve"> рук (вверх, в стороны, на пояс), на носках, на пятках, с изменением направления, змейкой, </w:t>
      </w:r>
      <w:proofErr w:type="spellStart"/>
      <w:r>
        <w:t>состановками</w:t>
      </w:r>
      <w:proofErr w:type="spellEnd"/>
      <w:r>
        <w:t xml:space="preserve"> по окончании звуковых сигналов. </w:t>
      </w:r>
    </w:p>
    <w:p w:rsidR="00942DA0" w:rsidRDefault="008F387B">
      <w:pPr>
        <w:ind w:left="-5" w:right="8"/>
      </w:pPr>
      <w:r>
        <w:rPr>
          <w:u w:val="single" w:color="000000"/>
        </w:rPr>
        <w:t>Бег</w:t>
      </w:r>
      <w:r>
        <w:t xml:space="preserve"> выполняется самостоятельно и за воспитателем: друг за другом, с изменением </w:t>
      </w:r>
      <w:proofErr w:type="spellStart"/>
      <w:proofErr w:type="gramStart"/>
      <w:r>
        <w:t>направления,c</w:t>
      </w:r>
      <w:proofErr w:type="gramEnd"/>
      <w:r>
        <w:t>огибанием</w:t>
      </w:r>
      <w:proofErr w:type="spellEnd"/>
      <w:r>
        <w:t xml:space="preserve"> пяти-шести стульев и различных предметов, с остановками и приседанием по </w:t>
      </w:r>
      <w:proofErr w:type="spellStart"/>
      <w:r>
        <w:t>звуковомусигналу</w:t>
      </w:r>
      <w:proofErr w:type="spellEnd"/>
      <w:r>
        <w:t xml:space="preserve">, врассыпную, при чередовании с ходьбой в соответствии с частотой звуковых сигналов. </w:t>
      </w:r>
    </w:p>
    <w:p w:rsidR="00942DA0" w:rsidRDefault="008F387B">
      <w:pPr>
        <w:spacing w:after="202"/>
        <w:ind w:left="-5" w:right="8"/>
      </w:pPr>
      <w:r>
        <w:rPr>
          <w:u w:val="single" w:color="000000"/>
        </w:rPr>
        <w:lastRenderedPageBreak/>
        <w:t>Прыжки</w:t>
      </w:r>
      <w:r>
        <w:t xml:space="preserve"> выполняются по показу и словесной инструкции со страховкой и с помощью </w:t>
      </w:r>
      <w:proofErr w:type="spellStart"/>
      <w:r>
        <w:t>воспитателя:подпрыгивание</w:t>
      </w:r>
      <w:proofErr w:type="spellEnd"/>
      <w:r>
        <w:t xml:space="preserve"> на месте с поворотами при положении рук на поясе; подпрыгивание с </w:t>
      </w:r>
      <w:proofErr w:type="spellStart"/>
      <w:r>
        <w:t>продвижениемвперед</w:t>
      </w:r>
      <w:proofErr w:type="spellEnd"/>
      <w:r>
        <w:t xml:space="preserve"> на одной ноге, на каждой ноге (расстояние 1,5—2 м); спрыгивание с приподнятого края доски(высота 10—15 см), с наклонной доски (высота 20—25 см), со скамейки, держась за руку воспитателя(высота 20—25 см); перепрыгивание с места через канат, гимнастическую палку, веревку, натянутую </w:t>
      </w:r>
      <w:proofErr w:type="spellStart"/>
      <w:r>
        <w:t>надполом</w:t>
      </w:r>
      <w:proofErr w:type="spellEnd"/>
      <w:r>
        <w:t xml:space="preserve"> (высота 5—10 см); прыжки в длину с места через шнуры, положенные на пол, через «</w:t>
      </w:r>
      <w:proofErr w:type="spellStart"/>
      <w:r>
        <w:t>ручеек»,начерченный</w:t>
      </w:r>
      <w:proofErr w:type="spellEnd"/>
      <w:r>
        <w:t xml:space="preserve"> на полу (ширина 25—30 см). </w:t>
      </w:r>
    </w:p>
    <w:p w:rsidR="00942DA0" w:rsidRDefault="008F387B">
      <w:pPr>
        <w:ind w:left="-5" w:right="8"/>
      </w:pPr>
      <w:r>
        <w:rPr>
          <w:u w:val="single" w:color="000000"/>
        </w:rPr>
        <w:t xml:space="preserve">Ползание, лазанье, </w:t>
      </w:r>
      <w:proofErr w:type="spellStart"/>
      <w:r>
        <w:rPr>
          <w:u w:val="single" w:color="000000"/>
        </w:rPr>
        <w:t>перелезание</w:t>
      </w:r>
      <w:proofErr w:type="spellEnd"/>
      <w:r>
        <w:t xml:space="preserve"> выполняются самостоятельно со страховкой воспитателя: </w:t>
      </w:r>
      <w:proofErr w:type="spellStart"/>
      <w:r>
        <w:t>ползаниена</w:t>
      </w:r>
      <w:proofErr w:type="spellEnd"/>
      <w:r>
        <w:t xml:space="preserve"> четвереньках с </w:t>
      </w:r>
      <w:proofErr w:type="spellStart"/>
      <w:r>
        <w:t>проползанием</w:t>
      </w:r>
      <w:proofErr w:type="spellEnd"/>
      <w:r>
        <w:t xml:space="preserve"> под натянутой веревкой (высота 30—35 см), на четвереньках </w:t>
      </w:r>
      <w:proofErr w:type="spellStart"/>
      <w:r>
        <w:t>погимнастической</w:t>
      </w:r>
      <w:proofErr w:type="spellEnd"/>
      <w:r>
        <w:t xml:space="preserve"> скамейке; «обезьяний бег» (быстрое передвижение с опорой стопами и кистями о пол);лазанье по наклонной лестнице (высота 1,5—2 м); лазанье по шведской стенке вверх и вниз, </w:t>
      </w:r>
      <w:proofErr w:type="spellStart"/>
      <w:r>
        <w:t>переходприставными</w:t>
      </w:r>
      <w:proofErr w:type="spellEnd"/>
      <w:r>
        <w:t xml:space="preserve"> шагами на другой пролет; </w:t>
      </w:r>
      <w:proofErr w:type="spellStart"/>
      <w:r>
        <w:t>перелезание</w:t>
      </w:r>
      <w:proofErr w:type="spellEnd"/>
      <w:r>
        <w:t xml:space="preserve"> через скамейки, бревно, лестничную </w:t>
      </w:r>
      <w:proofErr w:type="spellStart"/>
      <w:r>
        <w:t>пирамиду,вышку</w:t>
      </w:r>
      <w:proofErr w:type="spellEnd"/>
      <w:r>
        <w:t xml:space="preserve">; </w:t>
      </w:r>
      <w:proofErr w:type="spellStart"/>
      <w:r>
        <w:t>пролезание</w:t>
      </w:r>
      <w:proofErr w:type="spellEnd"/>
      <w:r>
        <w:t xml:space="preserve"> через рейки, между лестничными пирамидами. </w:t>
      </w:r>
    </w:p>
    <w:p w:rsidR="00942DA0" w:rsidRDefault="008F387B">
      <w:pPr>
        <w:spacing w:after="191" w:line="321" w:lineRule="auto"/>
        <w:ind w:left="-5" w:right="8"/>
      </w:pPr>
      <w:r>
        <w:t xml:space="preserve">Общеразвивающие </w:t>
      </w:r>
      <w:r>
        <w:tab/>
        <w:t xml:space="preserve">упражнения </w:t>
      </w:r>
      <w:r>
        <w:tab/>
        <w:t xml:space="preserve">выполняются </w:t>
      </w:r>
      <w:r>
        <w:tab/>
        <w:t xml:space="preserve">вместе </w:t>
      </w:r>
      <w:r>
        <w:tab/>
        <w:t xml:space="preserve">с </w:t>
      </w:r>
      <w:r>
        <w:tab/>
        <w:t xml:space="preserve">воспитателем, </w:t>
      </w:r>
      <w:r>
        <w:tab/>
        <w:t xml:space="preserve">по </w:t>
      </w:r>
      <w:r>
        <w:tab/>
        <w:t xml:space="preserve">показу </w:t>
      </w:r>
      <w:r>
        <w:tab/>
        <w:t xml:space="preserve">и </w:t>
      </w:r>
      <w:proofErr w:type="spellStart"/>
      <w:r>
        <w:t>словеснойинструкции</w:t>
      </w:r>
      <w:proofErr w:type="spellEnd"/>
      <w:r>
        <w:t xml:space="preserve">. </w:t>
      </w:r>
    </w:p>
    <w:p w:rsidR="00942DA0" w:rsidRDefault="008F387B">
      <w:pPr>
        <w:spacing w:after="261" w:line="259" w:lineRule="auto"/>
        <w:ind w:left="-5"/>
        <w:jc w:val="left"/>
      </w:pPr>
      <w:r>
        <w:rPr>
          <w:u w:val="single" w:color="000000"/>
        </w:rPr>
        <w:t>Упражнения без предметов.</w:t>
      </w:r>
      <w:r>
        <w:t xml:space="preserve"> </w:t>
      </w:r>
    </w:p>
    <w:p w:rsidR="00942DA0" w:rsidRDefault="008F387B">
      <w:pPr>
        <w:spacing w:after="197"/>
        <w:ind w:left="-5" w:right="8"/>
      </w:pPr>
      <w:r>
        <w:t xml:space="preserve">Движения рук вперед-вверх — в стороны — к плечам — на пояс — вниз, одновременно и </w:t>
      </w:r>
      <w:proofErr w:type="gramStart"/>
      <w:r>
        <w:t>поочередно(</w:t>
      </w:r>
      <w:proofErr w:type="gramEnd"/>
      <w:r>
        <w:t xml:space="preserve">правой и левой рукой); </w:t>
      </w:r>
      <w:proofErr w:type="spellStart"/>
      <w:r>
        <w:t>скрестные</w:t>
      </w:r>
      <w:proofErr w:type="spellEnd"/>
      <w:r>
        <w:t xml:space="preserve"> широкие размахивания руками вверху над головой, внизу перед </w:t>
      </w:r>
      <w:proofErr w:type="spellStart"/>
      <w:r>
        <w:t>собой;движения</w:t>
      </w:r>
      <w:proofErr w:type="spellEnd"/>
      <w:r>
        <w:t xml:space="preserve"> кистями — сжимание и разжимание, </w:t>
      </w:r>
      <w:proofErr w:type="spellStart"/>
      <w:r>
        <w:t>покручивание</w:t>
      </w:r>
      <w:proofErr w:type="spellEnd"/>
      <w:r>
        <w:t xml:space="preserve">, помахивание и одновременное </w:t>
      </w:r>
      <w:proofErr w:type="spellStart"/>
      <w:r>
        <w:t>изменениеположения</w:t>
      </w:r>
      <w:proofErr w:type="spellEnd"/>
      <w:r>
        <w:t xml:space="preserve"> рук; повороты туловища в стороны (</w:t>
      </w:r>
      <w:proofErr w:type="spellStart"/>
      <w:r>
        <w:t>вправовлево</w:t>
      </w:r>
      <w:proofErr w:type="spellEnd"/>
      <w:r>
        <w:t xml:space="preserve">); наклоны туловища вправо-влево; </w:t>
      </w:r>
    </w:p>
    <w:p w:rsidR="00942DA0" w:rsidRDefault="008F387B">
      <w:pPr>
        <w:ind w:left="-5" w:right="8"/>
      </w:pPr>
      <w:r>
        <w:t xml:space="preserve">приседания с опусканием рук вниз, с выпрямлением рук через стороны вверх, с хлопком над головой </w:t>
      </w:r>
      <w:proofErr w:type="spellStart"/>
      <w:r>
        <w:t>изисходного</w:t>
      </w:r>
      <w:proofErr w:type="spellEnd"/>
      <w:r>
        <w:t xml:space="preserve"> положения руки вверху, ноги на ширине плеч; движения ног в стороны </w:t>
      </w:r>
      <w:proofErr w:type="spellStart"/>
      <w:r>
        <w:t>скрестно</w:t>
      </w:r>
      <w:proofErr w:type="spellEnd"/>
      <w:r>
        <w:t xml:space="preserve">; «ножницы»(поочередные движения ног вверх-вниз из исходного положения сидя, руки в упоре сзади); заведение </w:t>
      </w:r>
      <w:proofErr w:type="spellStart"/>
      <w:r>
        <w:t>рукза</w:t>
      </w:r>
      <w:proofErr w:type="spellEnd"/>
      <w:r>
        <w:t xml:space="preserve"> спину, прогнувшись, из исходного положения лежа на животе, руки вперед; повороты кругом с переступанием, с последующим приседанием, с выпрямлением рук вверх, </w:t>
      </w:r>
      <w:proofErr w:type="spellStart"/>
      <w:r>
        <w:t>покручиванием</w:t>
      </w:r>
      <w:proofErr w:type="spellEnd"/>
      <w:r>
        <w:t xml:space="preserve"> </w:t>
      </w:r>
      <w:proofErr w:type="spellStart"/>
      <w:r>
        <w:t>кистями;подпрыгивания</w:t>
      </w:r>
      <w:proofErr w:type="spellEnd"/>
      <w:r>
        <w:t xml:space="preserve"> на носках с поворотом кругом. </w:t>
      </w:r>
    </w:p>
    <w:p w:rsidR="00942DA0" w:rsidRDefault="008F387B">
      <w:pPr>
        <w:spacing w:after="218" w:line="259" w:lineRule="auto"/>
        <w:ind w:left="-5"/>
        <w:jc w:val="left"/>
      </w:pPr>
      <w:r>
        <w:rPr>
          <w:u w:val="single" w:color="000000"/>
        </w:rPr>
        <w:t>Упражнения с предметами</w:t>
      </w:r>
      <w:r>
        <w:t xml:space="preserve">. </w:t>
      </w:r>
    </w:p>
    <w:p w:rsidR="00942DA0" w:rsidRDefault="008F387B">
      <w:pPr>
        <w:spacing w:after="200"/>
        <w:ind w:left="-5" w:right="8"/>
      </w:pPr>
      <w:r>
        <w:t xml:space="preserve">Упражнения с флажками. Из исходного положения флажки вверху, ноги на ширине плеч </w:t>
      </w:r>
      <w:proofErr w:type="spellStart"/>
      <w:r>
        <w:t>передачафлажков</w:t>
      </w:r>
      <w:proofErr w:type="spellEnd"/>
      <w:r>
        <w:t xml:space="preserve"> из руки в руку под ногой, приподнятой вперед; передача флажков друг другу по кругу, лежа </w:t>
      </w:r>
      <w:proofErr w:type="spellStart"/>
      <w:r>
        <w:t>наживоте</w:t>
      </w:r>
      <w:proofErr w:type="spellEnd"/>
      <w:r>
        <w:t xml:space="preserve">; руки вперед — разведение рук в стороны, </w:t>
      </w:r>
      <w:proofErr w:type="spellStart"/>
      <w:r>
        <w:t>прогибание</w:t>
      </w:r>
      <w:proofErr w:type="spellEnd"/>
      <w:r>
        <w:t xml:space="preserve">, помахивание флажками </w:t>
      </w:r>
      <w:proofErr w:type="spellStart"/>
      <w:r>
        <w:t>движениемкистями</w:t>
      </w:r>
      <w:proofErr w:type="spellEnd"/>
      <w:r>
        <w:t xml:space="preserve">. </w:t>
      </w:r>
    </w:p>
    <w:p w:rsidR="00942DA0" w:rsidRDefault="008F387B">
      <w:pPr>
        <w:spacing w:after="198"/>
        <w:ind w:left="-5" w:right="8"/>
      </w:pPr>
      <w:r>
        <w:t xml:space="preserve">Упражнения с мячами и мешочком с песком. Передача друг другу одного большого и двух </w:t>
      </w:r>
      <w:proofErr w:type="spellStart"/>
      <w:r>
        <w:t>малыхмячей</w:t>
      </w:r>
      <w:proofErr w:type="spellEnd"/>
      <w:r>
        <w:t xml:space="preserve">, стоя в кругу; передача друг другу больших мячей, прогнувшись назад, сидя верхом на </w:t>
      </w:r>
      <w:proofErr w:type="spellStart"/>
      <w:r>
        <w:t>скамейке;подбрасывание</w:t>
      </w:r>
      <w:proofErr w:type="spellEnd"/>
      <w:r>
        <w:t xml:space="preserve"> и ловля среднего мяча, стоя (высота 20—25 см); броски среднего мяча от воспитателя </w:t>
      </w:r>
      <w:proofErr w:type="spellStart"/>
      <w:r>
        <w:t>кребенку</w:t>
      </w:r>
      <w:proofErr w:type="spellEnd"/>
      <w:r>
        <w:t xml:space="preserve"> и обратно (расстояние 50—70 см); броски малого мяча; прокатывание рукой большого мяча </w:t>
      </w:r>
      <w:proofErr w:type="spellStart"/>
      <w:r>
        <w:t>согибанием</w:t>
      </w:r>
      <w:proofErr w:type="spellEnd"/>
      <w:r>
        <w:t xml:space="preserve"> кегли (расстояние 3—4 м); броски мешочка с песком в вертикальную цель — круг диаметром40—50 см (расстояние 1,5 м); броски мешочка с песком в горизонтальную цель — обруч, лежащий </w:t>
      </w:r>
      <w:proofErr w:type="spellStart"/>
      <w:r>
        <w:t>наполу</w:t>
      </w:r>
      <w:proofErr w:type="spellEnd"/>
      <w:r>
        <w:t xml:space="preserve"> (расстояние 1,5—2 м), в корзину (расстояние 50—70 см). </w:t>
      </w:r>
    </w:p>
    <w:p w:rsidR="00942DA0" w:rsidRDefault="008F387B">
      <w:pPr>
        <w:ind w:left="-5" w:right="8"/>
      </w:pPr>
      <w:r>
        <w:rPr>
          <w:u w:val="single" w:color="000000"/>
        </w:rPr>
        <w:lastRenderedPageBreak/>
        <w:t>Упражнения, направленные на формирование правильной осанки</w:t>
      </w:r>
      <w:r>
        <w:t xml:space="preserve">, выполняются самостоятельно </w:t>
      </w:r>
      <w:proofErr w:type="spellStart"/>
      <w:r>
        <w:t>попоказу</w:t>
      </w:r>
      <w:proofErr w:type="spellEnd"/>
      <w:r>
        <w:t xml:space="preserve"> и словесной инструкции: лазанье по гимнастической стенке (высота 2 м); подтягивание на руках </w:t>
      </w:r>
      <w:proofErr w:type="spellStart"/>
      <w:r>
        <w:t>поскамейке</w:t>
      </w:r>
      <w:proofErr w:type="spellEnd"/>
      <w:r>
        <w:t xml:space="preserve"> и по наклонной доске, лежа на животе (высота 25— 30 см); катание среднего мяча друг </w:t>
      </w:r>
      <w:proofErr w:type="spellStart"/>
      <w:r>
        <w:t>другу,лежа</w:t>
      </w:r>
      <w:proofErr w:type="spellEnd"/>
      <w:r>
        <w:t xml:space="preserve"> на животе (расстояние 1 м); бросок среднего мяча через веревку, лежа на животе (высота 10— 15см); «обезьяний бег» (с опорой о пол кистями и стопами), «лягушка» — стоя верхом на скамейке, </w:t>
      </w:r>
      <w:proofErr w:type="spellStart"/>
      <w:r>
        <w:t>мягкиеподпрыгивания</w:t>
      </w:r>
      <w:proofErr w:type="spellEnd"/>
      <w:r>
        <w:t xml:space="preserve"> с продвижением вперед (опираясь руками о края скамейки, ногами о пол); ходьба по </w:t>
      </w:r>
      <w:proofErr w:type="spellStart"/>
      <w:r>
        <w:t>доскес</w:t>
      </w:r>
      <w:proofErr w:type="spellEnd"/>
      <w:r>
        <w:t xml:space="preserve"> мешочком песка на голове; лежа на животе, разведение рук в стороны, прогнувшись, заведение их </w:t>
      </w:r>
      <w:proofErr w:type="spellStart"/>
      <w:r>
        <w:t>заспину</w:t>
      </w:r>
      <w:proofErr w:type="spellEnd"/>
      <w:r>
        <w:t xml:space="preserve"> по звуковому сигналу; из исходного положения сидя лицом к гимнастической стенке, </w:t>
      </w:r>
      <w:proofErr w:type="spellStart"/>
      <w:r>
        <w:t>держасьносками</w:t>
      </w:r>
      <w:proofErr w:type="spellEnd"/>
      <w:r>
        <w:t xml:space="preserve"> за нижнюю рейку, изменение положения корпуса (ложиться и садиться) по звуковому </w:t>
      </w:r>
      <w:proofErr w:type="spellStart"/>
      <w:r>
        <w:t>сигналу;ходьба</w:t>
      </w:r>
      <w:proofErr w:type="spellEnd"/>
      <w:r>
        <w:t xml:space="preserve"> по канату, гимнастической палке; ходьба боком по канату, палке, рейке гимнастической стенки(2—3 пролета); катание каната стопами, сидя; сведение и разведение стоп с упором пятками о пол. </w:t>
      </w:r>
    </w:p>
    <w:p w:rsidR="00942DA0" w:rsidRDefault="008F387B">
      <w:pPr>
        <w:ind w:left="-5" w:right="8"/>
      </w:pPr>
      <w:r>
        <w:rPr>
          <w:u w:val="single" w:color="000000"/>
        </w:rPr>
        <w:t>Упражнения для развития равновесия</w:t>
      </w:r>
      <w:r>
        <w:t xml:space="preserve"> выполняются по показу, по словесной инструкции со </w:t>
      </w:r>
      <w:proofErr w:type="spellStart"/>
      <w:r>
        <w:t>страховкойвоспитателя</w:t>
      </w:r>
      <w:proofErr w:type="spellEnd"/>
      <w:r>
        <w:t xml:space="preserve"> и самостоятельно: ходьба по доске с приподнятым краем, по гимнастической </w:t>
      </w:r>
      <w:proofErr w:type="spellStart"/>
      <w:r>
        <w:t>скамейке;ходьба</w:t>
      </w:r>
      <w:proofErr w:type="spellEnd"/>
      <w:r>
        <w:t xml:space="preserve"> по доске и скамейке боком приставными шагами; ходьба на носках с перешагиванием через </w:t>
      </w:r>
      <w:proofErr w:type="spellStart"/>
      <w:r>
        <w:t>рейкилестницы</w:t>
      </w:r>
      <w:proofErr w:type="spellEnd"/>
      <w:r>
        <w:t xml:space="preserve">, кубики, с </w:t>
      </w:r>
      <w:proofErr w:type="spellStart"/>
      <w:r>
        <w:t>наступанием</w:t>
      </w:r>
      <w:proofErr w:type="spellEnd"/>
      <w:r>
        <w:t xml:space="preserve"> на кубы; кружение на месте с переступанием и приседанием по </w:t>
      </w:r>
      <w:proofErr w:type="spellStart"/>
      <w:r>
        <w:t>сигналу;движения</w:t>
      </w:r>
      <w:proofErr w:type="spellEnd"/>
      <w:r>
        <w:t xml:space="preserve"> головой, стоя; ходьба друг за другом с высоким подниманием колен, руки на поясе; </w:t>
      </w:r>
      <w:proofErr w:type="spellStart"/>
      <w:r>
        <w:t>сохранениеравновесия</w:t>
      </w:r>
      <w:proofErr w:type="spellEnd"/>
      <w:r>
        <w:t xml:space="preserve"> в положении стоя на одной ноге, руки в стороны; удерживание на перекладине (до 15—29 с). </w:t>
      </w:r>
    </w:p>
    <w:p w:rsidR="00942DA0" w:rsidRDefault="008F387B">
      <w:pPr>
        <w:ind w:left="-5" w:right="8"/>
      </w:pPr>
      <w:r>
        <w:rPr>
          <w:u w:val="single" w:color="000000"/>
        </w:rPr>
        <w:t>Подвижные игры</w:t>
      </w:r>
      <w:r>
        <w:t xml:space="preserve"> базируются на понимании детьми сюжета игр и их правил: «Кот и мыши», </w:t>
      </w:r>
    </w:p>
    <w:p w:rsidR="00942DA0" w:rsidRDefault="008F387B">
      <w:pPr>
        <w:spacing w:after="202"/>
        <w:ind w:left="-5" w:right="8"/>
      </w:pPr>
      <w:r>
        <w:t xml:space="preserve">«Воробышки и автомобиль», «Самолеты», «День и ночь», «Гуси-гуси», «Лисы в курятнике», «Найди </w:t>
      </w:r>
      <w:proofErr w:type="spellStart"/>
      <w:r>
        <w:t>себепару</w:t>
      </w:r>
      <w:proofErr w:type="spellEnd"/>
      <w:r>
        <w:t xml:space="preserve">», «У медведя во бору», «Сбей кеглю», «Мишка лезет за медом», «По длинной, извилистой </w:t>
      </w:r>
      <w:proofErr w:type="spellStart"/>
      <w:r>
        <w:t>дорожке</w:t>
      </w:r>
      <w:proofErr w:type="gramStart"/>
      <w:r>
        <w:t>»,«</w:t>
      </w:r>
      <w:proofErr w:type="gramEnd"/>
      <w:r>
        <w:t>Кто</w:t>
      </w:r>
      <w:proofErr w:type="spellEnd"/>
      <w:r>
        <w:t xml:space="preserve"> тише?», «Висит груша, нельзя скушать», «Подпрыгни, поймай комара», «Влезь на горочку», «С </w:t>
      </w:r>
      <w:proofErr w:type="spellStart"/>
      <w:r>
        <w:t>кочкина</w:t>
      </w:r>
      <w:proofErr w:type="spellEnd"/>
      <w:r>
        <w:t xml:space="preserve"> кочку», «Раздувайся, пузырь», «Ударь по </w:t>
      </w:r>
      <w:proofErr w:type="spellStart"/>
      <w:r>
        <w:t>мячу».Дети</w:t>
      </w:r>
      <w:proofErr w:type="spellEnd"/>
      <w:r>
        <w:t xml:space="preserve"> знакомятся с элементами футбола, баскетбола, тенниса; начинают учиться ходьбе на </w:t>
      </w:r>
      <w:proofErr w:type="spellStart"/>
      <w:r>
        <w:t>лыжах,кататься</w:t>
      </w:r>
      <w:proofErr w:type="spellEnd"/>
      <w:r>
        <w:t xml:space="preserve"> на велосипеде. </w:t>
      </w:r>
    </w:p>
    <w:p w:rsidR="00942DA0" w:rsidRDefault="008F387B">
      <w:pPr>
        <w:ind w:left="-5" w:right="8"/>
      </w:pPr>
      <w:r>
        <w:rPr>
          <w:u w:val="single" w:color="000000"/>
        </w:rPr>
        <w:t>Словарь</w:t>
      </w:r>
      <w:r>
        <w:t xml:space="preserve">: идите, бегите, сядьте, встаньте, стойте, кружитесь, бросайте мяч в корзину (вперед, вверх),ловите мяч, стройтесь в колонну (шеренгу, парами), идите ровно (парами, на носках, по </w:t>
      </w:r>
      <w:proofErr w:type="spellStart"/>
      <w:r>
        <w:t>скамейке,дорожке</w:t>
      </w:r>
      <w:proofErr w:type="spellEnd"/>
      <w:r>
        <w:t xml:space="preserve">), ползите по доске (скамейке, дорожке), катите мячи, лягте на живот, лезьте высоко (вверх, вниз),идите боком, подтягивайтесь, шагайте через палку (веревку, канат, флажок), ползите под </w:t>
      </w:r>
      <w:proofErr w:type="spellStart"/>
      <w:r>
        <w:t>веревкой,поднимите</w:t>
      </w:r>
      <w:proofErr w:type="spellEnd"/>
      <w:r>
        <w:t xml:space="preserve"> колено высоко, повернитесь, идите (бегите) змейкой, положите мячи (флажки, палки); </w:t>
      </w:r>
      <w:proofErr w:type="spellStart"/>
      <w:r>
        <w:t>бегите,как</w:t>
      </w:r>
      <w:proofErr w:type="spellEnd"/>
      <w:r>
        <w:t xml:space="preserve"> обезьяны; прыгайте, как лягушки; идите, как цапли; летите, как птички (самолет); бросьте мяч </w:t>
      </w:r>
      <w:proofErr w:type="spellStart"/>
      <w:r>
        <w:t>черезверевку</w:t>
      </w:r>
      <w:proofErr w:type="spellEnd"/>
      <w:r>
        <w:t xml:space="preserve">, возьмитесь за руки, руки вверх (вперед, в стороны, вниз, на пояс), смотрите </w:t>
      </w:r>
      <w:proofErr w:type="spellStart"/>
      <w:r>
        <w:t>внимательно,встаньте</w:t>
      </w:r>
      <w:proofErr w:type="spellEnd"/>
      <w:r>
        <w:t xml:space="preserve"> в круг большой (маленький), слушайте барабан (музыку); делайте, как я; флаг, </w:t>
      </w:r>
      <w:proofErr w:type="spellStart"/>
      <w:r>
        <w:t>барабан,лестница</w:t>
      </w:r>
      <w:proofErr w:type="spellEnd"/>
      <w:r>
        <w:t xml:space="preserve">, скамейка, доска, палка, веревка, красиво, некрасиво, направо, налево, хорошо, плохо. Что мы будем делать? Мы будем заниматься (играть в мяч, прыгать, </w:t>
      </w:r>
      <w:proofErr w:type="spellStart"/>
      <w:proofErr w:type="gramStart"/>
      <w:r>
        <w:t>бегать,лазать</w:t>
      </w:r>
      <w:proofErr w:type="spellEnd"/>
      <w:proofErr w:type="gramEnd"/>
      <w:r>
        <w:t xml:space="preserve">). </w:t>
      </w:r>
    </w:p>
    <w:p w:rsidR="00942DA0" w:rsidRDefault="008F387B">
      <w:pPr>
        <w:spacing w:after="0" w:line="481" w:lineRule="auto"/>
        <w:ind w:left="-5" w:right="3658"/>
        <w:jc w:val="left"/>
      </w:pPr>
      <w:r>
        <w:rPr>
          <w:b/>
        </w:rPr>
        <w:t xml:space="preserve">Показатели развития к концу третьего года обучения </w:t>
      </w:r>
      <w:r>
        <w:t xml:space="preserve">Дети должны научиться: </w:t>
      </w:r>
    </w:p>
    <w:p w:rsidR="00942DA0" w:rsidRDefault="008F387B">
      <w:pPr>
        <w:ind w:left="-5" w:right="8"/>
      </w:pPr>
      <w:r>
        <w:t xml:space="preserve">§ выполнять упражнения по показу, по подражанию и отдельные задания по речевой инструкции; </w:t>
      </w:r>
    </w:p>
    <w:p w:rsidR="00942DA0" w:rsidRDefault="008F387B">
      <w:pPr>
        <w:ind w:left="-5" w:right="8"/>
      </w:pPr>
      <w:r>
        <w:t xml:space="preserve">§ ловить и бросать мячи большого и среднего размера; </w:t>
      </w:r>
    </w:p>
    <w:p w:rsidR="00942DA0" w:rsidRDefault="008F387B">
      <w:pPr>
        <w:ind w:left="-5" w:right="8"/>
      </w:pPr>
      <w:r>
        <w:lastRenderedPageBreak/>
        <w:t xml:space="preserve">§ передавать друг другу один большой мяч, стоя в кругу; </w:t>
      </w:r>
    </w:p>
    <w:p w:rsidR="00942DA0" w:rsidRDefault="008F387B">
      <w:pPr>
        <w:ind w:left="-5" w:right="8"/>
      </w:pPr>
      <w:r>
        <w:t xml:space="preserve">§ метать в цель мешочек с песком; </w:t>
      </w:r>
    </w:p>
    <w:p w:rsidR="00942DA0" w:rsidRDefault="008F387B">
      <w:pPr>
        <w:ind w:left="-5" w:right="8"/>
      </w:pPr>
      <w:r>
        <w:t xml:space="preserve">§ ползать по гимнастической скамейке на четвереньках; </w:t>
      </w:r>
    </w:p>
    <w:p w:rsidR="00942DA0" w:rsidRDefault="008F387B">
      <w:pPr>
        <w:ind w:left="-5" w:right="8"/>
      </w:pPr>
      <w:r>
        <w:t xml:space="preserve">§ подлезать под скамейкой, воротами, различными конструкциями! и перелезать через них; </w:t>
      </w:r>
    </w:p>
    <w:p w:rsidR="00942DA0" w:rsidRDefault="008F387B">
      <w:pPr>
        <w:ind w:left="-5" w:right="8"/>
      </w:pPr>
      <w:r>
        <w:t xml:space="preserve">§ удерживаться на гимнастической стенке и лазать по ней вверх и! вниз; </w:t>
      </w:r>
    </w:p>
    <w:p w:rsidR="00942DA0" w:rsidRDefault="008F387B">
      <w:pPr>
        <w:ind w:left="-5" w:right="8"/>
      </w:pPr>
      <w:r>
        <w:t xml:space="preserve">§ ходить по доске и скамейке, вытянув руки в разные стороны, вперед; </w:t>
      </w:r>
    </w:p>
    <w:p w:rsidR="00942DA0" w:rsidRDefault="008F387B">
      <w:pPr>
        <w:ind w:left="-5" w:right="8"/>
      </w:pPr>
      <w:r>
        <w:t xml:space="preserve">§ ходить на носках с перешагиванием через палки; </w:t>
      </w:r>
    </w:p>
    <w:p w:rsidR="00942DA0" w:rsidRDefault="008F387B">
      <w:pPr>
        <w:ind w:left="-5" w:right="8"/>
      </w:pPr>
      <w:r>
        <w:t xml:space="preserve">§ ходить, наступая на кубы, «кирпичики»; ходить, высоко поднимая колени, как цапля; </w:t>
      </w:r>
    </w:p>
    <w:p w:rsidR="00942DA0" w:rsidRDefault="008F387B">
      <w:pPr>
        <w:ind w:left="-5" w:right="8"/>
      </w:pPr>
      <w:r>
        <w:t xml:space="preserve">§ бегать змейкой; </w:t>
      </w:r>
    </w:p>
    <w:p w:rsidR="00942DA0" w:rsidRDefault="008F387B">
      <w:pPr>
        <w:ind w:left="-5" w:right="8"/>
      </w:pPr>
      <w:r>
        <w:t xml:space="preserve">§ прыгать лягушкой; </w:t>
      </w:r>
    </w:p>
    <w:p w:rsidR="00942DA0" w:rsidRDefault="008F387B">
      <w:pPr>
        <w:ind w:left="-5" w:right="8"/>
      </w:pPr>
      <w:r>
        <w:t xml:space="preserve">§ передвигаться прыжками вперед; </w:t>
      </w:r>
    </w:p>
    <w:p w:rsidR="00942DA0" w:rsidRDefault="008F387B">
      <w:pPr>
        <w:spacing w:after="206"/>
        <w:ind w:left="-5" w:right="8"/>
      </w:pPr>
      <w:r>
        <w:t xml:space="preserve">§ выполнять </w:t>
      </w:r>
      <w:proofErr w:type="spellStart"/>
      <w:r>
        <w:t>скрестные</w:t>
      </w:r>
      <w:proofErr w:type="spellEnd"/>
      <w:r>
        <w:t xml:space="preserve"> движения руками; </w:t>
      </w:r>
    </w:p>
    <w:p w:rsidR="00942DA0" w:rsidRDefault="008F387B">
      <w:pPr>
        <w:ind w:left="-5" w:right="8"/>
      </w:pPr>
      <w:r>
        <w:t xml:space="preserve">§ выполнять некоторые движения по речевой инструкции (руки вверх, вперед, в стороны, за голову, </w:t>
      </w:r>
      <w:proofErr w:type="spellStart"/>
      <w:r>
        <w:t>наплечи</w:t>
      </w:r>
      <w:proofErr w:type="spellEnd"/>
      <w:r>
        <w:t xml:space="preserve">); </w:t>
      </w:r>
    </w:p>
    <w:p w:rsidR="00942DA0" w:rsidRDefault="008F387B">
      <w:pPr>
        <w:ind w:left="-5" w:right="8"/>
      </w:pPr>
      <w:r>
        <w:t xml:space="preserve">§ ездить на трехколесном велосипеде; </w:t>
      </w:r>
    </w:p>
    <w:p w:rsidR="00942DA0" w:rsidRDefault="008F387B">
      <w:pPr>
        <w:spacing w:after="253" w:line="267" w:lineRule="auto"/>
        <w:ind w:left="-5"/>
        <w:jc w:val="left"/>
      </w:pPr>
      <w:r>
        <w:rPr>
          <w:b/>
        </w:rPr>
        <w:t>IV этап обучения (</w:t>
      </w:r>
      <w:proofErr w:type="gramStart"/>
      <w:r>
        <w:rPr>
          <w:b/>
        </w:rPr>
        <w:t>подготовительная  группа</w:t>
      </w:r>
      <w:proofErr w:type="gramEnd"/>
      <w:r>
        <w:rPr>
          <w:b/>
        </w:rPr>
        <w:t xml:space="preserve">) </w:t>
      </w:r>
    </w:p>
    <w:p w:rsidR="00942DA0" w:rsidRDefault="008F387B">
      <w:pPr>
        <w:ind w:left="-5" w:right="8"/>
      </w:pPr>
      <w:r>
        <w:t xml:space="preserve">ЧЕТВЕРТЫЙ ГОД ОБУЧЕНИЯ </w:t>
      </w:r>
    </w:p>
    <w:p w:rsidR="00942DA0" w:rsidRDefault="008F387B">
      <w:pPr>
        <w:spacing w:after="206"/>
        <w:ind w:left="-5" w:right="8"/>
      </w:pPr>
      <w:r>
        <w:t xml:space="preserve">Задачи обучения и воспитания </w:t>
      </w:r>
    </w:p>
    <w:p w:rsidR="00942DA0" w:rsidRDefault="008F387B">
      <w:pPr>
        <w:ind w:left="-5" w:right="8"/>
      </w:pPr>
      <w:r>
        <w:t xml:space="preserve">§ Учить детей выполнять по речевой инструкции ряд последовательных движений без предметов и </w:t>
      </w:r>
      <w:proofErr w:type="spellStart"/>
      <w:r>
        <w:t>спредметами</w:t>
      </w:r>
      <w:proofErr w:type="spellEnd"/>
      <w:r>
        <w:t xml:space="preserve">. </w:t>
      </w:r>
    </w:p>
    <w:p w:rsidR="00942DA0" w:rsidRDefault="008F387B">
      <w:pPr>
        <w:ind w:left="-5" w:right="8"/>
      </w:pPr>
      <w:r>
        <w:t xml:space="preserve">§ Учить детей попадать в цель с расстояния 5 м. </w:t>
      </w:r>
    </w:p>
    <w:p w:rsidR="00942DA0" w:rsidRDefault="008F387B">
      <w:pPr>
        <w:ind w:left="-5" w:right="8"/>
      </w:pPr>
      <w:r>
        <w:t xml:space="preserve">§ Продолжать учить детей бросать и ловить мячи разного размера. </w:t>
      </w:r>
    </w:p>
    <w:p w:rsidR="00942DA0" w:rsidRDefault="008F387B">
      <w:pPr>
        <w:ind w:left="-5" w:right="8"/>
      </w:pPr>
      <w:r>
        <w:t xml:space="preserve">§ Учить детей находить свое место в шеренге по сигналу. </w:t>
      </w:r>
    </w:p>
    <w:p w:rsidR="00942DA0" w:rsidRDefault="008F387B">
      <w:pPr>
        <w:ind w:left="-5" w:right="8"/>
      </w:pPr>
      <w:r>
        <w:t xml:space="preserve">§ Учить детей ходить на носках, на пятках и внутренних сводах стоп. </w:t>
      </w:r>
    </w:p>
    <w:p w:rsidR="00942DA0" w:rsidRDefault="008F387B">
      <w:pPr>
        <w:ind w:left="-5" w:right="8"/>
      </w:pPr>
      <w:r>
        <w:t xml:space="preserve">§ Учить детей согласовывать темп ходьбы со звуковыми сигналами. </w:t>
      </w:r>
    </w:p>
    <w:p w:rsidR="00942DA0" w:rsidRDefault="008F387B">
      <w:pPr>
        <w:spacing w:after="4" w:line="484" w:lineRule="auto"/>
        <w:ind w:left="-5" w:right="8"/>
      </w:pPr>
      <w:r>
        <w:t xml:space="preserve">§ Продолжать учить детей перестраиваться в колонну и парами в соответствии со звуковыми сигналами. </w:t>
      </w:r>
    </w:p>
    <w:p w:rsidR="00942DA0" w:rsidRDefault="008F387B">
      <w:pPr>
        <w:ind w:left="-5" w:right="8"/>
      </w:pPr>
      <w:r>
        <w:lastRenderedPageBreak/>
        <w:t xml:space="preserve">§ Учить детей ходить по наклонной гимнастической доске. </w:t>
      </w:r>
    </w:p>
    <w:p w:rsidR="00942DA0" w:rsidRDefault="008F387B">
      <w:pPr>
        <w:ind w:left="-5" w:right="8"/>
      </w:pPr>
      <w:r>
        <w:t xml:space="preserve">§ Учить детей лазать вверх и вниз по шведской стенке, перелезать на соседний пролет стенки. </w:t>
      </w:r>
    </w:p>
    <w:p w:rsidR="00942DA0" w:rsidRDefault="008F387B">
      <w:pPr>
        <w:ind w:left="-5" w:right="8"/>
      </w:pPr>
      <w:r>
        <w:t xml:space="preserve">§ Продолжать учить детей ездить на велосипеде. </w:t>
      </w:r>
    </w:p>
    <w:p w:rsidR="00942DA0" w:rsidRDefault="008F387B">
      <w:pPr>
        <w:ind w:left="-5" w:right="8"/>
      </w:pPr>
      <w:r>
        <w:t xml:space="preserve">§ Учить детей ходить и бегать с изменением направления - змейкой, по диагонали. </w:t>
      </w:r>
    </w:p>
    <w:p w:rsidR="00942DA0" w:rsidRDefault="008F387B">
      <w:pPr>
        <w:ind w:left="-5" w:right="8"/>
      </w:pPr>
      <w:r>
        <w:t xml:space="preserve">§ Закреплять у детей умение прыгать на двух ногах и на одной ноге. </w:t>
      </w:r>
    </w:p>
    <w:p w:rsidR="00942DA0" w:rsidRDefault="008F387B">
      <w:pPr>
        <w:ind w:left="-5" w:right="8"/>
      </w:pPr>
      <w:r>
        <w:t xml:space="preserve">§ Продолжать обучать выполнению комплекса упражнений утренней зарядки и разминки в течение дня. </w:t>
      </w:r>
    </w:p>
    <w:p w:rsidR="00942DA0" w:rsidRDefault="008F387B">
      <w:pPr>
        <w:spacing w:after="0" w:line="488" w:lineRule="auto"/>
        <w:ind w:left="-5" w:right="8"/>
      </w:pPr>
      <w:r>
        <w:t xml:space="preserve">§ Формировать у детей желание участвовать в знакомой подвижной игре, умение предлагать сверстникам участвовать в играх. </w:t>
      </w:r>
    </w:p>
    <w:p w:rsidR="00942DA0" w:rsidRDefault="008F387B">
      <w:pPr>
        <w:spacing w:after="195"/>
        <w:ind w:left="-5" w:right="8"/>
      </w:pPr>
      <w:r>
        <w:t xml:space="preserve">§ Разучивать с детьми комплекс разминочных движений и подготовительных упражнений к плаванию. </w:t>
      </w:r>
    </w:p>
    <w:p w:rsidR="00942DA0" w:rsidRDefault="008F387B">
      <w:pPr>
        <w:ind w:left="-5" w:right="8"/>
      </w:pPr>
      <w:r>
        <w:t xml:space="preserve">§ Продолжать учить детей плавать: выполнять гребковые движения руками в сочетании с </w:t>
      </w:r>
      <w:proofErr w:type="spellStart"/>
      <w:r>
        <w:t>движенияминогами</w:t>
      </w:r>
      <w:proofErr w:type="spellEnd"/>
      <w:r>
        <w:t xml:space="preserve">. </w:t>
      </w:r>
    </w:p>
    <w:p w:rsidR="00942DA0" w:rsidRDefault="008F387B">
      <w:pPr>
        <w:spacing w:after="253" w:line="267" w:lineRule="auto"/>
        <w:ind w:left="-5"/>
        <w:jc w:val="left"/>
      </w:pPr>
      <w:r>
        <w:rPr>
          <w:b/>
        </w:rPr>
        <w:t xml:space="preserve">Основное содержание работы </w:t>
      </w:r>
    </w:p>
    <w:p w:rsidR="00942DA0" w:rsidRDefault="008F387B">
      <w:pPr>
        <w:ind w:left="-5" w:right="8"/>
      </w:pPr>
      <w:r>
        <w:rPr>
          <w:u w:val="single" w:color="000000"/>
        </w:rPr>
        <w:t>Метание</w:t>
      </w:r>
      <w:r>
        <w:t xml:space="preserve"> выполняется по показу и по речевой инструкции. Дети учатся удерживать, бросать и </w:t>
      </w:r>
      <w:proofErr w:type="spellStart"/>
      <w:r>
        <w:t>ловитьмячи</w:t>
      </w:r>
      <w:proofErr w:type="spellEnd"/>
      <w:r>
        <w:t xml:space="preserve">, разные по весу, размеру, материалу (надувные, кожаные, пластмассовые, резиновые, </w:t>
      </w:r>
      <w:proofErr w:type="spellStart"/>
      <w:proofErr w:type="gramStart"/>
      <w:r>
        <w:t>матерчатые,с</w:t>
      </w:r>
      <w:proofErr w:type="spellEnd"/>
      <w:proofErr w:type="gramEnd"/>
      <w:r>
        <w:t xml:space="preserve"> гладкой и шероховатой поверхностью); бросать мячи, разные по размеру (маленькие, большие), </w:t>
      </w:r>
      <w:proofErr w:type="spellStart"/>
      <w:r>
        <w:t>двумяруками</w:t>
      </w:r>
      <w:proofErr w:type="spellEnd"/>
      <w:r>
        <w:t xml:space="preserve">; бросать мешочки с песком, играть в </w:t>
      </w:r>
      <w:proofErr w:type="spellStart"/>
      <w:r>
        <w:t>кольцеброс</w:t>
      </w:r>
      <w:proofErr w:type="spellEnd"/>
      <w:r>
        <w:t xml:space="preserve">, </w:t>
      </w:r>
      <w:proofErr w:type="spellStart"/>
      <w:r>
        <w:t>дартс</w:t>
      </w:r>
      <w:proofErr w:type="spellEnd"/>
      <w:r>
        <w:t xml:space="preserve">; попадать в цель диаметром 70 см </w:t>
      </w:r>
      <w:proofErr w:type="spellStart"/>
      <w:r>
        <w:t>срасстояния</w:t>
      </w:r>
      <w:proofErr w:type="spellEnd"/>
      <w:r>
        <w:t xml:space="preserve"> 5—6 м; сбивать кегли с расстояния 4—5 м; метать мячики маленького размера по </w:t>
      </w:r>
      <w:proofErr w:type="spellStart"/>
      <w:r>
        <w:t>несколькимцелям</w:t>
      </w:r>
      <w:proofErr w:type="spellEnd"/>
      <w:r>
        <w:t xml:space="preserve"> (лежащие на полу обручи). </w:t>
      </w:r>
    </w:p>
    <w:p w:rsidR="00942DA0" w:rsidRDefault="008F387B">
      <w:pPr>
        <w:spacing w:after="195"/>
        <w:ind w:left="-5" w:right="8"/>
      </w:pPr>
      <w:r>
        <w:rPr>
          <w:u w:val="single" w:color="000000"/>
        </w:rPr>
        <w:t>Построение</w:t>
      </w:r>
      <w:r>
        <w:t xml:space="preserve"> выполняется самостоятельно по инструкции воспитателя: в шеренгу, с равнением </w:t>
      </w:r>
      <w:proofErr w:type="spellStart"/>
      <w:r>
        <w:t>вколонну</w:t>
      </w:r>
      <w:proofErr w:type="spellEnd"/>
      <w:r>
        <w:t xml:space="preserve"> по одному, по два, по три, в круг — большой и маленький. </w:t>
      </w:r>
    </w:p>
    <w:p w:rsidR="00942DA0" w:rsidRDefault="008F387B">
      <w:pPr>
        <w:ind w:left="-5" w:right="8"/>
      </w:pPr>
      <w:r>
        <w:rPr>
          <w:u w:val="single" w:color="000000"/>
        </w:rPr>
        <w:t xml:space="preserve">Ходьба </w:t>
      </w:r>
      <w:r>
        <w:t xml:space="preserve">выполняется самостоятельно по инструкции: за воспитателем, друг за другом, парами, </w:t>
      </w:r>
      <w:proofErr w:type="spellStart"/>
      <w:r>
        <w:t>спредметами</w:t>
      </w:r>
      <w:proofErr w:type="spellEnd"/>
      <w:r>
        <w:t xml:space="preserve"> в руках (палки, флажки); с изменением положения рук (с предметами и без них); на </w:t>
      </w:r>
      <w:proofErr w:type="spellStart"/>
      <w:proofErr w:type="gramStart"/>
      <w:r>
        <w:t>носках,на</w:t>
      </w:r>
      <w:proofErr w:type="spellEnd"/>
      <w:proofErr w:type="gramEnd"/>
      <w:r>
        <w:t xml:space="preserve"> пятках и внутренних сводах стоп; в приседе и в </w:t>
      </w:r>
      <w:proofErr w:type="spellStart"/>
      <w:r>
        <w:t>полуприседе</w:t>
      </w:r>
      <w:proofErr w:type="spellEnd"/>
      <w:r>
        <w:t xml:space="preserve"> (спина прямая); с </w:t>
      </w:r>
      <w:proofErr w:type="spellStart"/>
      <w:r>
        <w:t>изменениемнаправления</w:t>
      </w:r>
      <w:proofErr w:type="spellEnd"/>
      <w:r>
        <w:t xml:space="preserve"> — змейкой, по диагонали. </w:t>
      </w:r>
    </w:p>
    <w:p w:rsidR="00942DA0" w:rsidRDefault="008F387B">
      <w:pPr>
        <w:ind w:left="-5" w:right="8"/>
      </w:pPr>
      <w:r>
        <w:rPr>
          <w:u w:val="single" w:color="000000"/>
        </w:rPr>
        <w:t>Бег</w:t>
      </w:r>
      <w:r>
        <w:t xml:space="preserve"> выполняется детьми самостоятельно по звуковому сигналу и словесной инструкции: друг </w:t>
      </w:r>
      <w:proofErr w:type="spellStart"/>
      <w:r>
        <w:t>задругом</w:t>
      </w:r>
      <w:proofErr w:type="spellEnd"/>
      <w:r>
        <w:t xml:space="preserve">, по двое, по трое, с </w:t>
      </w:r>
      <w:proofErr w:type="spellStart"/>
      <w:r>
        <w:t>огибанием</w:t>
      </w:r>
      <w:proofErr w:type="spellEnd"/>
      <w:r>
        <w:t xml:space="preserve"> предметов, змейкой, группой вдоль зала, с мячом, за обручем, </w:t>
      </w:r>
      <w:proofErr w:type="spellStart"/>
      <w:r>
        <w:t>сосменой</w:t>
      </w:r>
      <w:proofErr w:type="spellEnd"/>
      <w:r>
        <w:t xml:space="preserve"> темпа; чередование бега с ходьбой по звуковому, зрительному и словесному сигналам, </w:t>
      </w:r>
      <w:proofErr w:type="spellStart"/>
      <w:r>
        <w:t>состановками</w:t>
      </w:r>
      <w:proofErr w:type="spellEnd"/>
      <w:r>
        <w:t xml:space="preserve"> по сигналу. </w:t>
      </w:r>
    </w:p>
    <w:p w:rsidR="00942DA0" w:rsidRDefault="008F387B">
      <w:pPr>
        <w:ind w:left="-5" w:right="8"/>
      </w:pPr>
      <w:r>
        <w:rPr>
          <w:u w:val="single" w:color="000000"/>
        </w:rPr>
        <w:t>Прыжки</w:t>
      </w:r>
      <w:r>
        <w:t xml:space="preserve"> выполняются самостоятельно по словесной инструкции и по показу, со </w:t>
      </w:r>
      <w:proofErr w:type="spellStart"/>
      <w:r>
        <w:t>страховкойвоспитателя</w:t>
      </w:r>
      <w:proofErr w:type="spellEnd"/>
      <w:r>
        <w:t xml:space="preserve">: подпрыгивание на месте с поворотом, с продвижением вперед друг за другом и </w:t>
      </w:r>
      <w:proofErr w:type="spellStart"/>
      <w:r>
        <w:t>вовнутрькруга</w:t>
      </w:r>
      <w:proofErr w:type="spellEnd"/>
      <w:r>
        <w:t xml:space="preserve">; на одной ноге на месте и с продвижением вперед, с подбиванием вперед подвешенного в </w:t>
      </w:r>
      <w:proofErr w:type="spellStart"/>
      <w:r>
        <w:t>сеткемяча</w:t>
      </w:r>
      <w:proofErr w:type="spellEnd"/>
      <w:r>
        <w:t xml:space="preserve"> при ходьбе и беге; ходьба по наклонной доске со спрыгиванием со </w:t>
      </w:r>
      <w:r>
        <w:lastRenderedPageBreak/>
        <w:t>скамейки (высота 25—35 см</w:t>
      </w:r>
      <w:proofErr w:type="gramStart"/>
      <w:r>
        <w:t>);прыжки</w:t>
      </w:r>
      <w:proofErr w:type="gramEnd"/>
      <w:r>
        <w:t xml:space="preserve"> в длину с разбега (60—90 см), прыжки через короткую скакалку. </w:t>
      </w:r>
    </w:p>
    <w:p w:rsidR="00942DA0" w:rsidRDefault="008F387B">
      <w:pPr>
        <w:spacing w:after="198"/>
        <w:ind w:left="-5" w:right="8"/>
      </w:pPr>
      <w:r>
        <w:rPr>
          <w:u w:val="single" w:color="000000"/>
        </w:rPr>
        <w:t xml:space="preserve">Ползание, лазанье, </w:t>
      </w:r>
      <w:proofErr w:type="spellStart"/>
      <w:r>
        <w:rPr>
          <w:u w:val="single" w:color="000000"/>
        </w:rPr>
        <w:t>перелезание</w:t>
      </w:r>
      <w:proofErr w:type="spellEnd"/>
      <w:r>
        <w:t xml:space="preserve"> выполняются самостоятельно со страховкой воспитателя: ползание </w:t>
      </w:r>
      <w:proofErr w:type="spellStart"/>
      <w:r>
        <w:t>спроползанием</w:t>
      </w:r>
      <w:proofErr w:type="spellEnd"/>
      <w:r>
        <w:t xml:space="preserve"> под веревкой (высота 25-— 30 см), с </w:t>
      </w:r>
      <w:proofErr w:type="spellStart"/>
      <w:r>
        <w:t>пролезанием</w:t>
      </w:r>
      <w:proofErr w:type="spellEnd"/>
      <w:r>
        <w:t xml:space="preserve"> между рейками вышки и </w:t>
      </w:r>
      <w:proofErr w:type="spellStart"/>
      <w:r>
        <w:t>лестничнойпирамиды</w:t>
      </w:r>
      <w:proofErr w:type="spellEnd"/>
      <w:r>
        <w:t xml:space="preserve">, на четвереньках по скамейке; лазанье по гимнастической лестнице, по наклонной </w:t>
      </w:r>
      <w:proofErr w:type="spellStart"/>
      <w:proofErr w:type="gramStart"/>
      <w:r>
        <w:t>лестнице;перелезание</w:t>
      </w:r>
      <w:proofErr w:type="spellEnd"/>
      <w:proofErr w:type="gramEnd"/>
      <w:r>
        <w:t xml:space="preserve"> через бревно, гимнастические скамейки, лестничную пирамиду; залезание на вышку. </w:t>
      </w:r>
    </w:p>
    <w:p w:rsidR="00942DA0" w:rsidRDefault="008F387B">
      <w:pPr>
        <w:ind w:left="-5" w:right="8"/>
      </w:pPr>
      <w:r>
        <w:t xml:space="preserve">Общеразвивающие упражнения выполняются детьми самостоятельно </w:t>
      </w:r>
      <w:proofErr w:type="spellStart"/>
      <w:r>
        <w:t>nq</w:t>
      </w:r>
      <w:proofErr w:type="spellEnd"/>
      <w:r>
        <w:t xml:space="preserve"> речевой </w:t>
      </w:r>
      <w:proofErr w:type="spellStart"/>
      <w:r>
        <w:t>инструкциивзрослого</w:t>
      </w:r>
      <w:proofErr w:type="spellEnd"/>
      <w:r>
        <w:t xml:space="preserve">, по показу сверстника или воспитателя. </w:t>
      </w:r>
    </w:p>
    <w:p w:rsidR="00942DA0" w:rsidRDefault="008F387B">
      <w:pPr>
        <w:spacing w:after="261" w:line="259" w:lineRule="auto"/>
        <w:ind w:left="-5"/>
        <w:jc w:val="left"/>
      </w:pPr>
      <w:r>
        <w:rPr>
          <w:u w:val="single" w:color="000000"/>
        </w:rPr>
        <w:t>Упражнения без предметов</w:t>
      </w:r>
      <w:r>
        <w:t xml:space="preserve">. </w:t>
      </w:r>
    </w:p>
    <w:p w:rsidR="00942DA0" w:rsidRDefault="008F387B">
      <w:pPr>
        <w:ind w:left="-5" w:right="8"/>
      </w:pPr>
      <w:r>
        <w:t xml:space="preserve">Одновременные и поочередные движения руками; круговые движения назад согнутыми и </w:t>
      </w:r>
      <w:proofErr w:type="spellStart"/>
      <w:r>
        <w:t>прямымируками</w:t>
      </w:r>
      <w:proofErr w:type="spellEnd"/>
      <w:r>
        <w:t xml:space="preserve">; ритмичные рывки прямыми руками назад; сжимание и разжимание кистей с </w:t>
      </w:r>
      <w:proofErr w:type="spellStart"/>
      <w:r>
        <w:t>одновременнымподниманием</w:t>
      </w:r>
      <w:proofErr w:type="spellEnd"/>
      <w:r>
        <w:t xml:space="preserve"> и опусканием рук; наклоны туловища вправо-влево; из исходного положения руки на </w:t>
      </w:r>
      <w:proofErr w:type="spellStart"/>
      <w:r>
        <w:t>поясе,ноги</w:t>
      </w:r>
      <w:proofErr w:type="spellEnd"/>
      <w:r>
        <w:t xml:space="preserve"> на ширине плеч повороты туловища вправо и влево с разведением рук в стороны; из </w:t>
      </w:r>
      <w:proofErr w:type="spellStart"/>
      <w:r>
        <w:t>исходногоположения</w:t>
      </w:r>
      <w:proofErr w:type="spellEnd"/>
      <w:r>
        <w:t xml:space="preserve"> руки за головой, ноги на ширине плеч мах ногой вперед с хлопком под ногой; из того </w:t>
      </w:r>
      <w:proofErr w:type="spellStart"/>
      <w:r>
        <w:t>жеисходного</w:t>
      </w:r>
      <w:proofErr w:type="spellEnd"/>
      <w:r>
        <w:t xml:space="preserve"> положения приседание на носках с прямой спиной, руки вперед; ритмичные поднимания </w:t>
      </w:r>
      <w:proofErr w:type="spellStart"/>
      <w:r>
        <w:t>наноски</w:t>
      </w:r>
      <w:proofErr w:type="spellEnd"/>
      <w:r>
        <w:t xml:space="preserve">, руки на поясе; наклоны туловища вперед с касанием пальцами носков прямых ног; из </w:t>
      </w:r>
      <w:proofErr w:type="spellStart"/>
      <w:r>
        <w:t>исходногоположения</w:t>
      </w:r>
      <w:proofErr w:type="spellEnd"/>
      <w:r>
        <w:t xml:space="preserve"> ноги на ширине плеч, руки в стороны, лежа на животе с вытянутыми руками, </w:t>
      </w:r>
      <w:proofErr w:type="spellStart"/>
      <w:r>
        <w:t>прогнувшись,разведение</w:t>
      </w:r>
      <w:proofErr w:type="spellEnd"/>
      <w:r>
        <w:t xml:space="preserve"> рук в стороны, поднимание головы; лежа На спине, руки под головой (или в стороны) —</w:t>
      </w:r>
      <w:proofErr w:type="spellStart"/>
      <w:r>
        <w:t>скрестные</w:t>
      </w:r>
      <w:proofErr w:type="spellEnd"/>
      <w:r>
        <w:t xml:space="preserve"> движения прямыми ногами; скрестив ноги «по-турецки», садиться и вставать без помощи </w:t>
      </w:r>
      <w:proofErr w:type="spellStart"/>
      <w:r>
        <w:t>рук;стоя</w:t>
      </w:r>
      <w:proofErr w:type="spellEnd"/>
      <w:r>
        <w:t xml:space="preserve"> на коленях, подниматься и вставать на колени без помощи рук. </w:t>
      </w:r>
    </w:p>
    <w:p w:rsidR="00942DA0" w:rsidRDefault="008F387B">
      <w:pPr>
        <w:spacing w:after="216" w:line="259" w:lineRule="auto"/>
        <w:ind w:left="-5"/>
        <w:jc w:val="left"/>
      </w:pPr>
      <w:r>
        <w:rPr>
          <w:u w:val="single" w:color="000000"/>
        </w:rPr>
        <w:t>Упражнения с предметами</w:t>
      </w:r>
      <w:r>
        <w:t xml:space="preserve">. </w:t>
      </w:r>
    </w:p>
    <w:p w:rsidR="00942DA0" w:rsidRDefault="008F387B">
      <w:pPr>
        <w:spacing w:after="200"/>
        <w:ind w:left="-5" w:right="8"/>
      </w:pPr>
      <w:r>
        <w:t xml:space="preserve">Удержание гимнастической палки при ходьбе различными способами, поворачивание палки </w:t>
      </w:r>
      <w:proofErr w:type="spellStart"/>
      <w:r>
        <w:t>изгоризонтального</w:t>
      </w:r>
      <w:proofErr w:type="spellEnd"/>
      <w:r>
        <w:t xml:space="preserve"> положения в вертикальное по показу воспитателя; удержание обруча перед собой, </w:t>
      </w:r>
      <w:proofErr w:type="spellStart"/>
      <w:r>
        <w:t>надголовой</w:t>
      </w:r>
      <w:proofErr w:type="spellEnd"/>
      <w:r>
        <w:t xml:space="preserve">, приседание с обручем в руках, прокатывание и ловля обруча; с малым мячом в руках сгибание </w:t>
      </w:r>
      <w:proofErr w:type="spellStart"/>
      <w:r>
        <w:t>иразгибание</w:t>
      </w:r>
      <w:proofErr w:type="spellEnd"/>
      <w:r>
        <w:t xml:space="preserve"> кисти, вращение кисти, предплечья и всей руки с удержанием мяча, подбрасывание </w:t>
      </w:r>
      <w:proofErr w:type="spellStart"/>
      <w:r>
        <w:t>мячавверх</w:t>
      </w:r>
      <w:proofErr w:type="spellEnd"/>
      <w:r>
        <w:t xml:space="preserve"> перед собой и ловля его руками, прокатывание мяча между ориентирами и по ориентирам. </w:t>
      </w:r>
    </w:p>
    <w:p w:rsidR="00942DA0" w:rsidRDefault="008F387B">
      <w:pPr>
        <w:ind w:left="-5" w:right="8"/>
      </w:pPr>
      <w:r>
        <w:rPr>
          <w:u w:val="single" w:color="000000"/>
        </w:rPr>
        <w:t>Упражнения, направленные на формирование правильной осанки</w:t>
      </w:r>
      <w:r>
        <w:t xml:space="preserve">, выполняются по показу, с </w:t>
      </w:r>
      <w:proofErr w:type="spellStart"/>
      <w:r>
        <w:t>помощьювоспитателя</w:t>
      </w:r>
      <w:proofErr w:type="spellEnd"/>
      <w:r>
        <w:t xml:space="preserve"> и по речевой инструкции: подтягивание на руках по наклонной доске, лежа на </w:t>
      </w:r>
      <w:proofErr w:type="gramStart"/>
      <w:r>
        <w:t>животе(</w:t>
      </w:r>
      <w:proofErr w:type="gramEnd"/>
      <w:r>
        <w:t xml:space="preserve">высота приподнятого края 20—25 см); катание каната стопами в положении сидя; катание среднего </w:t>
      </w:r>
      <w:proofErr w:type="spellStart"/>
      <w:r>
        <w:t>мячадруг</w:t>
      </w:r>
      <w:proofErr w:type="spellEnd"/>
      <w:r>
        <w:t xml:space="preserve"> другу, лежа на животе (расстояние до 1 м); ползание на спине с прижатыми к туловищу руками. </w:t>
      </w:r>
    </w:p>
    <w:p w:rsidR="00942DA0" w:rsidRDefault="008F387B">
      <w:pPr>
        <w:spacing w:after="203"/>
        <w:ind w:left="-5" w:right="8"/>
      </w:pPr>
      <w:r>
        <w:rPr>
          <w:u w:val="single" w:color="000000"/>
        </w:rPr>
        <w:t>Упражнения для развития равновесия</w:t>
      </w:r>
      <w:r>
        <w:t xml:space="preserve"> выполняются по показу, по речевой инструкции со </w:t>
      </w:r>
      <w:proofErr w:type="spellStart"/>
      <w:r>
        <w:t>страховкойвоспитателя</w:t>
      </w:r>
      <w:proofErr w:type="spellEnd"/>
      <w:r>
        <w:t xml:space="preserve"> и самостоятельно: ходьба по доске с приподнятым краем, ходьба по </w:t>
      </w:r>
      <w:proofErr w:type="spellStart"/>
      <w:r>
        <w:t>гимнастическойскамейке</w:t>
      </w:r>
      <w:proofErr w:type="spellEnd"/>
      <w:r>
        <w:t xml:space="preserve">; ходьба по доске и скамейке боком приставными шагами; ходьба на носках с </w:t>
      </w:r>
      <w:proofErr w:type="spellStart"/>
      <w:r>
        <w:t>перешагиваниемчерез</w:t>
      </w:r>
      <w:proofErr w:type="spellEnd"/>
      <w:r>
        <w:t xml:space="preserve"> рейки лестницы, кубики, с </w:t>
      </w:r>
      <w:proofErr w:type="spellStart"/>
      <w:r>
        <w:t>наступанием</w:t>
      </w:r>
      <w:proofErr w:type="spellEnd"/>
      <w:r>
        <w:t xml:space="preserve"> на кубы; кружение на месте с переступанием и </w:t>
      </w:r>
      <w:proofErr w:type="spellStart"/>
      <w:r>
        <w:t>приседаниемпо</w:t>
      </w:r>
      <w:proofErr w:type="spellEnd"/>
      <w:r>
        <w:t xml:space="preserve"> сигналу; движения головой в положении стоя; ходьба друг за другом с высоким подниманием </w:t>
      </w:r>
      <w:proofErr w:type="spellStart"/>
      <w:r>
        <w:t>колен,руки</w:t>
      </w:r>
      <w:proofErr w:type="spellEnd"/>
      <w:r>
        <w:t xml:space="preserve"> на поясе; сохранение равновесия в положении стоя на одной ноге, руки в стороны; удержание </w:t>
      </w:r>
      <w:proofErr w:type="spellStart"/>
      <w:r>
        <w:t>наперекладине</w:t>
      </w:r>
      <w:proofErr w:type="spellEnd"/>
      <w:r>
        <w:t xml:space="preserve"> (до 20 с). </w:t>
      </w:r>
    </w:p>
    <w:p w:rsidR="00942DA0" w:rsidRDefault="008F387B">
      <w:pPr>
        <w:spacing w:after="201"/>
        <w:ind w:left="-5" w:right="8"/>
      </w:pPr>
      <w:r>
        <w:rPr>
          <w:u w:val="single" w:color="000000"/>
        </w:rPr>
        <w:lastRenderedPageBreak/>
        <w:t>Подвижные игры</w:t>
      </w:r>
      <w:r>
        <w:t xml:space="preserve">. Дети обучаются сюжетным играм и играм с элементами соревнования: «Кто </w:t>
      </w:r>
      <w:proofErr w:type="spellStart"/>
      <w:r>
        <w:t>дальшебросит</w:t>
      </w:r>
      <w:proofErr w:type="spellEnd"/>
      <w:r>
        <w:t xml:space="preserve"> мешочек?», «Кто дальше прыгнет?», «Снайперы», «Мышеловка», «Карусель», «Караси и </w:t>
      </w:r>
      <w:proofErr w:type="spellStart"/>
      <w:r>
        <w:t>щука</w:t>
      </w:r>
      <w:proofErr w:type="gramStart"/>
      <w:r>
        <w:t>»,«</w:t>
      </w:r>
      <w:proofErr w:type="gramEnd"/>
      <w:r>
        <w:t>Медведь</w:t>
      </w:r>
      <w:proofErr w:type="spellEnd"/>
      <w:r>
        <w:t xml:space="preserve"> и пчелы», «День и ночь», «Гуси-гуси», жмурки, прятки. </w:t>
      </w:r>
    </w:p>
    <w:p w:rsidR="00942DA0" w:rsidRDefault="008F387B">
      <w:pPr>
        <w:ind w:left="-5" w:right="8"/>
      </w:pPr>
      <w:r>
        <w:t xml:space="preserve">Необходима стимуляция детей к проявлению самостоятельности в выборе и организации </w:t>
      </w:r>
      <w:proofErr w:type="spellStart"/>
      <w:r>
        <w:t>подвижныхигр</w:t>
      </w:r>
      <w:proofErr w:type="spellEnd"/>
      <w:r>
        <w:t xml:space="preserve"> на прогулках в свободной деятельности (учить родителей</w:t>
      </w:r>
      <w:proofErr w:type="gramStart"/>
      <w:r>
        <w:t>).Дети</w:t>
      </w:r>
      <w:proofErr w:type="gramEnd"/>
      <w:r>
        <w:t xml:space="preserve"> продолжают обучаться спортивным играм: футбол, баскетбол, теннис; катанию на </w:t>
      </w:r>
      <w:proofErr w:type="spellStart"/>
      <w:r>
        <w:t>велосипеде;ходьбе</w:t>
      </w:r>
      <w:proofErr w:type="spellEnd"/>
      <w:r>
        <w:t xml:space="preserve"> на лыжах. </w:t>
      </w:r>
    </w:p>
    <w:p w:rsidR="00942DA0" w:rsidRDefault="008F387B">
      <w:pPr>
        <w:spacing w:after="253" w:line="483" w:lineRule="auto"/>
        <w:ind w:left="-5" w:right="3399"/>
        <w:jc w:val="left"/>
      </w:pPr>
      <w:r>
        <w:rPr>
          <w:b/>
        </w:rPr>
        <w:t xml:space="preserve">Показатели развития к концу четвертого года обучения </w:t>
      </w:r>
      <w:r>
        <w:t xml:space="preserve">Дети должны научиться: </w:t>
      </w:r>
    </w:p>
    <w:p w:rsidR="00942DA0" w:rsidRDefault="008F387B">
      <w:pPr>
        <w:ind w:left="-5" w:right="8"/>
      </w:pPr>
      <w:r>
        <w:t xml:space="preserve">§ выполнять по речевой инструкции ряд последовательных движений без предметов и с предметами; </w:t>
      </w:r>
    </w:p>
    <w:p w:rsidR="00942DA0" w:rsidRDefault="008F387B">
      <w:pPr>
        <w:ind w:left="-5" w:right="8"/>
      </w:pPr>
      <w:r>
        <w:t xml:space="preserve">§ попадать в цель с расстояния 5 м; </w:t>
      </w:r>
    </w:p>
    <w:p w:rsidR="00942DA0" w:rsidRDefault="008F387B">
      <w:pPr>
        <w:ind w:left="-5" w:right="8"/>
      </w:pPr>
      <w:r>
        <w:t xml:space="preserve">§ бросать и ловить мяч; </w:t>
      </w:r>
    </w:p>
    <w:p w:rsidR="00942DA0" w:rsidRDefault="008F387B">
      <w:pPr>
        <w:ind w:left="-5" w:right="8"/>
      </w:pPr>
      <w:r>
        <w:t xml:space="preserve">§ находить свое место в шеренге по сигналу; </w:t>
      </w:r>
    </w:p>
    <w:p w:rsidR="00942DA0" w:rsidRDefault="008F387B">
      <w:pPr>
        <w:ind w:left="-5" w:right="8"/>
      </w:pPr>
      <w:r>
        <w:t xml:space="preserve">§ ходить на носках, на пятках и внутренних сводах стоп; </w:t>
      </w:r>
    </w:p>
    <w:p w:rsidR="00942DA0" w:rsidRDefault="008F387B">
      <w:pPr>
        <w:ind w:left="-5" w:right="8"/>
      </w:pPr>
      <w:r>
        <w:t xml:space="preserve">§ согласовывать темп ходьбы со звуковыми сигналами; </w:t>
      </w:r>
    </w:p>
    <w:p w:rsidR="00942DA0" w:rsidRDefault="008F387B">
      <w:pPr>
        <w:ind w:left="-5" w:right="8"/>
      </w:pPr>
      <w:r>
        <w:t xml:space="preserve">§ перестраиваться в колонну и парами в соответствии со звуковыми сигналами; </w:t>
      </w:r>
    </w:p>
    <w:p w:rsidR="00942DA0" w:rsidRDefault="008F387B">
      <w:pPr>
        <w:ind w:left="-5" w:right="8"/>
      </w:pPr>
      <w:r>
        <w:t xml:space="preserve">§ ходить по наклонной гимнастической доске; </w:t>
      </w:r>
    </w:p>
    <w:p w:rsidR="00942DA0" w:rsidRDefault="008F387B">
      <w:pPr>
        <w:ind w:left="-5" w:right="8"/>
      </w:pPr>
      <w:r>
        <w:t xml:space="preserve">§ лазать вверх и вниз по гимнастической стенке, перелезать на соседний пролет стенки; </w:t>
      </w:r>
    </w:p>
    <w:p w:rsidR="00942DA0" w:rsidRDefault="008F387B">
      <w:pPr>
        <w:ind w:left="-5" w:right="8"/>
      </w:pPr>
      <w:r>
        <w:t>§ ездить на велосипеде (</w:t>
      </w:r>
      <w:proofErr w:type="spellStart"/>
      <w:r>
        <w:t>трехили</w:t>
      </w:r>
      <w:proofErr w:type="spellEnd"/>
      <w:r>
        <w:t xml:space="preserve"> двухколесном); </w:t>
      </w:r>
    </w:p>
    <w:p w:rsidR="00942DA0" w:rsidRDefault="008F387B">
      <w:pPr>
        <w:ind w:left="-5" w:right="8"/>
      </w:pPr>
      <w:r>
        <w:t xml:space="preserve">§ ходить и бегать с изменением направления - змейкой, по диагонали; </w:t>
      </w:r>
    </w:p>
    <w:p w:rsidR="00942DA0" w:rsidRDefault="008F387B">
      <w:pPr>
        <w:ind w:left="-5" w:right="8"/>
      </w:pPr>
      <w:r>
        <w:t xml:space="preserve">§ прыгать на двух ногах и на одной ноге; </w:t>
      </w:r>
    </w:p>
    <w:p w:rsidR="00942DA0" w:rsidRDefault="008F387B">
      <w:pPr>
        <w:ind w:left="-5" w:right="8"/>
      </w:pPr>
      <w:r>
        <w:t xml:space="preserve">§ выполнять и знать комплекс упражнений утренней зарядки, для разминки в течение дня; </w:t>
      </w:r>
    </w:p>
    <w:p w:rsidR="00942DA0" w:rsidRDefault="008F387B">
      <w:pPr>
        <w:ind w:left="-5" w:right="8"/>
      </w:pPr>
      <w:r>
        <w:t xml:space="preserve">§ самостоятельно участвовать в знакомой подвижной игре; </w:t>
      </w:r>
    </w:p>
    <w:p w:rsidR="00942DA0" w:rsidRDefault="008F387B">
      <w:pPr>
        <w:spacing w:after="204"/>
        <w:ind w:left="-5" w:right="8"/>
      </w:pPr>
      <w:r>
        <w:t xml:space="preserve">§ выполнять комплекс разминочных и подготовительных движений к плаванию. </w:t>
      </w:r>
    </w:p>
    <w:p w:rsidR="00942DA0" w:rsidRDefault="008F387B">
      <w:pPr>
        <w:spacing w:after="218" w:line="259" w:lineRule="auto"/>
        <w:ind w:left="0" w:firstLine="0"/>
        <w:jc w:val="left"/>
      </w:pPr>
      <w:r>
        <w:t xml:space="preserve"> </w:t>
      </w:r>
    </w:p>
    <w:p w:rsidR="00942DA0" w:rsidRDefault="008F387B">
      <w:pPr>
        <w:spacing w:after="223" w:line="259" w:lineRule="auto"/>
        <w:ind w:left="0" w:firstLine="0"/>
        <w:jc w:val="left"/>
      </w:pPr>
      <w:r>
        <w:t xml:space="preserve"> </w:t>
      </w:r>
    </w:p>
    <w:p w:rsidR="00942DA0" w:rsidRDefault="008F387B">
      <w:pPr>
        <w:spacing w:after="195" w:line="267" w:lineRule="auto"/>
        <w:ind w:left="-5"/>
        <w:jc w:val="left"/>
      </w:pPr>
      <w:r>
        <w:rPr>
          <w:b/>
        </w:rPr>
        <w:t xml:space="preserve">Перечень оборудования и дидактического материала, который можно использовать в работе </w:t>
      </w:r>
    </w:p>
    <w:p w:rsidR="00942DA0" w:rsidRDefault="008F387B">
      <w:pPr>
        <w:spacing w:after="212"/>
        <w:ind w:left="-5" w:right="8"/>
      </w:pPr>
      <w:r>
        <w:lastRenderedPageBreak/>
        <w:t xml:space="preserve">Гимнастическая стенка (3—4 пролета): деревянная, металлическая; башня сборная (с </w:t>
      </w:r>
      <w:proofErr w:type="spellStart"/>
      <w:r>
        <w:t>приставнойлестницей</w:t>
      </w:r>
      <w:proofErr w:type="spellEnd"/>
      <w:r>
        <w:t xml:space="preserve"> и скатом); башня малая (с набором досок разной длины и ширины); лесенка-</w:t>
      </w:r>
      <w:proofErr w:type="spellStart"/>
      <w:r>
        <w:t>стремянкадвойная</w:t>
      </w:r>
      <w:proofErr w:type="spellEnd"/>
      <w:r>
        <w:t xml:space="preserve">; кубы полые 40x40, 20x20; горка деревянная; лианы разные; мости качалка; доска </w:t>
      </w:r>
      <w:proofErr w:type="spellStart"/>
      <w:r>
        <w:t>ребристая;скамейки</w:t>
      </w:r>
      <w:proofErr w:type="spellEnd"/>
      <w:r>
        <w:t xml:space="preserve"> гимнастические длиной 2,5 м; доска с подставками; бревна разные: положенное на землю, </w:t>
      </w:r>
      <w:proofErr w:type="spellStart"/>
      <w:r>
        <w:t>наподставках</w:t>
      </w:r>
      <w:proofErr w:type="spellEnd"/>
      <w:r>
        <w:t xml:space="preserve">; дуги для </w:t>
      </w:r>
      <w:proofErr w:type="spellStart"/>
      <w:r>
        <w:t>подлезания</w:t>
      </w:r>
      <w:proofErr w:type="spellEnd"/>
      <w:r>
        <w:t xml:space="preserve"> (высота 60, 50, 40 см); гимнастический снаряд для прыжков (для </w:t>
      </w:r>
      <w:proofErr w:type="spellStart"/>
      <w:r>
        <w:t>стойки,шнур</w:t>
      </w:r>
      <w:proofErr w:type="spellEnd"/>
      <w:r>
        <w:t xml:space="preserve"> с грузом на концах, резиновая дорожка, гимнастический мат, гимнастический мостик); </w:t>
      </w:r>
      <w:proofErr w:type="spellStart"/>
      <w:r>
        <w:t>мишениразные</w:t>
      </w:r>
      <w:proofErr w:type="spellEnd"/>
      <w:r>
        <w:t xml:space="preserve">; мячи резиновые (диаметр 20—25, 10—12, 6—8 см); мячи волейбольные, надувные </w:t>
      </w:r>
      <w:proofErr w:type="spellStart"/>
      <w:r>
        <w:t>большие,набивные</w:t>
      </w:r>
      <w:proofErr w:type="spellEnd"/>
      <w:r>
        <w:t xml:space="preserve"> (вес 800—1000 г); обручи круглые (диаметр 55—60 см), плоские (диаметр 100 см); </w:t>
      </w:r>
      <w:proofErr w:type="spellStart"/>
      <w:r>
        <w:t>палкигимнастические</w:t>
      </w:r>
      <w:proofErr w:type="spellEnd"/>
      <w:r>
        <w:t xml:space="preserve"> (длина 75—80, 300 см); шнуры короткие («косички») — 75—80 см, длинные — 15 </w:t>
      </w:r>
      <w:proofErr w:type="spellStart"/>
      <w:r>
        <w:t>м;скакалки</w:t>
      </w:r>
      <w:proofErr w:type="spellEnd"/>
      <w:r>
        <w:t xml:space="preserve"> короткие — 120— 150 см, длинные — 3 м; флажки разноцветные; мешочки с песком для метания(вес 150—200 г), для равновесия (вес 400 г); сетка волейбольная; баскетбольные щит, корзина; </w:t>
      </w:r>
      <w:proofErr w:type="spellStart"/>
      <w:r>
        <w:t>ракетки,мячи</w:t>
      </w:r>
      <w:proofErr w:type="spellEnd"/>
      <w:r>
        <w:t xml:space="preserve">, стол для настольного тенниса; ракетки и воланы для игры в бадминтон; кегли; городки; </w:t>
      </w:r>
      <w:proofErr w:type="spellStart"/>
      <w:r>
        <w:t>серсо;кольцебросы</w:t>
      </w:r>
      <w:proofErr w:type="spellEnd"/>
      <w:r>
        <w:t xml:space="preserve"> разные; велосипеды детские (трех-, двухколесные); лыжи (детские двух-трех размеров, </w:t>
      </w:r>
      <w:proofErr w:type="spellStart"/>
      <w:r>
        <w:t>длявоспитателя</w:t>
      </w:r>
      <w:proofErr w:type="spellEnd"/>
      <w:r>
        <w:t xml:space="preserve">); санки детские; качели; качалки; карусели; палочки (длина 35 см); ленты </w:t>
      </w:r>
      <w:proofErr w:type="spellStart"/>
      <w:r>
        <w:t>разноцветные:короткие</w:t>
      </w:r>
      <w:proofErr w:type="spellEnd"/>
      <w:r>
        <w:t xml:space="preserve"> — 50— 60 см, длинные  по115 см; мягкие </w:t>
      </w:r>
      <w:proofErr w:type="spellStart"/>
      <w:r>
        <w:t>модулиразличной</w:t>
      </w:r>
      <w:proofErr w:type="spellEnd"/>
      <w:r>
        <w:t xml:space="preserve"> формы;  ковровая  дорожка или ковер; дорожка со следами; игольчатая </w:t>
      </w:r>
      <w:proofErr w:type="spellStart"/>
      <w:r>
        <w:t>дорожка;магнитофон</w:t>
      </w:r>
      <w:proofErr w:type="spellEnd"/>
      <w:r>
        <w:t xml:space="preserve">, аудиокассеты с различными мелодиями; палатка из мягких модулей; корзины; детский </w:t>
      </w:r>
      <w:proofErr w:type="spellStart"/>
      <w:r>
        <w:t>батут;дорожки</w:t>
      </w:r>
      <w:proofErr w:type="spellEnd"/>
      <w:r>
        <w:t xml:space="preserve"> с различным покрытием (нашитые пуговицы, гладкая поверхность, меховая поверхность и т. п.);раздвигающаяся дорожка из кубов.                                                                                     </w:t>
      </w:r>
    </w:p>
    <w:p w:rsidR="00942DA0" w:rsidRDefault="008F387B">
      <w:pPr>
        <w:spacing w:after="271" w:line="259" w:lineRule="auto"/>
        <w:ind w:left="0" w:firstLine="0"/>
        <w:jc w:val="left"/>
      </w:pPr>
      <w:r>
        <w:t xml:space="preserve"> </w:t>
      </w:r>
    </w:p>
    <w:p w:rsidR="00942DA0" w:rsidRDefault="008F387B">
      <w:pPr>
        <w:spacing w:after="253" w:line="267" w:lineRule="auto"/>
        <w:ind w:left="1498"/>
        <w:jc w:val="left"/>
      </w:pPr>
      <w:r>
        <w:rPr>
          <w:b/>
        </w:rPr>
        <w:t xml:space="preserve">Содержание коррекционной работы по образовательной области </w:t>
      </w:r>
    </w:p>
    <w:p w:rsidR="00942DA0" w:rsidRDefault="008F387B">
      <w:pPr>
        <w:spacing w:after="253" w:line="267" w:lineRule="auto"/>
        <w:ind w:left="2687"/>
        <w:jc w:val="left"/>
      </w:pPr>
      <w:r>
        <w:rPr>
          <w:b/>
        </w:rPr>
        <w:t>"Социально – коммуникативное развитие</w:t>
      </w:r>
      <w:r>
        <w:t xml:space="preserve">" </w:t>
      </w:r>
    </w:p>
    <w:p w:rsidR="00942DA0" w:rsidRDefault="008F387B">
      <w:pPr>
        <w:spacing w:after="203" w:line="267" w:lineRule="auto"/>
        <w:ind w:left="-5"/>
        <w:jc w:val="left"/>
      </w:pPr>
      <w:r>
        <w:rPr>
          <w:b/>
        </w:rPr>
        <w:t xml:space="preserve">Задачи  </w:t>
      </w:r>
    </w:p>
    <w:p w:rsidR="00942DA0" w:rsidRDefault="008F387B">
      <w:pPr>
        <w:numPr>
          <w:ilvl w:val="0"/>
          <w:numId w:val="43"/>
        </w:numPr>
        <w:spacing w:after="163" w:line="303" w:lineRule="auto"/>
        <w:ind w:right="8" w:hanging="240"/>
      </w:pPr>
      <w:r>
        <w:t xml:space="preserve">Формирование способов усвоения социального опыта взаимодействия с людьми и предметами окружающей </w:t>
      </w:r>
      <w:r>
        <w:tab/>
        <w:t xml:space="preserve">действительности. </w:t>
      </w:r>
      <w:r>
        <w:tab/>
        <w:t xml:space="preserve">Стимулирование </w:t>
      </w:r>
      <w:r>
        <w:tab/>
        <w:t xml:space="preserve">интереса </w:t>
      </w:r>
      <w:r>
        <w:tab/>
        <w:t xml:space="preserve">и </w:t>
      </w:r>
      <w:r>
        <w:tab/>
        <w:t xml:space="preserve">внимания </w:t>
      </w:r>
      <w:r>
        <w:tab/>
        <w:t xml:space="preserve">к </w:t>
      </w:r>
      <w:r>
        <w:tab/>
        <w:t xml:space="preserve">различным эмоциональным состояниям человека.  </w:t>
      </w:r>
    </w:p>
    <w:p w:rsidR="00942DA0" w:rsidRDefault="008F387B">
      <w:pPr>
        <w:numPr>
          <w:ilvl w:val="0"/>
          <w:numId w:val="43"/>
        </w:numPr>
        <w:ind w:right="8" w:hanging="240"/>
      </w:pPr>
      <w:r>
        <w:t xml:space="preserve">Развитие способности выражать свое настроение и потребности с помощью речевых, мимических и пантомимических средств общения.  </w:t>
      </w:r>
    </w:p>
    <w:p w:rsidR="00942DA0" w:rsidRDefault="008F387B">
      <w:pPr>
        <w:numPr>
          <w:ilvl w:val="0"/>
          <w:numId w:val="43"/>
        </w:numPr>
        <w:ind w:right="8" w:hanging="240"/>
      </w:pPr>
      <w:r>
        <w:t xml:space="preserve">Развитие умения наблюдать за предметно-игровыми действиями взрослого и воспроизводить их при поддержке взрослого, подражая его действиям.  </w:t>
      </w:r>
    </w:p>
    <w:p w:rsidR="00942DA0" w:rsidRDefault="008F387B">
      <w:pPr>
        <w:numPr>
          <w:ilvl w:val="0"/>
          <w:numId w:val="43"/>
        </w:numPr>
        <w:ind w:right="8" w:hanging="240"/>
      </w:pPr>
      <w:r>
        <w:t xml:space="preserve">Развитие умения обыгрывать игрушки.  </w:t>
      </w:r>
    </w:p>
    <w:p w:rsidR="00942DA0" w:rsidRDefault="008F387B">
      <w:pPr>
        <w:numPr>
          <w:ilvl w:val="0"/>
          <w:numId w:val="43"/>
        </w:numPr>
        <w:ind w:right="8" w:hanging="240"/>
      </w:pPr>
      <w:r>
        <w:t xml:space="preserve">Стимуляция интереса к выполнению предметно-игровых действий по подражанию и показу действий взрослым. Формирование потребности в эмоционально-личностном контакте со взрослым.  </w:t>
      </w:r>
    </w:p>
    <w:p w:rsidR="00942DA0" w:rsidRDefault="008F387B">
      <w:pPr>
        <w:numPr>
          <w:ilvl w:val="0"/>
          <w:numId w:val="43"/>
        </w:numPr>
        <w:ind w:right="8" w:hanging="240"/>
      </w:pPr>
      <w:r>
        <w:t xml:space="preserve">Обучение совместным действиям ребенка со взрослым в предметной и предметно-игровой ситуации, подражанию действиям взрослого. </w:t>
      </w:r>
    </w:p>
    <w:p w:rsidR="00942DA0" w:rsidRDefault="008F387B">
      <w:pPr>
        <w:numPr>
          <w:ilvl w:val="0"/>
          <w:numId w:val="43"/>
        </w:numPr>
        <w:spacing w:after="206"/>
        <w:ind w:right="8" w:hanging="240"/>
      </w:pPr>
      <w:r>
        <w:t xml:space="preserve">Формирование эмоционального отношения к обыгрываемому предмету или игрушке </w:t>
      </w:r>
    </w:p>
    <w:p w:rsidR="00942DA0" w:rsidRDefault="008F387B">
      <w:pPr>
        <w:numPr>
          <w:ilvl w:val="0"/>
          <w:numId w:val="43"/>
        </w:numPr>
        <w:ind w:right="8" w:hanging="240"/>
      </w:pPr>
      <w:r>
        <w:lastRenderedPageBreak/>
        <w:t xml:space="preserve">Развитие умения воспроизводить цепочку игровых действий, вводить в игру элементы сюжетной игры.  </w:t>
      </w:r>
    </w:p>
    <w:p w:rsidR="00942DA0" w:rsidRDefault="008F387B">
      <w:pPr>
        <w:numPr>
          <w:ilvl w:val="0"/>
          <w:numId w:val="43"/>
        </w:numPr>
        <w:ind w:right="8" w:hanging="240"/>
      </w:pPr>
      <w:r>
        <w:t xml:space="preserve">Развитие умения играть вместе, небольшими группами, согласовывая действия между собой.  </w:t>
      </w:r>
    </w:p>
    <w:p w:rsidR="00942DA0" w:rsidRDefault="008F387B">
      <w:pPr>
        <w:ind w:left="-5" w:right="8"/>
      </w:pPr>
      <w:r>
        <w:t xml:space="preserve">Содержание  </w:t>
      </w:r>
    </w:p>
    <w:p w:rsidR="00942DA0" w:rsidRDefault="008F387B">
      <w:pPr>
        <w:spacing w:after="4"/>
        <w:ind w:left="-5" w:right="8"/>
      </w:pPr>
      <w:r>
        <w:t xml:space="preserve">«Коррекционно-развивающее обучение и воспитание» Е.А. </w:t>
      </w:r>
      <w:proofErr w:type="spellStart"/>
      <w:r>
        <w:t>Екжанова</w:t>
      </w:r>
      <w:proofErr w:type="spellEnd"/>
      <w:r>
        <w:t xml:space="preserve">, Е.А. </w:t>
      </w:r>
      <w:proofErr w:type="spellStart"/>
      <w:r>
        <w:t>Стребелева</w:t>
      </w:r>
      <w:proofErr w:type="spellEnd"/>
      <w:r>
        <w:t xml:space="preserve">, Москва, </w:t>
      </w:r>
    </w:p>
    <w:p w:rsidR="00942DA0" w:rsidRDefault="008F387B">
      <w:pPr>
        <w:ind w:left="-5" w:right="8"/>
      </w:pPr>
      <w:r>
        <w:t xml:space="preserve">2010/ </w:t>
      </w:r>
    </w:p>
    <w:p w:rsidR="00942DA0" w:rsidRDefault="008F387B">
      <w:pPr>
        <w:spacing w:after="253" w:line="267" w:lineRule="auto"/>
        <w:ind w:left="-5"/>
        <w:jc w:val="left"/>
      </w:pPr>
      <w:r>
        <w:rPr>
          <w:b/>
        </w:rPr>
        <w:t xml:space="preserve">Игровая деятельность  </w:t>
      </w:r>
    </w:p>
    <w:p w:rsidR="00942DA0" w:rsidRDefault="008F387B">
      <w:pPr>
        <w:pStyle w:val="1"/>
        <w:numPr>
          <w:ilvl w:val="0"/>
          <w:numId w:val="0"/>
        </w:numPr>
        <w:ind w:left="-5"/>
      </w:pPr>
      <w:r>
        <w:t>Обучение игре</w:t>
      </w:r>
      <w:r>
        <w:rPr>
          <w:u w:val="none"/>
        </w:rPr>
        <w:t xml:space="preserve"> </w:t>
      </w:r>
    </w:p>
    <w:p w:rsidR="00942DA0" w:rsidRDefault="008F387B">
      <w:pPr>
        <w:spacing w:after="197"/>
        <w:ind w:left="-5" w:right="8"/>
      </w:pPr>
      <w:r>
        <w:t xml:space="preserve">Формирование игровой деятельности начинается с развития предметно-игровых действий, </w:t>
      </w:r>
      <w:proofErr w:type="spellStart"/>
      <w:r>
        <w:t>основанныхна</w:t>
      </w:r>
      <w:proofErr w:type="spellEnd"/>
      <w:r>
        <w:t xml:space="preserve"> личностном интересе ребенка к той или иной игрушке или ситуации. При этом </w:t>
      </w:r>
      <w:proofErr w:type="spellStart"/>
      <w:r>
        <w:t>обязательноучитываются</w:t>
      </w:r>
      <w:proofErr w:type="spellEnd"/>
      <w:r>
        <w:t xml:space="preserve"> игровые предпочтения ребенка: для занятия — на первых порах индивидуального —берется любимая или хорошо знакомая ребенку игрушка. Взрослый предлагает ребенку </w:t>
      </w:r>
      <w:proofErr w:type="spellStart"/>
      <w:r>
        <w:t>совершатьпредметно</w:t>
      </w:r>
      <w:proofErr w:type="spellEnd"/>
      <w:r>
        <w:t xml:space="preserve">-игровые действия по подражанию, неоднократно повторяет их и сопровождает </w:t>
      </w:r>
      <w:proofErr w:type="spellStart"/>
      <w:r>
        <w:t>речевымикомментариями</w:t>
      </w:r>
      <w:proofErr w:type="spellEnd"/>
      <w:r>
        <w:t>. В последующем действие с игрушкой переходит к сюжетно-</w:t>
      </w:r>
      <w:proofErr w:type="spellStart"/>
      <w:r>
        <w:t>отобразительной</w:t>
      </w:r>
      <w:proofErr w:type="spellEnd"/>
      <w:r>
        <w:t xml:space="preserve"> игре. </w:t>
      </w:r>
      <w:proofErr w:type="spellStart"/>
      <w:r>
        <w:t>Длястановления</w:t>
      </w:r>
      <w:proofErr w:type="spellEnd"/>
      <w:r>
        <w:t xml:space="preserve"> сюжетной игры детей обучают играть сначала рядом с партнером, а затем вместе со </w:t>
      </w:r>
      <w:proofErr w:type="spellStart"/>
      <w:r>
        <w:t>своимсверстником</w:t>
      </w:r>
      <w:proofErr w:type="spellEnd"/>
      <w:r>
        <w:t xml:space="preserve">. Лишь постепенно детей с </w:t>
      </w:r>
      <w:proofErr w:type="gramStart"/>
      <w:r>
        <w:t>РАС  в</w:t>
      </w:r>
      <w:proofErr w:type="gramEnd"/>
      <w:r>
        <w:t xml:space="preserve"> ходе игры объединяют (включают )  в </w:t>
      </w:r>
      <w:proofErr w:type="spellStart"/>
      <w:r>
        <w:t>микрогруппы.Игра</w:t>
      </w:r>
      <w:proofErr w:type="spellEnd"/>
      <w:r>
        <w:t xml:space="preserve"> детей в коллективе тесно связана с их представлениями о взаимоотношениях между </w:t>
      </w:r>
      <w:proofErr w:type="spellStart"/>
      <w:r>
        <w:t>людьми.Поэтому</w:t>
      </w:r>
      <w:proofErr w:type="spellEnd"/>
      <w:r>
        <w:t xml:space="preserve"> необходимо постоянно формировать и обогащать представления детей о роли каждого </w:t>
      </w:r>
      <w:proofErr w:type="spellStart"/>
      <w:r>
        <w:t>членасемьи</w:t>
      </w:r>
      <w:proofErr w:type="spellEnd"/>
      <w:r>
        <w:t xml:space="preserve">, о способах общения людей между собой. Игра воспитывает социально приемлемые </w:t>
      </w:r>
      <w:proofErr w:type="spellStart"/>
      <w:r>
        <w:t>нормывзаимоотношений</w:t>
      </w:r>
      <w:proofErr w:type="spellEnd"/>
      <w:r>
        <w:t xml:space="preserve"> между людьми, обучает подчинять свое поведение требованиям ситуации и </w:t>
      </w:r>
      <w:proofErr w:type="spellStart"/>
      <w:proofErr w:type="gramStart"/>
      <w:r>
        <w:t>нормамморали.В</w:t>
      </w:r>
      <w:proofErr w:type="spellEnd"/>
      <w:proofErr w:type="gramEnd"/>
      <w:r>
        <w:t xml:space="preserve"> ходе дальнейшего обучения эти представления обогащаются знаниями детей о </w:t>
      </w:r>
      <w:proofErr w:type="spellStart"/>
      <w:r>
        <w:t>различныхпрофессиях</w:t>
      </w:r>
      <w:proofErr w:type="spellEnd"/>
      <w:r>
        <w:t xml:space="preserve">, о значимости каждой профессии для человеческого общества. </w:t>
      </w:r>
    </w:p>
    <w:p w:rsidR="00942DA0" w:rsidRDefault="008F387B">
      <w:pPr>
        <w:ind w:left="-5" w:right="8"/>
      </w:pPr>
      <w:r>
        <w:t xml:space="preserve">Большое место в становлении игровой деятельности занимает драматизация знакомых </w:t>
      </w:r>
      <w:proofErr w:type="spellStart"/>
      <w:proofErr w:type="gramStart"/>
      <w:r>
        <w:t>сказок,литературных</w:t>
      </w:r>
      <w:proofErr w:type="spellEnd"/>
      <w:proofErr w:type="gramEnd"/>
      <w:r>
        <w:t xml:space="preserve"> произведений. Опора на художественные произведения, в которых четко выражен </w:t>
      </w:r>
      <w:proofErr w:type="spellStart"/>
      <w:r>
        <w:t>характердействующих</w:t>
      </w:r>
      <w:proofErr w:type="spellEnd"/>
      <w:r>
        <w:t xml:space="preserve"> персонажей и их эмоциональное состояние, позволяет детям приобретать </w:t>
      </w:r>
      <w:proofErr w:type="spellStart"/>
      <w:r>
        <w:t>собственныйопыт</w:t>
      </w:r>
      <w:proofErr w:type="spellEnd"/>
      <w:r>
        <w:t xml:space="preserve"> эмоционально окрашенного реагирования на ту или иную ситуацию, обогащая их </w:t>
      </w:r>
      <w:proofErr w:type="spellStart"/>
      <w:proofErr w:type="gramStart"/>
      <w:r>
        <w:t>чувственнуюсферу.В</w:t>
      </w:r>
      <w:proofErr w:type="spellEnd"/>
      <w:proofErr w:type="gramEnd"/>
      <w:r>
        <w:t xml:space="preserve"> целом обучение игре должно способствовать возникновению у детей самостоятельной </w:t>
      </w:r>
      <w:proofErr w:type="spellStart"/>
      <w:r>
        <w:t>игровойдеятельности</w:t>
      </w:r>
      <w:proofErr w:type="spellEnd"/>
      <w:r>
        <w:t xml:space="preserve">, становлению сюжетно-ролевой игры. </w:t>
      </w:r>
    </w:p>
    <w:p w:rsidR="00942DA0" w:rsidRDefault="008F387B">
      <w:pPr>
        <w:spacing w:after="253" w:line="267" w:lineRule="auto"/>
        <w:ind w:left="-5"/>
        <w:jc w:val="left"/>
      </w:pPr>
      <w:r>
        <w:rPr>
          <w:b/>
        </w:rPr>
        <w:t xml:space="preserve">I этап обучения (младшая группа)  </w:t>
      </w:r>
    </w:p>
    <w:p w:rsidR="00942DA0" w:rsidRDefault="008F387B">
      <w:pPr>
        <w:ind w:left="-5" w:right="8"/>
      </w:pPr>
      <w:r>
        <w:t xml:space="preserve">ПЕРВЫЙ ГОД ОБУЧЕНИЯ </w:t>
      </w:r>
    </w:p>
    <w:p w:rsidR="00942DA0" w:rsidRDefault="008F387B">
      <w:pPr>
        <w:ind w:left="-5" w:right="8"/>
      </w:pPr>
      <w:r>
        <w:t xml:space="preserve">Задачи обучения и воспитания </w:t>
      </w:r>
    </w:p>
    <w:p w:rsidR="00942DA0" w:rsidRDefault="008F387B">
      <w:pPr>
        <w:ind w:left="-5" w:right="8"/>
      </w:pPr>
      <w:r>
        <w:t xml:space="preserve">§ Учить детей наблюдать за предметно-игровыми действиями взрослого и воспроизводить их </w:t>
      </w:r>
      <w:proofErr w:type="spellStart"/>
      <w:r>
        <w:t>приподдержке</w:t>
      </w:r>
      <w:proofErr w:type="spellEnd"/>
      <w:r>
        <w:t xml:space="preserve"> взрослого, подражая его действиям. </w:t>
      </w:r>
    </w:p>
    <w:p w:rsidR="00942DA0" w:rsidRDefault="008F387B">
      <w:pPr>
        <w:ind w:left="-5" w:right="8"/>
      </w:pPr>
      <w:r>
        <w:t xml:space="preserve">§ Учить детей обыгрывать игрушки. </w:t>
      </w:r>
    </w:p>
    <w:p w:rsidR="00942DA0" w:rsidRDefault="008F387B">
      <w:pPr>
        <w:ind w:left="-5" w:right="8"/>
      </w:pPr>
      <w:r>
        <w:lastRenderedPageBreak/>
        <w:t xml:space="preserve">§ Воспитывать у детей интерес к выполнению предметно-игровых действий по подражанию и </w:t>
      </w:r>
      <w:proofErr w:type="spellStart"/>
      <w:r>
        <w:t>показудействий</w:t>
      </w:r>
      <w:proofErr w:type="spellEnd"/>
      <w:r>
        <w:t xml:space="preserve"> взрослым. </w:t>
      </w:r>
    </w:p>
    <w:p w:rsidR="00942DA0" w:rsidRDefault="008F387B">
      <w:pPr>
        <w:ind w:left="-5" w:right="8"/>
      </w:pPr>
      <w:r>
        <w:t xml:space="preserve">§ Воспитывать у детей эмоциональное отношение к обыгрываемому предмету или игрушке. </w:t>
      </w:r>
    </w:p>
    <w:p w:rsidR="00942DA0" w:rsidRDefault="008F387B">
      <w:pPr>
        <w:ind w:left="-5" w:right="8"/>
      </w:pPr>
      <w:r>
        <w:t xml:space="preserve">§ Воспитывать у детей интерес к подвижным играм. </w:t>
      </w:r>
    </w:p>
    <w:p w:rsidR="00942DA0" w:rsidRDefault="008F387B">
      <w:pPr>
        <w:ind w:left="-5" w:right="8"/>
      </w:pPr>
      <w:r>
        <w:t xml:space="preserve">§ Учить детей участвовать в инсценировках эпизодов знакомых сказок. </w:t>
      </w:r>
    </w:p>
    <w:p w:rsidR="00942DA0" w:rsidRDefault="008F387B">
      <w:pPr>
        <w:ind w:left="-5" w:right="8"/>
      </w:pPr>
      <w:r>
        <w:t xml:space="preserve">§ Учить детей играть рядом, не мешая друг другу. </w:t>
      </w:r>
    </w:p>
    <w:p w:rsidR="00942DA0" w:rsidRDefault="008F387B">
      <w:pPr>
        <w:pStyle w:val="1"/>
        <w:ind w:left="122" w:hanging="137"/>
      </w:pPr>
      <w:r>
        <w:t>квартал</w:t>
      </w:r>
      <w:r>
        <w:rPr>
          <w:u w:val="none"/>
        </w:rPr>
        <w:t xml:space="preserve">  </w:t>
      </w:r>
    </w:p>
    <w:p w:rsidR="00942DA0" w:rsidRDefault="008F387B">
      <w:pPr>
        <w:ind w:left="-5" w:right="8"/>
      </w:pPr>
      <w:r>
        <w:t xml:space="preserve">Основное содержание работы </w:t>
      </w:r>
    </w:p>
    <w:p w:rsidR="00942DA0" w:rsidRDefault="008F387B">
      <w:pPr>
        <w:spacing w:after="195"/>
        <w:ind w:left="-5" w:right="8"/>
      </w:pPr>
      <w:r>
        <w:t xml:space="preserve">Знакомить детей с игрушками и действиями с ними. Учить детей наблюдать за обыгрыванием сюжетных игрушек — мяч, кукла, машина, зайка, мишка, матрешка. </w:t>
      </w:r>
    </w:p>
    <w:p w:rsidR="00942DA0" w:rsidRDefault="008F387B">
      <w:pPr>
        <w:ind w:left="-5" w:right="8"/>
      </w:pPr>
      <w:r>
        <w:t xml:space="preserve">Учить детей одеваться: подбирать наряды, наблюдать за изменениями во внешнем виде при использовании аксессуаров шапочка). </w:t>
      </w:r>
    </w:p>
    <w:p w:rsidR="00942DA0" w:rsidRDefault="008F387B">
      <w:pPr>
        <w:ind w:left="-5" w:right="8"/>
      </w:pPr>
      <w:r>
        <w:t xml:space="preserve">Учить детей обыгрывать кормление куклы. </w:t>
      </w:r>
    </w:p>
    <w:p w:rsidR="00942DA0" w:rsidRDefault="008F387B">
      <w:pPr>
        <w:ind w:left="-5" w:right="8"/>
      </w:pPr>
      <w:r>
        <w:t xml:space="preserve">Учить детей укладывать куклу спать. </w:t>
      </w:r>
    </w:p>
    <w:p w:rsidR="00942DA0" w:rsidRDefault="008F387B">
      <w:pPr>
        <w:ind w:left="-5" w:right="8"/>
      </w:pPr>
      <w:r>
        <w:t xml:space="preserve">Учить детей давать имя кукле, называть ее по имени в процессе игры. </w:t>
      </w:r>
    </w:p>
    <w:p w:rsidR="00942DA0" w:rsidRDefault="008F387B">
      <w:pPr>
        <w:ind w:left="-5" w:right="8"/>
      </w:pPr>
      <w:r>
        <w:t xml:space="preserve">Воспитывать у детей отношение к кукле как к партнеру по игре — дочке, девочке. </w:t>
      </w:r>
    </w:p>
    <w:p w:rsidR="00942DA0" w:rsidRDefault="008F387B">
      <w:pPr>
        <w:ind w:left="-5" w:right="8"/>
      </w:pPr>
      <w:r>
        <w:t xml:space="preserve">Воспитывать у детей интерес к предметно-игровым действиям. </w:t>
      </w:r>
    </w:p>
    <w:p w:rsidR="00942DA0" w:rsidRDefault="008F387B">
      <w:pPr>
        <w:pStyle w:val="1"/>
        <w:numPr>
          <w:ilvl w:val="0"/>
          <w:numId w:val="0"/>
        </w:numPr>
        <w:spacing w:after="216"/>
        <w:ind w:left="-5"/>
      </w:pPr>
      <w:proofErr w:type="spellStart"/>
      <w:r>
        <w:rPr>
          <w:u w:val="none"/>
        </w:rPr>
        <w:t>II</w:t>
      </w:r>
      <w:r>
        <w:t>квартал</w:t>
      </w:r>
      <w:proofErr w:type="spellEnd"/>
      <w:r>
        <w:rPr>
          <w:u w:val="none"/>
        </w:rPr>
        <w:t xml:space="preserve"> </w:t>
      </w:r>
    </w:p>
    <w:p w:rsidR="00942DA0" w:rsidRDefault="008F387B">
      <w:pPr>
        <w:ind w:left="-5" w:right="8"/>
      </w:pPr>
      <w:r>
        <w:t xml:space="preserve">Закреплять у ребенка интерес к подбору наряда, к рассматриванию себя в зеркале; учить рассматривать себя. Учить детей наблюдать за своими действиями в зеркале («Помаши ручками», «Похлопай в ладошки», «Надень Учить детей одевать (раздевать) куклу, складывать ее одежду на стульчик, готовить ей </w:t>
      </w:r>
      <w:proofErr w:type="spellStart"/>
      <w:r>
        <w:t>постельУчить</w:t>
      </w:r>
      <w:proofErr w:type="spellEnd"/>
      <w:r>
        <w:t xml:space="preserve"> детей мыть кукле руки.  Учить детей возить куклу в коляске, укачивать ее, сажать, высаживать из </w:t>
      </w:r>
      <w:proofErr w:type="spellStart"/>
      <w:r>
        <w:t>коляскиЗнакомить</w:t>
      </w:r>
      <w:proofErr w:type="spellEnd"/>
      <w:r>
        <w:t xml:space="preserve"> детей с игрой «</w:t>
      </w:r>
      <w:proofErr w:type="spellStart"/>
      <w:r>
        <w:t>Дочкиматери</w:t>
      </w:r>
      <w:proofErr w:type="spellEnd"/>
      <w:r>
        <w:t>»: выполнять совместные действия с куклой («Дочка проснулась», «Прогулка «Купание малыша-голыша</w:t>
      </w:r>
      <w:proofErr w:type="gramStart"/>
      <w:r>
        <w:t>»)Воспитывать</w:t>
      </w:r>
      <w:proofErr w:type="gramEnd"/>
      <w:r>
        <w:t xml:space="preserve"> у детей заботливое отношение к игрушкам — кукле, мишке, зайке.  Учить детей играть с машиной: возить по комнате, катать в машине кукол, возить кубики, загружать и выгружать </w:t>
      </w:r>
      <w:proofErr w:type="gramStart"/>
      <w:r>
        <w:t>Формировать</w:t>
      </w:r>
      <w:proofErr w:type="gramEnd"/>
      <w:r>
        <w:t xml:space="preserve"> у детей интерес к участию в инсценировках знакомых сказок с использованием различных театральных др.). </w:t>
      </w:r>
    </w:p>
    <w:p w:rsidR="00942DA0" w:rsidRDefault="008F387B">
      <w:pPr>
        <w:pStyle w:val="1"/>
        <w:numPr>
          <w:ilvl w:val="0"/>
          <w:numId w:val="0"/>
        </w:numPr>
        <w:spacing w:after="218"/>
        <w:ind w:left="-5"/>
      </w:pPr>
      <w:proofErr w:type="spellStart"/>
      <w:r>
        <w:rPr>
          <w:u w:val="none"/>
        </w:rPr>
        <w:t>III</w:t>
      </w:r>
      <w:r>
        <w:t>квартал</w:t>
      </w:r>
      <w:proofErr w:type="spellEnd"/>
      <w:r>
        <w:rPr>
          <w:u w:val="none"/>
        </w:rPr>
        <w:t xml:space="preserve"> </w:t>
      </w:r>
    </w:p>
    <w:p w:rsidR="00942DA0" w:rsidRDefault="008F387B">
      <w:pPr>
        <w:ind w:left="-5" w:right="8"/>
      </w:pPr>
      <w:r>
        <w:t xml:space="preserve">Закреплять умение детей одевать (раздевать) куклу, складывать ее одежду на стульчик, готовить ей постель. Учить девочек и мальчиков совместно «гулять» с куклами («Куклы вышли на прогулку»). </w:t>
      </w:r>
    </w:p>
    <w:p w:rsidR="00942DA0" w:rsidRDefault="008F387B">
      <w:pPr>
        <w:ind w:left="-5" w:right="8"/>
      </w:pPr>
      <w:r>
        <w:t xml:space="preserve">Знакомить детей со строительными играми </w:t>
      </w:r>
    </w:p>
    <w:p w:rsidR="00942DA0" w:rsidRDefault="008F387B">
      <w:pPr>
        <w:ind w:left="-5" w:right="8"/>
      </w:pPr>
      <w:r>
        <w:lastRenderedPageBreak/>
        <w:t xml:space="preserve">Учить детей строить из строительного материала ворота, прокатывать под ними машину </w:t>
      </w:r>
    </w:p>
    <w:p w:rsidR="00942DA0" w:rsidRDefault="008F387B">
      <w:pPr>
        <w:spacing w:after="206"/>
        <w:ind w:left="-5" w:right="8"/>
      </w:pPr>
      <w:r>
        <w:t xml:space="preserve">Учить строить из строительного материала гараж, ставить машину в гараж </w:t>
      </w:r>
    </w:p>
    <w:p w:rsidR="00942DA0" w:rsidRDefault="008F387B">
      <w:pPr>
        <w:ind w:left="-5" w:right="8"/>
      </w:pPr>
      <w:r>
        <w:t>Учить детей производить отсроченные действия со знакомыми игрушками (15—20 мин). Игра «Запомни свою игрушку». Закреплять умение выполнять игровые действия в игре «</w:t>
      </w:r>
      <w:proofErr w:type="spellStart"/>
      <w:r>
        <w:t>Дочкиматери</w:t>
      </w:r>
      <w:proofErr w:type="spellEnd"/>
      <w:r>
        <w:t xml:space="preserve">» («В гостях у куклы Маши», «Стирка», «Обед».  Продолжать воспитывать у детей интерес к участию в инсценировках знакомых сказок. </w:t>
      </w:r>
    </w:p>
    <w:p w:rsidR="00942DA0" w:rsidRDefault="008F387B">
      <w:pPr>
        <w:ind w:left="-5" w:right="8"/>
      </w:pPr>
      <w:r>
        <w:t xml:space="preserve">Воспитывать интерес к участию в подвижных играх. </w:t>
      </w:r>
    </w:p>
    <w:p w:rsidR="00942DA0" w:rsidRDefault="008F387B">
      <w:pPr>
        <w:pStyle w:val="1"/>
        <w:numPr>
          <w:ilvl w:val="0"/>
          <w:numId w:val="0"/>
        </w:numPr>
        <w:ind w:left="-5"/>
      </w:pPr>
      <w:r>
        <w:t>Показатели развития к концу первого года обучения</w:t>
      </w:r>
      <w:r>
        <w:rPr>
          <w:u w:val="none"/>
        </w:rPr>
        <w:t xml:space="preserve"> </w:t>
      </w:r>
    </w:p>
    <w:p w:rsidR="00942DA0" w:rsidRDefault="008F387B">
      <w:pPr>
        <w:ind w:left="-5" w:right="8"/>
      </w:pPr>
      <w:r>
        <w:t xml:space="preserve">Дети должны научиться: </w:t>
      </w:r>
    </w:p>
    <w:p w:rsidR="00942DA0" w:rsidRDefault="008F387B">
      <w:pPr>
        <w:ind w:left="-5" w:right="8"/>
      </w:pPr>
      <w:r>
        <w:t xml:space="preserve">§ проявлять эмоциональный интерес к игрушкам и действиям с ними; </w:t>
      </w:r>
    </w:p>
    <w:p w:rsidR="00942DA0" w:rsidRDefault="008F387B">
      <w:pPr>
        <w:ind w:left="-5" w:right="8"/>
      </w:pPr>
      <w:r>
        <w:t xml:space="preserve">§ выполнять предметно-игровые действия, играя рядом со сверстниками, не мешая другим; </w:t>
      </w:r>
    </w:p>
    <w:p w:rsidR="00942DA0" w:rsidRDefault="008F387B">
      <w:pPr>
        <w:ind w:left="-5" w:right="8"/>
      </w:pPr>
      <w:r>
        <w:t xml:space="preserve">§ не совершать неадекватных действий с куклой и машиной; </w:t>
      </w:r>
    </w:p>
    <w:p w:rsidR="00942DA0" w:rsidRDefault="008F387B">
      <w:pPr>
        <w:spacing w:after="206"/>
        <w:ind w:left="-5" w:right="8"/>
      </w:pPr>
      <w:r>
        <w:t xml:space="preserve">§ выражать положительное эмоциональное отношение к кукле; </w:t>
      </w:r>
    </w:p>
    <w:p w:rsidR="00942DA0" w:rsidRDefault="008F387B">
      <w:pPr>
        <w:ind w:left="-5" w:right="8"/>
      </w:pPr>
      <w:r>
        <w:t xml:space="preserve">§ по просьбе взрослого производить с игрушками знакомые игровые действия (кормить куклу, катать </w:t>
      </w:r>
      <w:proofErr w:type="spellStart"/>
      <w:r>
        <w:t>вколяске</w:t>
      </w:r>
      <w:proofErr w:type="spellEnd"/>
      <w:r>
        <w:t xml:space="preserve">; нагружать в машинку игрушки, перевозить их). </w:t>
      </w:r>
    </w:p>
    <w:p w:rsidR="00942DA0" w:rsidRDefault="008F387B">
      <w:pPr>
        <w:spacing w:after="253" w:line="267" w:lineRule="auto"/>
        <w:ind w:left="-5"/>
        <w:jc w:val="left"/>
      </w:pPr>
      <w:r>
        <w:rPr>
          <w:b/>
        </w:rPr>
        <w:t>II этап обучения (</w:t>
      </w:r>
      <w:proofErr w:type="gramStart"/>
      <w:r>
        <w:rPr>
          <w:b/>
        </w:rPr>
        <w:t>средняя  группа</w:t>
      </w:r>
      <w:proofErr w:type="gramEnd"/>
      <w:r>
        <w:rPr>
          <w:b/>
        </w:rPr>
        <w:t xml:space="preserve">)  </w:t>
      </w:r>
    </w:p>
    <w:p w:rsidR="00942DA0" w:rsidRDefault="008F387B">
      <w:pPr>
        <w:ind w:left="-5" w:right="8"/>
      </w:pPr>
      <w:r>
        <w:t xml:space="preserve">ВТОРОЙ ГОД ОБУЧЕНИЯ </w:t>
      </w:r>
    </w:p>
    <w:p w:rsidR="00942DA0" w:rsidRDefault="008F387B">
      <w:pPr>
        <w:spacing w:after="204"/>
        <w:ind w:left="-5" w:right="8"/>
      </w:pPr>
      <w:r>
        <w:t xml:space="preserve">Задачи обучения и воспитания </w:t>
      </w:r>
    </w:p>
    <w:p w:rsidR="00942DA0" w:rsidRDefault="008F387B">
      <w:pPr>
        <w:spacing w:after="195"/>
        <w:ind w:left="-5" w:right="8"/>
      </w:pPr>
      <w:r>
        <w:t xml:space="preserve">§ Учить детей воспроизводить цепочку игровых действий, вводить в игру элементы сюжетной игры. </w:t>
      </w:r>
    </w:p>
    <w:p w:rsidR="00942DA0" w:rsidRDefault="008F387B">
      <w:pPr>
        <w:ind w:left="-5" w:right="8"/>
      </w:pPr>
      <w:r>
        <w:t xml:space="preserve">§ Учить детей играть вместе, небольшими группами, согласовывая действия между собой, </w:t>
      </w:r>
      <w:proofErr w:type="spellStart"/>
      <w:r>
        <w:t>подчиняясьтребованиям</w:t>
      </w:r>
      <w:proofErr w:type="spellEnd"/>
      <w:r>
        <w:t xml:space="preserve"> игры. </w:t>
      </w:r>
    </w:p>
    <w:p w:rsidR="00942DA0" w:rsidRDefault="008F387B">
      <w:pPr>
        <w:ind w:left="-5" w:right="8"/>
      </w:pPr>
      <w:r>
        <w:t xml:space="preserve">§ Знакомить детей с нормами поведения в условиях новых организационных форм работы – экскурсии и походы в магазин и медицинский кабинет. </w:t>
      </w:r>
    </w:p>
    <w:p w:rsidR="00942DA0" w:rsidRDefault="008F387B">
      <w:pPr>
        <w:spacing w:after="0" w:line="486" w:lineRule="auto"/>
        <w:ind w:left="-5" w:right="8"/>
      </w:pPr>
      <w:r>
        <w:t xml:space="preserve">§ Учить принимать на себя роль другого лица (матери, отца, бабушки, шофера, воспитателя, музыкального работника, доктора, продавца). </w:t>
      </w:r>
    </w:p>
    <w:p w:rsidR="00942DA0" w:rsidRDefault="008F387B">
      <w:pPr>
        <w:spacing w:after="197"/>
        <w:ind w:left="-5" w:right="8"/>
      </w:pPr>
      <w:r>
        <w:t xml:space="preserve">§ Учить детей наблюдать за деятельностью взрослых, фиксировать результаты своих наблюдений </w:t>
      </w:r>
      <w:proofErr w:type="spellStart"/>
      <w:r>
        <w:t>вречевых</w:t>
      </w:r>
      <w:proofErr w:type="spellEnd"/>
      <w:r>
        <w:t xml:space="preserve"> высказываниях. </w:t>
      </w:r>
    </w:p>
    <w:p w:rsidR="00942DA0" w:rsidRDefault="008F387B">
      <w:pPr>
        <w:ind w:left="-5" w:right="8"/>
      </w:pPr>
      <w:r>
        <w:t xml:space="preserve">§ Формировать у детей адекватные формы поведения в воображаемой ситуации («Это магазин, </w:t>
      </w:r>
      <w:proofErr w:type="spellStart"/>
      <w:r>
        <w:t>аМаша</w:t>
      </w:r>
      <w:proofErr w:type="spellEnd"/>
      <w:r>
        <w:t xml:space="preserve"> - продавец», «Коля ведет машину. Коля - шофер. А все мы - пассажиры, едем в детский сад»). </w:t>
      </w:r>
    </w:p>
    <w:p w:rsidR="00942DA0" w:rsidRDefault="008F387B">
      <w:pPr>
        <w:ind w:left="-5" w:right="8"/>
      </w:pPr>
      <w:r>
        <w:lastRenderedPageBreak/>
        <w:t xml:space="preserve">§ Учить детей участвовать в драматизации сказок с простым сюжетом. </w:t>
      </w:r>
    </w:p>
    <w:p w:rsidR="00942DA0" w:rsidRDefault="008F387B">
      <w:pPr>
        <w:ind w:left="-5" w:right="8"/>
      </w:pPr>
      <w:r>
        <w:t xml:space="preserve">I квартал  </w:t>
      </w:r>
    </w:p>
    <w:p w:rsidR="00942DA0" w:rsidRDefault="008F387B">
      <w:pPr>
        <w:spacing w:after="204"/>
        <w:ind w:left="-5" w:right="8"/>
      </w:pPr>
      <w:r>
        <w:t xml:space="preserve">Основное содержание работы </w:t>
      </w:r>
    </w:p>
    <w:p w:rsidR="00942DA0" w:rsidRDefault="008F387B">
      <w:pPr>
        <w:spacing w:after="195"/>
        <w:ind w:left="-5" w:right="8"/>
      </w:pPr>
      <w:r>
        <w:t xml:space="preserve">Учить детей последовательно выполнять в сюжетной игре роли матери, отца, сына, дочки, меняться ролями в процессе «Вчера ты был папой, а сегодня Миша будет папой») </w:t>
      </w:r>
    </w:p>
    <w:p w:rsidR="00942DA0" w:rsidRDefault="008F387B">
      <w:pPr>
        <w:ind w:left="-5" w:right="8"/>
      </w:pPr>
      <w:r>
        <w:t xml:space="preserve">Учить воспроизводить цепочку игровых действий: кормление, укладывание куклы спать, гулянье с ней, мытье кукольной. Учить детей купанию куклы, воспитывать эмоциональное отношение к «чувствам куклы» (ей холодно, жарко, горячо, купаться). </w:t>
      </w:r>
    </w:p>
    <w:p w:rsidR="00942DA0" w:rsidRDefault="008F387B">
      <w:pPr>
        <w:spacing w:after="206"/>
        <w:ind w:left="-5" w:right="8"/>
      </w:pPr>
      <w:r>
        <w:t xml:space="preserve">Знакомить детей с сюжетной игрой «Детский сад» (приход, уход, занятия, прогулки). </w:t>
      </w:r>
    </w:p>
    <w:p w:rsidR="00942DA0" w:rsidRDefault="008F387B">
      <w:pPr>
        <w:ind w:left="-5" w:right="8"/>
      </w:pPr>
      <w:r>
        <w:t xml:space="preserve">Закреплять умение детей участвовать в игре «Поездка в детский сад» (дети берут на себя роли шофера автобуса, репликами в процессе поездки).  Учить детей участвовать в драматизации сказок «Колобок», «Репка» </w:t>
      </w:r>
    </w:p>
    <w:p w:rsidR="00942DA0" w:rsidRDefault="008F387B">
      <w:pPr>
        <w:spacing w:after="206"/>
        <w:ind w:left="-5" w:right="8"/>
      </w:pPr>
      <w:proofErr w:type="spellStart"/>
      <w:r>
        <w:t>IIквартал</w:t>
      </w:r>
      <w:proofErr w:type="spellEnd"/>
      <w:r>
        <w:t xml:space="preserve"> </w:t>
      </w:r>
    </w:p>
    <w:p w:rsidR="00942DA0" w:rsidRDefault="008F387B">
      <w:pPr>
        <w:ind w:left="-5" w:right="8"/>
      </w:pPr>
      <w:r>
        <w:t xml:space="preserve">Учить детей воспроизводить цепочку игровых действий: кормление, укладывание куклы спать, гулянье с ней, мытье глажение одежды. Учить детей проявлять к кукле заботливость, нежность, теплоту.  Учить детей участвовать в сюжетных играх с содержанием семейной тематики («Новогодний праздник в большом </w:t>
      </w:r>
      <w:proofErr w:type="gramStart"/>
      <w:r>
        <w:t>Знакомить</w:t>
      </w:r>
      <w:proofErr w:type="gramEnd"/>
      <w:r>
        <w:t xml:space="preserve"> детей с сюжетными играми «Магазин», «Музыкальное занятие».   </w:t>
      </w:r>
    </w:p>
    <w:p w:rsidR="00942DA0" w:rsidRDefault="008F387B">
      <w:pPr>
        <w:ind w:left="-5" w:right="8"/>
      </w:pPr>
      <w:r>
        <w:t xml:space="preserve">Закреплять умение участвовать в коллективной строительной игре («Построим дом», «Построим дачу», «Построим Продолжать воспитывать у детей желание участвовать в инсценировках знакомых сказок («Теремок», «Репка») </w:t>
      </w:r>
    </w:p>
    <w:p w:rsidR="00942DA0" w:rsidRDefault="008F387B">
      <w:pPr>
        <w:ind w:left="-5" w:right="8"/>
      </w:pPr>
      <w:proofErr w:type="spellStart"/>
      <w:r>
        <w:t>IIIквартал</w:t>
      </w:r>
      <w:proofErr w:type="spellEnd"/>
      <w:r>
        <w:t xml:space="preserve"> </w:t>
      </w:r>
      <w:proofErr w:type="gramStart"/>
      <w:r>
        <w:t>Знакомить</w:t>
      </w:r>
      <w:proofErr w:type="gramEnd"/>
      <w:r>
        <w:t xml:space="preserve"> детей с сюжетной игрой «Доктор», формировать самостоятельность в сюжетной игре. Знакомить детей с сюжетом игры «Мамин день», обыгрывая поздравление и изготовление подарков.  Закреплять у детей умение участвовать в игре с семейной тематикой («Семья пришла в гости», «В семье заболел </w:t>
      </w:r>
      <w:proofErr w:type="gramStart"/>
      <w:r>
        <w:t>Закреплять</w:t>
      </w:r>
      <w:proofErr w:type="gramEnd"/>
      <w:r>
        <w:t xml:space="preserve"> цепочку игровых действий по теме «Детский сад»: мама одевает ребенка, они едут вместе на автобусе ребенка, воспитательница встречает ребенка и ведет его в группу.   Учить детей играть вместе, воспроизводя следующую цепочку действий: дети (куклы) моют руки, вытирают их, садятся Учить детей выполнять роль шофера, пассажира, продавца, строителя в игре «Улица» (цепочки действий: шофер грузовика возит кирпичи на стройку, рабочие сгружают кирпичи, строят </w:t>
      </w:r>
      <w:proofErr w:type="gramStart"/>
      <w:r>
        <w:t>дом)Продолжать</w:t>
      </w:r>
      <w:proofErr w:type="gramEnd"/>
      <w:r>
        <w:t xml:space="preserve"> формировать у детей умение участвовать в драматизации знакомых произведений  </w:t>
      </w:r>
    </w:p>
    <w:p w:rsidR="00942DA0" w:rsidRDefault="008F387B">
      <w:pPr>
        <w:spacing w:after="0" w:line="485" w:lineRule="auto"/>
        <w:ind w:left="-5" w:right="4134"/>
      </w:pPr>
      <w:r>
        <w:t xml:space="preserve">Показатели развития к концу второго года обучения Дети должны научиться: </w:t>
      </w:r>
    </w:p>
    <w:p w:rsidR="00942DA0" w:rsidRDefault="008F387B">
      <w:pPr>
        <w:ind w:left="-5" w:right="8"/>
      </w:pPr>
      <w:r>
        <w:t xml:space="preserve">§ эмоционально включаться в ту или иную игровую ситуацию, принимая на себя определенную роль </w:t>
      </w:r>
      <w:proofErr w:type="spellStart"/>
      <w:r>
        <w:t>взнакомой</w:t>
      </w:r>
      <w:proofErr w:type="spellEnd"/>
      <w:r>
        <w:t xml:space="preserve"> игре; </w:t>
      </w:r>
    </w:p>
    <w:p w:rsidR="00942DA0" w:rsidRDefault="008F387B">
      <w:pPr>
        <w:ind w:left="-5" w:right="8"/>
      </w:pPr>
      <w:r>
        <w:t xml:space="preserve">§ играть небольшими группами, подчиняясь сюжету игры; </w:t>
      </w:r>
    </w:p>
    <w:p w:rsidR="00942DA0" w:rsidRDefault="008F387B">
      <w:pPr>
        <w:ind w:left="-5" w:right="8"/>
      </w:pPr>
      <w:r>
        <w:lastRenderedPageBreak/>
        <w:t xml:space="preserve">§ по предложению педагога и воспитателя выполнять знакомые роли; </w:t>
      </w:r>
    </w:p>
    <w:p w:rsidR="00942DA0" w:rsidRDefault="008F387B">
      <w:pPr>
        <w:ind w:left="-5" w:right="8"/>
      </w:pPr>
      <w:r>
        <w:t xml:space="preserve">§ воспроизводить усвоенные цепочки действий по всем указанным в программе темам; </w:t>
      </w:r>
    </w:p>
    <w:p w:rsidR="00942DA0" w:rsidRDefault="008F387B">
      <w:pPr>
        <w:ind w:left="-5" w:right="8"/>
      </w:pPr>
      <w:r>
        <w:t xml:space="preserve">§ вводить в игру постройки и обыгрывать, разворачивая сюжет; </w:t>
      </w:r>
    </w:p>
    <w:p w:rsidR="00942DA0" w:rsidRDefault="008F387B">
      <w:pPr>
        <w:ind w:left="-5" w:right="8"/>
      </w:pPr>
      <w:r>
        <w:t xml:space="preserve">§ участвовать под руководством взрослого в драматизации знакомых сказок. </w:t>
      </w:r>
    </w:p>
    <w:p w:rsidR="00942DA0" w:rsidRDefault="008F387B">
      <w:pPr>
        <w:spacing w:after="253" w:line="267" w:lineRule="auto"/>
        <w:ind w:left="-5"/>
        <w:jc w:val="left"/>
      </w:pPr>
      <w:r>
        <w:rPr>
          <w:b/>
        </w:rPr>
        <w:t>III этап обучения (</w:t>
      </w:r>
      <w:proofErr w:type="gramStart"/>
      <w:r>
        <w:rPr>
          <w:b/>
        </w:rPr>
        <w:t>старшая  группа</w:t>
      </w:r>
      <w:proofErr w:type="gramEnd"/>
      <w:r>
        <w:rPr>
          <w:b/>
        </w:rPr>
        <w:t xml:space="preserve">)  </w:t>
      </w:r>
    </w:p>
    <w:p w:rsidR="00942DA0" w:rsidRDefault="008F387B">
      <w:pPr>
        <w:ind w:left="-5" w:right="8"/>
      </w:pPr>
      <w:r>
        <w:t xml:space="preserve">ТРЕТИЙ ГОД ОБУЧЕНИЯ </w:t>
      </w:r>
    </w:p>
    <w:p w:rsidR="00942DA0" w:rsidRDefault="008F387B">
      <w:pPr>
        <w:ind w:left="-5" w:right="8"/>
      </w:pPr>
      <w:r>
        <w:t xml:space="preserve">Задачи обучения и воспитания </w:t>
      </w:r>
    </w:p>
    <w:p w:rsidR="00942DA0" w:rsidRDefault="008F387B">
      <w:pPr>
        <w:spacing w:after="0" w:line="488" w:lineRule="auto"/>
        <w:ind w:left="-5" w:right="8"/>
      </w:pPr>
      <w:r>
        <w:t xml:space="preserve">§ Формировать у детей умение играть не только рядом, но и вместе, небольшими группами, объединяясь для решения игровой задачи. </w:t>
      </w:r>
    </w:p>
    <w:p w:rsidR="00942DA0" w:rsidRDefault="008F387B">
      <w:pPr>
        <w:ind w:left="-5" w:right="8"/>
      </w:pPr>
      <w:r>
        <w:t xml:space="preserve">§ Обогащать представления детей о взаимоотношениях между людьми. </w:t>
      </w:r>
    </w:p>
    <w:p w:rsidR="00942DA0" w:rsidRDefault="008F387B">
      <w:pPr>
        <w:spacing w:after="0" w:line="488" w:lineRule="auto"/>
        <w:ind w:left="-5" w:right="8"/>
      </w:pPr>
      <w:r>
        <w:t xml:space="preserve">§ Формировать в игре представления детей о содержании деятельности взрослых на основе наблюдений за их трудом. </w:t>
      </w:r>
    </w:p>
    <w:p w:rsidR="00942DA0" w:rsidRDefault="008F387B">
      <w:pPr>
        <w:ind w:left="-5" w:right="8"/>
      </w:pPr>
      <w:r>
        <w:t xml:space="preserve">§ Учить детей решать в игре новые задачи: использовать предмет-заместитель, фиксирующую </w:t>
      </w:r>
      <w:proofErr w:type="spellStart"/>
      <w:proofErr w:type="gramStart"/>
      <w:r>
        <w:t>речь,носящую</w:t>
      </w:r>
      <w:proofErr w:type="spellEnd"/>
      <w:proofErr w:type="gramEnd"/>
      <w:r>
        <w:t xml:space="preserve"> экспрессивный характер, в процессе игры. </w:t>
      </w:r>
    </w:p>
    <w:p w:rsidR="00942DA0" w:rsidRDefault="008F387B">
      <w:pPr>
        <w:ind w:left="-5" w:right="8"/>
      </w:pPr>
      <w:r>
        <w:t xml:space="preserve">§ Учить детей осуществлять перенос усвоенных способов игровых действий из ситуации обучения </w:t>
      </w:r>
      <w:proofErr w:type="spellStart"/>
      <w:r>
        <w:t>всвободную</w:t>
      </w:r>
      <w:proofErr w:type="spellEnd"/>
      <w:r>
        <w:t xml:space="preserve"> игровую деятельность. </w:t>
      </w:r>
    </w:p>
    <w:p w:rsidR="00942DA0" w:rsidRDefault="008F387B">
      <w:pPr>
        <w:spacing w:after="0" w:line="488" w:lineRule="auto"/>
        <w:ind w:left="-5" w:right="8"/>
        <w:jc w:val="left"/>
      </w:pPr>
      <w:r>
        <w:t xml:space="preserve">§ Активизировать самостоятельную деятельность детей, насыщая сюжет игровыми ситуациями. § Учить детей самостоятельно принимать решения о выборе будущей игры, закладывая основы планирования собственной деятельности. </w:t>
      </w:r>
    </w:p>
    <w:p w:rsidR="00942DA0" w:rsidRDefault="008F387B">
      <w:pPr>
        <w:ind w:left="-5" w:right="8"/>
      </w:pPr>
      <w:r>
        <w:t xml:space="preserve">§ Закреплять умение детей драматизировать понравившиеся им сказки и истории. </w:t>
      </w:r>
    </w:p>
    <w:p w:rsidR="00942DA0" w:rsidRDefault="008F387B">
      <w:pPr>
        <w:ind w:left="-5" w:right="8"/>
      </w:pPr>
      <w:r>
        <w:t xml:space="preserve">I квартал  </w:t>
      </w:r>
    </w:p>
    <w:p w:rsidR="00942DA0" w:rsidRDefault="008F387B">
      <w:pPr>
        <w:ind w:left="-5" w:right="8"/>
      </w:pPr>
      <w:r>
        <w:t xml:space="preserve">Основное содержание работы </w:t>
      </w:r>
    </w:p>
    <w:p w:rsidR="00942DA0" w:rsidRDefault="008F387B">
      <w:pPr>
        <w:ind w:left="-5" w:right="8"/>
      </w:pPr>
      <w:r>
        <w:t xml:space="preserve">Закреплять умение детей играть в «Дочки-матери», расширяя сюжет, соединяя его с уже изученными сюжетами. </w:t>
      </w:r>
    </w:p>
    <w:p w:rsidR="00942DA0" w:rsidRDefault="008F387B">
      <w:pPr>
        <w:ind w:left="-5" w:right="8"/>
      </w:pPr>
      <w:r>
        <w:t xml:space="preserve">Знакомить детей с новыми сюжетными играми («Больница», «Моряки»). </w:t>
      </w:r>
    </w:p>
    <w:p w:rsidR="00942DA0" w:rsidRDefault="008F387B">
      <w:pPr>
        <w:ind w:left="-5" w:right="8"/>
      </w:pPr>
      <w:r>
        <w:t xml:space="preserve">Учить детей входить в сюжетные игры, в свою роль и выходить из нее по окончании игры. </w:t>
      </w:r>
    </w:p>
    <w:p w:rsidR="00942DA0" w:rsidRDefault="008F387B">
      <w:pPr>
        <w:ind w:left="-5" w:right="8"/>
      </w:pPr>
      <w:r>
        <w:t xml:space="preserve">Учить детей играть в строительные игры, наполняя их новым содержанием. </w:t>
      </w:r>
    </w:p>
    <w:p w:rsidR="00942DA0" w:rsidRDefault="008F387B">
      <w:pPr>
        <w:ind w:left="-5" w:right="8"/>
      </w:pPr>
      <w:r>
        <w:t xml:space="preserve">Учить детей участвовать в драматизации знакомых сказок (Л. Толстой. «Три медведя»). </w:t>
      </w:r>
    </w:p>
    <w:p w:rsidR="00942DA0" w:rsidRDefault="008F387B">
      <w:pPr>
        <w:spacing w:after="204"/>
        <w:ind w:left="-5" w:right="8"/>
      </w:pPr>
      <w:proofErr w:type="spellStart"/>
      <w:r>
        <w:lastRenderedPageBreak/>
        <w:t>IIквартал</w:t>
      </w:r>
      <w:proofErr w:type="spellEnd"/>
      <w:r>
        <w:t xml:space="preserve"> </w:t>
      </w:r>
    </w:p>
    <w:p w:rsidR="00942DA0" w:rsidRDefault="008F387B">
      <w:pPr>
        <w:spacing w:after="200"/>
        <w:ind w:left="-5" w:right="8"/>
      </w:pPr>
      <w:r>
        <w:t xml:space="preserve">Учить детей участвовать в играх по семейной тематике, самостоятельно создавать игровое пространство для персонажей. Учить детей играть в коллективе с использованием крупного напольного конструктора, создавая игровое пространство. Закреплять умение входить в разные роли в одной и той же игре. </w:t>
      </w:r>
    </w:p>
    <w:p w:rsidR="00942DA0" w:rsidRDefault="008F387B">
      <w:pPr>
        <w:ind w:left="-5" w:right="8"/>
      </w:pPr>
      <w:r>
        <w:t xml:space="preserve">Учить детей бережно относиться к выполненным постройкам, созданным для игры, сохранять эти постройки в течение </w:t>
      </w:r>
      <w:proofErr w:type="spellStart"/>
      <w:r>
        <w:t>определѐнного</w:t>
      </w:r>
      <w:proofErr w:type="spellEnd"/>
      <w:r>
        <w:t xml:space="preserve"> времени. Обогащать представления детей о взаимоотношениях между людьми, знакомить их с новыми сюжетными играми. Формировать в игре представления о содержании деятельности взрослых на основе наблюдений за их трудом. Учить решать новые задачи в игре: использовать предмет-заместитель, фиксирующую речь, носящую экспрессивный характер. Учить детей играть в сюжетную игру «Зоопарк», передавая наиболее характерные повадки изображаемого животного (трусливый заяц; гордый, голосистый </w:t>
      </w:r>
      <w:proofErr w:type="gramStart"/>
      <w:r>
        <w:t>петух)Учить</w:t>
      </w:r>
      <w:proofErr w:type="gramEnd"/>
      <w:r>
        <w:t xml:space="preserve"> детей драматизировать знакомые сказки («Лиса, заяц и петух», «Волк и семеро козлят» и т.д.) Учить детей входить в роль и выходить из нее, не выходить из роли до окончания игры («Больница», «Магазин игрушек»). Знакомить детей с профессией строителя при выполнении ими ролей в строительных играх («Строительство </w:t>
      </w:r>
      <w:proofErr w:type="spellStart"/>
      <w:proofErr w:type="gramStart"/>
      <w:r>
        <w:t>гаража,«</w:t>
      </w:r>
      <w:proofErr w:type="gramEnd"/>
      <w:r>
        <w:t>Спортивная</w:t>
      </w:r>
      <w:proofErr w:type="spellEnd"/>
      <w:r>
        <w:t xml:space="preserve"> площадка»). Учить детей играть с использованием построек, созданных из стульев («Машина», «Автобус»). Учить детей драматизировать знакомые сказки, используя различные театральные средства. («Три медведя» и т.д.).  Учить детей использовать в самостоятельных сюжетных играх элементы разученных драматизации и знакомые. </w:t>
      </w:r>
    </w:p>
    <w:p w:rsidR="00942DA0" w:rsidRDefault="008F387B">
      <w:pPr>
        <w:spacing w:after="253" w:line="481" w:lineRule="auto"/>
        <w:ind w:left="-5" w:right="3658"/>
        <w:jc w:val="left"/>
      </w:pPr>
      <w:r>
        <w:rPr>
          <w:b/>
        </w:rPr>
        <w:t xml:space="preserve">Показатели развития к концу третьего года обучения </w:t>
      </w:r>
      <w:r>
        <w:t xml:space="preserve">Дети должны научиться: </w:t>
      </w:r>
    </w:p>
    <w:p w:rsidR="00942DA0" w:rsidRDefault="008F387B">
      <w:pPr>
        <w:ind w:left="-5" w:right="8"/>
      </w:pPr>
      <w:r>
        <w:t xml:space="preserve">§ играть вместе, объединяясь небольшими группами для решения игровой задачи; </w:t>
      </w:r>
    </w:p>
    <w:p w:rsidR="00942DA0" w:rsidRDefault="008F387B">
      <w:pPr>
        <w:ind w:left="-5" w:right="8"/>
      </w:pPr>
      <w:r>
        <w:t xml:space="preserve">§ отражать в играх взаимоотношения между людьми; </w:t>
      </w:r>
    </w:p>
    <w:p w:rsidR="00942DA0" w:rsidRDefault="008F387B">
      <w:pPr>
        <w:spacing w:after="204"/>
        <w:ind w:left="-5" w:right="8"/>
      </w:pPr>
      <w:r>
        <w:t xml:space="preserve">§ использовать в игре предмет-заместитель; </w:t>
      </w:r>
    </w:p>
    <w:p w:rsidR="00942DA0" w:rsidRDefault="008F387B">
      <w:pPr>
        <w:ind w:left="-5" w:right="8"/>
      </w:pPr>
      <w:r>
        <w:t xml:space="preserve">§ осуществлять перенос усвоенных способов игровых действий из ситуации обучения в </w:t>
      </w:r>
      <w:proofErr w:type="spellStart"/>
      <w:r>
        <w:t>свободнуюигровую</w:t>
      </w:r>
      <w:proofErr w:type="spellEnd"/>
      <w:r>
        <w:t xml:space="preserve"> деятельность; </w:t>
      </w:r>
    </w:p>
    <w:p w:rsidR="00942DA0" w:rsidRDefault="008F387B">
      <w:pPr>
        <w:ind w:left="-5" w:right="8"/>
      </w:pPr>
      <w:r>
        <w:t xml:space="preserve">§ самостоятельно выбирать игру для совместной деятельности; </w:t>
      </w:r>
    </w:p>
    <w:p w:rsidR="00942DA0" w:rsidRDefault="008F387B">
      <w:pPr>
        <w:ind w:left="-5" w:right="8"/>
      </w:pPr>
      <w:r>
        <w:t xml:space="preserve">§ участвовать в драматизации знакомых сказок. </w:t>
      </w:r>
    </w:p>
    <w:p w:rsidR="00942DA0" w:rsidRDefault="008F387B">
      <w:pPr>
        <w:spacing w:after="253" w:line="267" w:lineRule="auto"/>
        <w:ind w:left="-5"/>
        <w:jc w:val="left"/>
      </w:pPr>
      <w:r>
        <w:rPr>
          <w:b/>
        </w:rPr>
        <w:t>IV этап обучения (</w:t>
      </w:r>
      <w:proofErr w:type="gramStart"/>
      <w:r>
        <w:rPr>
          <w:b/>
        </w:rPr>
        <w:t>подготовительная  группа</w:t>
      </w:r>
      <w:proofErr w:type="gramEnd"/>
      <w:r>
        <w:rPr>
          <w:b/>
        </w:rPr>
        <w:t xml:space="preserve">)  </w:t>
      </w:r>
    </w:p>
    <w:p w:rsidR="00942DA0" w:rsidRDefault="008F387B">
      <w:pPr>
        <w:ind w:left="-5" w:right="8"/>
      </w:pPr>
      <w:r>
        <w:t xml:space="preserve">ЧЕТВЕРТЫЙ ГОД ОБУЧЕНИЯ </w:t>
      </w:r>
    </w:p>
    <w:p w:rsidR="00942DA0" w:rsidRDefault="008F387B">
      <w:pPr>
        <w:ind w:left="-5" w:right="8"/>
      </w:pPr>
      <w:r>
        <w:t xml:space="preserve">Задачи обучения и воспитания </w:t>
      </w:r>
    </w:p>
    <w:p w:rsidR="00942DA0" w:rsidRDefault="008F387B">
      <w:pPr>
        <w:spacing w:after="206"/>
        <w:ind w:left="-5" w:right="8"/>
      </w:pPr>
      <w:r>
        <w:t xml:space="preserve">§ Формировать у детей умение играть в коллективе сверстников. </w:t>
      </w:r>
    </w:p>
    <w:p w:rsidR="00942DA0" w:rsidRDefault="008F387B">
      <w:pPr>
        <w:spacing w:after="195"/>
        <w:ind w:left="-5" w:right="8"/>
      </w:pPr>
      <w:r>
        <w:t xml:space="preserve">§ Продолжать формировать у детей умение разворачивать сюжет ролевой игры, связывать </w:t>
      </w:r>
      <w:proofErr w:type="spellStart"/>
      <w:r>
        <w:t>несколькодействий</w:t>
      </w:r>
      <w:proofErr w:type="spellEnd"/>
      <w:r>
        <w:t xml:space="preserve"> на основе причинно-следственных зависимостей. </w:t>
      </w:r>
    </w:p>
    <w:p w:rsidR="00942DA0" w:rsidRDefault="008F387B">
      <w:pPr>
        <w:ind w:left="-5" w:right="8"/>
      </w:pPr>
      <w:r>
        <w:lastRenderedPageBreak/>
        <w:t xml:space="preserve">§ Учить детей передавать эмоциональное состояние персонажей в процессе игры (радость, </w:t>
      </w:r>
      <w:proofErr w:type="spellStart"/>
      <w:proofErr w:type="gramStart"/>
      <w:r>
        <w:t>печаль,тревога</w:t>
      </w:r>
      <w:proofErr w:type="spellEnd"/>
      <w:proofErr w:type="gramEnd"/>
      <w:r>
        <w:t xml:space="preserve">, страх, удивление). </w:t>
      </w:r>
    </w:p>
    <w:p w:rsidR="00942DA0" w:rsidRDefault="008F387B">
      <w:pPr>
        <w:spacing w:after="206"/>
        <w:ind w:left="-5" w:right="8"/>
      </w:pPr>
      <w:r>
        <w:t xml:space="preserve">§ Учить детей предварительному планированию этапов предстоящей игры. </w:t>
      </w:r>
    </w:p>
    <w:p w:rsidR="00942DA0" w:rsidRDefault="008F387B">
      <w:pPr>
        <w:spacing w:after="169" w:line="303" w:lineRule="auto"/>
        <w:ind w:left="-5" w:right="8"/>
        <w:jc w:val="left"/>
      </w:pPr>
      <w:r>
        <w:t xml:space="preserve">§ Продолжать учить детей отражать события реальной жизни, переносить в игру увиденное ими вовремя экскурсий, в процессе наблюдений, закреплять умение оборудовать игровое пространство </w:t>
      </w:r>
      <w:proofErr w:type="spellStart"/>
      <w:r>
        <w:t>спомощью</w:t>
      </w:r>
      <w:proofErr w:type="spellEnd"/>
      <w:r>
        <w:t xml:space="preserve"> различных подручных средств и предметов-заместителей. </w:t>
      </w:r>
    </w:p>
    <w:p w:rsidR="00942DA0" w:rsidRDefault="008F387B">
      <w:pPr>
        <w:spacing w:after="197"/>
        <w:ind w:left="-5" w:right="8"/>
      </w:pPr>
      <w:r>
        <w:t xml:space="preserve">§ Учить детей использовать знаковую символику для активизации их самостоятельной деятельности </w:t>
      </w:r>
      <w:proofErr w:type="spellStart"/>
      <w:r>
        <w:t>исоздания</w:t>
      </w:r>
      <w:proofErr w:type="spellEnd"/>
      <w:r>
        <w:t xml:space="preserve"> условных ориентиров для развертывания игры. </w:t>
      </w:r>
    </w:p>
    <w:p w:rsidR="00942DA0" w:rsidRDefault="008F387B">
      <w:pPr>
        <w:ind w:left="-5" w:right="8"/>
      </w:pPr>
      <w:r>
        <w:t xml:space="preserve">§ Продолжать развивать у детей умение передавать с помощью специфических движений </w:t>
      </w:r>
      <w:proofErr w:type="spellStart"/>
      <w:r>
        <w:t>характерперсонажа</w:t>
      </w:r>
      <w:proofErr w:type="spellEnd"/>
      <w:r>
        <w:t xml:space="preserve">, повадки животного, особенности поведения. </w:t>
      </w:r>
    </w:p>
    <w:p w:rsidR="00942DA0" w:rsidRDefault="008F387B">
      <w:pPr>
        <w:ind w:left="-5" w:right="8"/>
      </w:pPr>
      <w:r>
        <w:t xml:space="preserve">§ Закреплять умение детей участвовать в драматизации понравившейся сказки и истории. </w:t>
      </w:r>
    </w:p>
    <w:p w:rsidR="00942DA0" w:rsidRDefault="008F387B">
      <w:pPr>
        <w:ind w:left="-5" w:right="8"/>
      </w:pPr>
      <w:r>
        <w:t xml:space="preserve">I квартал </w:t>
      </w:r>
    </w:p>
    <w:p w:rsidR="00942DA0" w:rsidRDefault="008F387B">
      <w:pPr>
        <w:spacing w:after="204"/>
        <w:ind w:left="-5" w:right="8"/>
      </w:pPr>
      <w:r>
        <w:t xml:space="preserve"> Основное содержание работы </w:t>
      </w:r>
    </w:p>
    <w:p w:rsidR="00942DA0" w:rsidRDefault="008F387B">
      <w:pPr>
        <w:ind w:left="-5" w:right="8"/>
      </w:pPr>
      <w:r>
        <w:t xml:space="preserve">Продолжать учить детей отражать события реальной жизни, переносить в игру увиденное ими во время экскурсий. Формировать у детей умение разворачивать сюжет ролевой игры (н-р: «Аптека», выстраивая </w:t>
      </w:r>
      <w:proofErr w:type="gramStart"/>
      <w:r>
        <w:t>действия :выписать</w:t>
      </w:r>
      <w:proofErr w:type="gramEnd"/>
      <w:r>
        <w:t xml:space="preserve"> рецепт, а затем идти в аптеку, покупать лекарства). </w:t>
      </w:r>
    </w:p>
    <w:p w:rsidR="00942DA0" w:rsidRDefault="008F387B">
      <w:pPr>
        <w:ind w:left="-5" w:right="8"/>
      </w:pPr>
      <w:r>
        <w:t xml:space="preserve">Учить детей передавать эмоциональное состояние персонажей (тревога, радость). </w:t>
      </w:r>
    </w:p>
    <w:p w:rsidR="00942DA0" w:rsidRDefault="008F387B">
      <w:pPr>
        <w:ind w:left="-5" w:right="8"/>
      </w:pPr>
      <w:r>
        <w:t xml:space="preserve">Учить детей предварительному планированию этапов предстоящей драматизации сказки. </w:t>
      </w:r>
    </w:p>
    <w:p w:rsidR="00942DA0" w:rsidRDefault="008F387B">
      <w:pPr>
        <w:ind w:left="-5" w:right="8"/>
      </w:pPr>
      <w:r>
        <w:t xml:space="preserve">Учить детей отражать события реальной жизни, переносить в игру увиденное ими во время экскурсий и в процессе передавать эмоциональное состояние персонажей в процессе игры (радость, удивление). </w:t>
      </w:r>
    </w:p>
    <w:p w:rsidR="00942DA0" w:rsidRDefault="008F387B">
      <w:pPr>
        <w:ind w:left="-5" w:right="8"/>
      </w:pPr>
      <w:r>
        <w:t xml:space="preserve">Формировать у детей умение разворачивать сюжет ролевой игры («Почта», «Школа»). </w:t>
      </w:r>
    </w:p>
    <w:p w:rsidR="00942DA0" w:rsidRDefault="008F387B">
      <w:pPr>
        <w:ind w:left="-5" w:right="8"/>
      </w:pPr>
      <w:r>
        <w:t xml:space="preserve">Учить детей объединять несколько знакомых сюжетно-ролевых игр («Семья» — «Больница» — «Аптека»). Учить детей предварительному планированию этапов </w:t>
      </w:r>
      <w:proofErr w:type="gramStart"/>
      <w:r>
        <w:t>драматизации  знакомых</w:t>
      </w:r>
      <w:proofErr w:type="gramEnd"/>
      <w:r>
        <w:t xml:space="preserve"> сказок.  Формировать у детей умение разворачивать сюжет ролевой игры, предварительно планировать ее этапы. Продолжать учить детей использованию символов, имеющих образовательную и социальную направленность: светофор, запрещение движения, цифры, буквы, обобщенные и общеупотребительные символы и знаки (аптека, процессе сюжетно-ролевых игр «</w:t>
      </w:r>
      <w:proofErr w:type="gramStart"/>
      <w:r>
        <w:t>Улица  села</w:t>
      </w:r>
      <w:proofErr w:type="gramEnd"/>
      <w:r>
        <w:t xml:space="preserve"> (города)», «Школа»).  Закреплять у детей умение самостоятельно выбирать игру и организовывать своих сверстников для игры. </w:t>
      </w:r>
    </w:p>
    <w:p w:rsidR="00942DA0" w:rsidRDefault="008F387B">
      <w:pPr>
        <w:pStyle w:val="1"/>
        <w:numPr>
          <w:ilvl w:val="0"/>
          <w:numId w:val="0"/>
        </w:numPr>
        <w:ind w:left="-5"/>
      </w:pPr>
      <w:r>
        <w:t>Показатели развития к концу четвертого года обучения</w:t>
      </w:r>
      <w:r>
        <w:rPr>
          <w:u w:val="none"/>
        </w:rPr>
        <w:t xml:space="preserve"> </w:t>
      </w:r>
    </w:p>
    <w:p w:rsidR="00942DA0" w:rsidRDefault="008F387B">
      <w:pPr>
        <w:ind w:left="-5" w:right="8"/>
      </w:pPr>
      <w:r>
        <w:t xml:space="preserve">Дети должны научиться: </w:t>
      </w:r>
    </w:p>
    <w:p w:rsidR="00942DA0" w:rsidRDefault="008F387B">
      <w:pPr>
        <w:ind w:left="-5" w:right="8"/>
      </w:pPr>
      <w:r>
        <w:t xml:space="preserve">§ играть в коллективе сверстников; </w:t>
      </w:r>
    </w:p>
    <w:p w:rsidR="00942DA0" w:rsidRDefault="008F387B">
      <w:pPr>
        <w:spacing w:after="206"/>
        <w:ind w:left="-5" w:right="8"/>
      </w:pPr>
      <w:r>
        <w:t xml:space="preserve">§ передавать эмоциональное состояние персонажей (горе, радость и удивление); </w:t>
      </w:r>
    </w:p>
    <w:p w:rsidR="00942DA0" w:rsidRDefault="008F387B">
      <w:pPr>
        <w:ind w:left="-5" w:right="8"/>
      </w:pPr>
      <w:r>
        <w:lastRenderedPageBreak/>
        <w:t xml:space="preserve">§ отражать в игре события реальной жизни, переносить в игру увиденное во время экскурсий и </w:t>
      </w:r>
      <w:proofErr w:type="spellStart"/>
      <w:r>
        <w:t>впроцессе</w:t>
      </w:r>
      <w:proofErr w:type="spellEnd"/>
      <w:r>
        <w:t xml:space="preserve"> наблюдений; </w:t>
      </w:r>
    </w:p>
    <w:p w:rsidR="00942DA0" w:rsidRDefault="008F387B">
      <w:pPr>
        <w:ind w:left="-5" w:right="8"/>
      </w:pPr>
      <w:r>
        <w:t xml:space="preserve">§ участвовать в знакомых сюжетно-ролевых играх («Семья», «Магазин», «Больница», </w:t>
      </w:r>
    </w:p>
    <w:p w:rsidR="00942DA0" w:rsidRDefault="008F387B">
      <w:pPr>
        <w:spacing w:after="206"/>
        <w:ind w:left="-5" w:right="8"/>
      </w:pPr>
      <w:r>
        <w:t>«Парикмахерская», «Почта», «Аптека</w:t>
      </w:r>
      <w:proofErr w:type="gramStart"/>
      <w:r>
        <w:t>»,  «</w:t>
      </w:r>
      <w:proofErr w:type="gramEnd"/>
      <w:r>
        <w:t xml:space="preserve">Школа») </w:t>
      </w:r>
    </w:p>
    <w:p w:rsidR="00942DA0" w:rsidRDefault="008F387B">
      <w:pPr>
        <w:ind w:left="-5" w:right="8"/>
      </w:pPr>
      <w:r>
        <w:t xml:space="preserve">§ передавать в игре с помощью специфических движений характер персонажа, повадки </w:t>
      </w:r>
      <w:proofErr w:type="spellStart"/>
      <w:proofErr w:type="gramStart"/>
      <w:r>
        <w:t>животного,особенности</w:t>
      </w:r>
      <w:proofErr w:type="spellEnd"/>
      <w:proofErr w:type="gramEnd"/>
      <w:r>
        <w:t xml:space="preserve"> его поведения; </w:t>
      </w:r>
    </w:p>
    <w:p w:rsidR="00942DA0" w:rsidRDefault="008F387B">
      <w:pPr>
        <w:ind w:left="-5" w:right="8"/>
      </w:pPr>
      <w:r>
        <w:t xml:space="preserve">§ использовать в игре знаки и символы, ориентироваться по ним в процессе игры; </w:t>
      </w:r>
    </w:p>
    <w:p w:rsidR="00942DA0" w:rsidRDefault="008F387B">
      <w:pPr>
        <w:ind w:left="-5" w:right="8"/>
      </w:pPr>
      <w:r>
        <w:t xml:space="preserve">§ самостоятельно выбирать игру для совместной деятельности; </w:t>
      </w:r>
    </w:p>
    <w:p w:rsidR="00942DA0" w:rsidRDefault="008F387B">
      <w:pPr>
        <w:spacing w:after="0" w:line="492" w:lineRule="auto"/>
        <w:ind w:left="2078" w:right="1096" w:hanging="2093"/>
      </w:pPr>
      <w:r>
        <w:t xml:space="preserve">§ участвовать в коллективной драматизации знакомых сказок или рассказов. </w:t>
      </w:r>
      <w:r>
        <w:rPr>
          <w:b/>
        </w:rPr>
        <w:t xml:space="preserve">Перечень оборудования и дидактического материала,  </w:t>
      </w:r>
    </w:p>
    <w:p w:rsidR="00942DA0" w:rsidRDefault="008F387B">
      <w:pPr>
        <w:spacing w:after="261" w:line="259" w:lineRule="auto"/>
        <w:ind w:right="4"/>
        <w:jc w:val="center"/>
      </w:pPr>
      <w:r>
        <w:rPr>
          <w:b/>
        </w:rPr>
        <w:t xml:space="preserve">который можно использовать в работе </w:t>
      </w:r>
    </w:p>
    <w:p w:rsidR="00942DA0" w:rsidRDefault="008F387B">
      <w:pPr>
        <w:spacing w:after="206"/>
        <w:ind w:left="-5" w:right="8"/>
      </w:pPr>
      <w:r>
        <w:t xml:space="preserve">1.Игрушки: куклы пластмассовые с нарисованными или закрывающимися глазами, подвижным </w:t>
      </w:r>
    </w:p>
    <w:p w:rsidR="00942DA0" w:rsidRDefault="008F387B">
      <w:pPr>
        <w:ind w:left="-5" w:right="8"/>
      </w:pPr>
      <w:r>
        <w:t xml:space="preserve">креплением головы, рук, ног, в разнообразных костюмах, в том числе и в народных костюмах (высота20—35 см); куклы-младенцы в конвертах (высота 20—40 см); куклы комбинированные из </w:t>
      </w:r>
      <w:proofErr w:type="spellStart"/>
      <w:r>
        <w:t>различныхматериалов</w:t>
      </w:r>
      <w:proofErr w:type="spellEnd"/>
      <w:r>
        <w:t xml:space="preserve">, в разнообразных костюмах (высота 50— 55 см); куклы из пластмассы – </w:t>
      </w:r>
      <w:proofErr w:type="spellStart"/>
      <w:r>
        <w:t>персонажилитературных</w:t>
      </w:r>
      <w:proofErr w:type="spellEnd"/>
      <w:r>
        <w:t xml:space="preserve"> произведений; куклы, изображающие людей разного возраста и пола (мать, отец, </w:t>
      </w:r>
      <w:proofErr w:type="spellStart"/>
      <w:r>
        <w:t>ребенок,бабушка</w:t>
      </w:r>
      <w:proofErr w:type="spellEnd"/>
      <w:r>
        <w:t>, дедушка, младенец); игрушки, изображающие сказочных персонажей (</w:t>
      </w:r>
      <w:proofErr w:type="spellStart"/>
      <w:r>
        <w:t>Лесовичок</w:t>
      </w:r>
      <w:proofErr w:type="spellEnd"/>
      <w:r>
        <w:t xml:space="preserve">, Домовой, </w:t>
      </w:r>
      <w:proofErr w:type="spellStart"/>
      <w:r>
        <w:t>ДедМороз</w:t>
      </w:r>
      <w:proofErr w:type="spellEnd"/>
      <w:r>
        <w:t xml:space="preserve">, Снеговик и т. п.); солдатики — набор пластмассовых фигурок (высота 5—7 см); игрушечные </w:t>
      </w:r>
      <w:proofErr w:type="spellStart"/>
      <w:r>
        <w:t>удочкис</w:t>
      </w:r>
      <w:proofErr w:type="spellEnd"/>
      <w:r>
        <w:t xml:space="preserve"> магнитами; мелкие пластмассовые игрушки с металлической насадкой для притягивания к магниту(рыбки, шарики и </w:t>
      </w:r>
    </w:p>
    <w:p w:rsidR="00942DA0" w:rsidRDefault="008F387B">
      <w:pPr>
        <w:spacing w:after="200"/>
        <w:ind w:left="-5" w:right="8"/>
      </w:pPr>
      <w:r>
        <w:t xml:space="preserve">т. п.); мелкие резиновые, бумажные, пластмассовые, пенопластовые </w:t>
      </w:r>
      <w:proofErr w:type="spellStart"/>
      <w:proofErr w:type="gramStart"/>
      <w:r>
        <w:t>игрушки,изображающие</w:t>
      </w:r>
      <w:proofErr w:type="spellEnd"/>
      <w:proofErr w:type="gramEnd"/>
      <w:r>
        <w:t xml:space="preserve"> людей, животных, насекомых, растения, птиц, транспорт, различные строения и т. </w:t>
      </w:r>
      <w:proofErr w:type="spellStart"/>
      <w:r>
        <w:t>п.;наборы</w:t>
      </w:r>
      <w:proofErr w:type="spellEnd"/>
      <w:r>
        <w:t xml:space="preserve"> кукол для пальчикового театра (кошка, мышка, медведь, лиса, собака и т. п.); куклы бибабо (</w:t>
      </w:r>
      <w:proofErr w:type="spellStart"/>
      <w:r>
        <w:t>заяц,мышка</w:t>
      </w:r>
      <w:proofErr w:type="spellEnd"/>
      <w:r>
        <w:t xml:space="preserve">, кошка, собака, девочка, мальчик, бабушка, дедушка и т. п.); рукавички и перчатки с </w:t>
      </w:r>
      <w:proofErr w:type="spellStart"/>
      <w:r>
        <w:t>изображениеммордочек</w:t>
      </w:r>
      <w:proofErr w:type="spellEnd"/>
      <w:r>
        <w:t xml:space="preserve"> животных (кошка, собака, курочка и т. п.). </w:t>
      </w:r>
    </w:p>
    <w:p w:rsidR="00942DA0" w:rsidRDefault="008F387B">
      <w:pPr>
        <w:numPr>
          <w:ilvl w:val="0"/>
          <w:numId w:val="44"/>
        </w:numPr>
        <w:spacing w:after="227"/>
        <w:ind w:right="8"/>
      </w:pPr>
      <w:r>
        <w:t xml:space="preserve">Одежда и обувь для кукол: летняя одежда и обувь; одежда и обувь для игры в помещении; </w:t>
      </w:r>
      <w:proofErr w:type="spellStart"/>
      <w:r>
        <w:t>верхняязимняя</w:t>
      </w:r>
      <w:proofErr w:type="spellEnd"/>
      <w:r>
        <w:t xml:space="preserve"> одежда и обувь для </w:t>
      </w:r>
      <w:proofErr w:type="spellStart"/>
      <w:proofErr w:type="gramStart"/>
      <w:r>
        <w:t>кукол;рабочая</w:t>
      </w:r>
      <w:proofErr w:type="spellEnd"/>
      <w:proofErr w:type="gramEnd"/>
      <w:r>
        <w:t xml:space="preserve"> одежда. </w:t>
      </w:r>
    </w:p>
    <w:p w:rsidR="00942DA0" w:rsidRDefault="008F387B">
      <w:pPr>
        <w:numPr>
          <w:ilvl w:val="0"/>
          <w:numId w:val="44"/>
        </w:numPr>
        <w:spacing w:after="197"/>
        <w:ind w:right="8"/>
      </w:pPr>
      <w:r>
        <w:t xml:space="preserve">Постельные </w:t>
      </w:r>
      <w:r>
        <w:tab/>
        <w:t xml:space="preserve">принадлежности </w:t>
      </w:r>
      <w:r>
        <w:tab/>
        <w:t xml:space="preserve">для </w:t>
      </w:r>
      <w:r>
        <w:tab/>
        <w:t xml:space="preserve">кукол: </w:t>
      </w:r>
      <w:r>
        <w:tab/>
        <w:t xml:space="preserve">матрац, </w:t>
      </w:r>
      <w:r>
        <w:tab/>
        <w:t xml:space="preserve">одеяло, </w:t>
      </w:r>
      <w:r>
        <w:tab/>
        <w:t xml:space="preserve">подушка; </w:t>
      </w:r>
      <w:r>
        <w:tab/>
        <w:t xml:space="preserve">простыня, </w:t>
      </w:r>
      <w:proofErr w:type="spellStart"/>
      <w:proofErr w:type="gramStart"/>
      <w:r>
        <w:t>наволочка,пододеяльник</w:t>
      </w:r>
      <w:proofErr w:type="spellEnd"/>
      <w:proofErr w:type="gramEnd"/>
      <w:r>
        <w:t xml:space="preserve">. </w:t>
      </w:r>
    </w:p>
    <w:p w:rsidR="00942DA0" w:rsidRDefault="008F387B">
      <w:pPr>
        <w:numPr>
          <w:ilvl w:val="0"/>
          <w:numId w:val="44"/>
        </w:numPr>
        <w:ind w:right="8"/>
      </w:pPr>
      <w:r>
        <w:t xml:space="preserve">Мебель для кукол: «Жилая комната»; «Спальня»; «Кухня»; «Наш класс»; кроватки разных </w:t>
      </w:r>
      <w:proofErr w:type="spellStart"/>
      <w:r>
        <w:t>размеровиз</w:t>
      </w:r>
      <w:proofErr w:type="spellEnd"/>
      <w:r>
        <w:t xml:space="preserve"> металла и пластмассы; раскладушки; плита газовая: металлическая и деревянная; умывальник. </w:t>
      </w:r>
    </w:p>
    <w:p w:rsidR="00942DA0" w:rsidRDefault="008F387B">
      <w:pPr>
        <w:numPr>
          <w:ilvl w:val="0"/>
          <w:numId w:val="44"/>
        </w:numPr>
        <w:spacing w:after="202"/>
        <w:ind w:right="8"/>
      </w:pPr>
      <w:r>
        <w:t xml:space="preserve">Посуда и другие хозяйственные предметы для кукол: столовая — пластмассовая, </w:t>
      </w:r>
      <w:proofErr w:type="gramStart"/>
      <w:r>
        <w:t>алюминиевая;  чайная</w:t>
      </w:r>
      <w:proofErr w:type="gramEnd"/>
      <w:r>
        <w:t xml:space="preserve"> — пластмассовая, фаянсовая; кухонная — алюминиевая; мясорубка детская </w:t>
      </w:r>
      <w:proofErr w:type="spellStart"/>
      <w:r>
        <w:t>металлическая;наборы</w:t>
      </w:r>
      <w:proofErr w:type="spellEnd"/>
      <w:r>
        <w:t xml:space="preserve"> для стирки (тазик, стиральная доска, ведро, шнур, зажимы для белья); стиральная машина; </w:t>
      </w:r>
      <w:proofErr w:type="spellStart"/>
      <w:r>
        <w:t>утюгиразных</w:t>
      </w:r>
      <w:proofErr w:type="spellEnd"/>
      <w:r>
        <w:t xml:space="preserve"> размеров из пластмассы; натуральные предметы домашнего </w:t>
      </w:r>
      <w:r>
        <w:lastRenderedPageBreak/>
        <w:t>обихода (</w:t>
      </w:r>
      <w:proofErr w:type="spellStart"/>
      <w:r>
        <w:t>разноцветныепластмассовые</w:t>
      </w:r>
      <w:proofErr w:type="spellEnd"/>
      <w:r>
        <w:t xml:space="preserve">, деревянные, металлические кувшины, миски, ложки, кастрюли 3—4 размеров); </w:t>
      </w:r>
    </w:p>
    <w:p w:rsidR="00942DA0" w:rsidRDefault="008F387B">
      <w:pPr>
        <w:spacing w:after="201"/>
        <w:ind w:left="-5" w:right="8"/>
      </w:pPr>
      <w:r>
        <w:t xml:space="preserve">водонепроницаемые деревянные (пластмассовые) ящики для игр 3—4 детей (средний размер 60X80X10см); разноцветные пластмассовые ванночки, тазы, подносы различных размеров (большие, </w:t>
      </w:r>
      <w:proofErr w:type="spellStart"/>
      <w:proofErr w:type="gramStart"/>
      <w:r>
        <w:t>средние,маленькие</w:t>
      </w:r>
      <w:proofErr w:type="spellEnd"/>
      <w:proofErr w:type="gramEnd"/>
      <w:r>
        <w:t xml:space="preserve">); прозрачные пластмассовые пузырьки, банки и т. п. </w:t>
      </w:r>
    </w:p>
    <w:p w:rsidR="00942DA0" w:rsidRDefault="008F387B">
      <w:pPr>
        <w:numPr>
          <w:ilvl w:val="0"/>
          <w:numId w:val="44"/>
        </w:numPr>
        <w:ind w:right="8"/>
      </w:pPr>
      <w:r>
        <w:t xml:space="preserve">Оборудование для сюжетных игр и драматизации: наборы тканей, различных по фактуре и </w:t>
      </w:r>
      <w:proofErr w:type="spellStart"/>
      <w:r>
        <w:t>цвету;кухонный</w:t>
      </w:r>
      <w:proofErr w:type="spellEnd"/>
      <w:r>
        <w:t xml:space="preserve"> стол, по добранный по росту детей; пластмассовая посуда (чашки, блюдца, тарелки, </w:t>
      </w:r>
      <w:proofErr w:type="spellStart"/>
      <w:r>
        <w:t>стаканы,кувшины</w:t>
      </w:r>
      <w:proofErr w:type="spellEnd"/>
      <w:r>
        <w:t>, ложки), используемая в быту; деревянная посуда однотонная и с различной росписью (</w:t>
      </w:r>
      <w:proofErr w:type="spellStart"/>
      <w:r>
        <w:t>миски,ложки</w:t>
      </w:r>
      <w:proofErr w:type="spellEnd"/>
      <w:r>
        <w:t xml:space="preserve"> и т. п.); пластмассовые вазочки-контейнеры в форме груши, яблока, шара и т. п.; муляжи овощей </w:t>
      </w:r>
      <w:proofErr w:type="spellStart"/>
      <w:r>
        <w:t>ифруктов</w:t>
      </w:r>
      <w:proofErr w:type="spellEnd"/>
      <w:r>
        <w:t xml:space="preserve"> натурального размера, выполненные из пластмассы, папье-маше и т. п.; плетеные </w:t>
      </w:r>
      <w:proofErr w:type="spellStart"/>
      <w:r>
        <w:t>ипластмассовые</w:t>
      </w:r>
      <w:proofErr w:type="spellEnd"/>
      <w:r>
        <w:t xml:space="preserve"> корзины; сервировочный стол, пластмассовые стеллажи на колесиках и т. п.; </w:t>
      </w:r>
      <w:proofErr w:type="spellStart"/>
      <w:r>
        <w:t>фартуки;кухонные</w:t>
      </w:r>
      <w:proofErr w:type="spellEnd"/>
      <w:r>
        <w:t xml:space="preserve"> прихватки различного размера и цвета, с картинками, знакомыми детям, и т. п.; салфетки </w:t>
      </w:r>
      <w:proofErr w:type="spellStart"/>
      <w:r>
        <w:t>изпластика</w:t>
      </w:r>
      <w:proofErr w:type="spellEnd"/>
      <w:r>
        <w:t xml:space="preserve">, ткани, соломки и т. п.; принадлежности для мытья куклы (ванночка, кувшин, мыло, </w:t>
      </w:r>
      <w:proofErr w:type="spellStart"/>
      <w:r>
        <w:t>губка,полотенце</w:t>
      </w:r>
      <w:proofErr w:type="spellEnd"/>
      <w:r>
        <w:t xml:space="preserve">); подвижные игрушки (различные грузовые и легковые машины, игрушки с </w:t>
      </w:r>
      <w:proofErr w:type="spellStart"/>
      <w:r>
        <w:t>подвижнымичастями</w:t>
      </w:r>
      <w:proofErr w:type="spellEnd"/>
      <w:r>
        <w:t xml:space="preserve"> на колесах, передвигающиеся с помощью специальной палочки, например «бабочка»);настольная и напольная ширмы; плоскостные деревянные, пластмассовые или картонные </w:t>
      </w:r>
      <w:proofErr w:type="spellStart"/>
      <w:r>
        <w:t>фигуркиперсонажей</w:t>
      </w:r>
      <w:proofErr w:type="spellEnd"/>
      <w:r>
        <w:t xml:space="preserve"> сказок; декоративные украшения (солнце, тучи, деревья, елки, дома и т. п.); атрибуты </w:t>
      </w:r>
      <w:proofErr w:type="spellStart"/>
      <w:r>
        <w:t>дляигрыдраматизации</w:t>
      </w:r>
      <w:proofErr w:type="spellEnd"/>
      <w:r>
        <w:t xml:space="preserve">: большой макет репки из папье-маше или другого материала, домик-теремок; </w:t>
      </w:r>
      <w:proofErr w:type="spellStart"/>
      <w:r>
        <w:t>мягкиемодули</w:t>
      </w:r>
      <w:proofErr w:type="spellEnd"/>
      <w:r>
        <w:t>; костюмы (курочка, собачка, кошка, мышка, бабочка и другие сказочные персонажи);</w:t>
      </w:r>
      <w:proofErr w:type="spellStart"/>
      <w:r>
        <w:t>фланелеграф</w:t>
      </w:r>
      <w:proofErr w:type="spellEnd"/>
      <w:r>
        <w:t xml:space="preserve">; магнитная доска; иллюстрации со знакомыми объектами и доступными </w:t>
      </w:r>
      <w:proofErr w:type="spellStart"/>
      <w:r>
        <w:t>названиями:магазин</w:t>
      </w:r>
      <w:proofErr w:type="spellEnd"/>
      <w:r>
        <w:t>, театр, зоопарк, парк, аптека, школа, детский сад и т. п.; стационарный прилавок; деньги (</w:t>
      </w:r>
      <w:proofErr w:type="spellStart"/>
      <w:r>
        <w:t>кружки,бумажные</w:t>
      </w:r>
      <w:proofErr w:type="spellEnd"/>
      <w:r>
        <w:t xml:space="preserve"> знаки); касса и чеки; кошельки; сумки для покупателей; весы; счетная машинка (</w:t>
      </w:r>
      <w:proofErr w:type="spellStart"/>
      <w:r>
        <w:t>игрушечнаяили</w:t>
      </w:r>
      <w:proofErr w:type="spellEnd"/>
      <w:r>
        <w:t xml:space="preserve"> настоящий калькулятор); халаты для продавцов, парикмахера, врача, медсестры; туалетный столик </w:t>
      </w:r>
      <w:proofErr w:type="spellStart"/>
      <w:r>
        <w:t>сзеркалом</w:t>
      </w:r>
      <w:proofErr w:type="spellEnd"/>
      <w:r>
        <w:t xml:space="preserve">; умывальник; полотенца; фен большой и маленький; набор салфеток; пелерина; </w:t>
      </w:r>
      <w:proofErr w:type="spellStart"/>
      <w:r>
        <w:t>туалетныепринадлежности</w:t>
      </w:r>
      <w:proofErr w:type="spellEnd"/>
      <w:r>
        <w:t xml:space="preserve"> (одеколон, духи, крем, шампунь, лак — используются пустые флаконы); ножницы; </w:t>
      </w:r>
      <w:proofErr w:type="spellStart"/>
      <w:r>
        <w:t>набордля</w:t>
      </w:r>
      <w:proofErr w:type="spellEnd"/>
      <w:r>
        <w:t xml:space="preserve"> бритья (все сделано из картона или используется набор «Детский парикмахер»); расчески; </w:t>
      </w:r>
      <w:proofErr w:type="spellStart"/>
      <w:r>
        <w:t>щетки;ленты</w:t>
      </w:r>
      <w:proofErr w:type="spellEnd"/>
      <w:r>
        <w:t>; альбомы с рисунками причесок (образцы причесок); наборы «Детский парикмахер», «</w:t>
      </w:r>
      <w:proofErr w:type="spellStart"/>
      <w:r>
        <w:t>Доктор»,«Маленькая</w:t>
      </w:r>
      <w:proofErr w:type="spellEnd"/>
      <w:r>
        <w:t xml:space="preserve"> хозяйка», «Регулировщик»; сумка врача; </w:t>
      </w:r>
      <w:proofErr w:type="spellStart"/>
      <w:r>
        <w:t>трубкафонендоскоп</w:t>
      </w:r>
      <w:proofErr w:type="spellEnd"/>
      <w:r>
        <w:t xml:space="preserve">; шпатель для осмотра </w:t>
      </w:r>
      <w:proofErr w:type="spellStart"/>
      <w:r>
        <w:t>горла;игрушечные</w:t>
      </w:r>
      <w:proofErr w:type="spellEnd"/>
      <w:r>
        <w:t xml:space="preserve"> градусники и шприцы; вата; набор игрушечных лекарств (йод, таблетки, микстура в </w:t>
      </w:r>
      <w:proofErr w:type="spellStart"/>
      <w:r>
        <w:t>емкостииз</w:t>
      </w:r>
      <w:proofErr w:type="spellEnd"/>
      <w:r>
        <w:t xml:space="preserve"> небьющегося материала); грелки; бланки для рецептов и т. п </w:t>
      </w:r>
    </w:p>
    <w:p w:rsidR="00942DA0" w:rsidRDefault="008F387B">
      <w:pPr>
        <w:spacing w:after="205" w:line="267" w:lineRule="auto"/>
        <w:ind w:left="-5"/>
        <w:jc w:val="left"/>
      </w:pPr>
      <w:r>
        <w:rPr>
          <w:b/>
        </w:rPr>
        <w:t xml:space="preserve">Трудовое воспитание </w:t>
      </w:r>
    </w:p>
    <w:p w:rsidR="00942DA0" w:rsidRDefault="008F387B">
      <w:pPr>
        <w:spacing w:after="212" w:line="303" w:lineRule="auto"/>
        <w:ind w:left="-5" w:right="8"/>
        <w:jc w:val="left"/>
      </w:pPr>
      <w:r>
        <w:t xml:space="preserve">Работа по трудовому воспитанию основывается на формировании предметной деятельности детей и связана с их игровой деятельностью. Именно в процессе сюжетных игр </w:t>
      </w:r>
      <w:proofErr w:type="spellStart"/>
      <w:r>
        <w:t>формируетсямотивационно</w:t>
      </w:r>
      <w:proofErr w:type="spellEnd"/>
      <w:r>
        <w:t>–</w:t>
      </w:r>
      <w:proofErr w:type="spellStart"/>
      <w:r>
        <w:t>потребностная</w:t>
      </w:r>
      <w:proofErr w:type="spellEnd"/>
      <w:r>
        <w:t xml:space="preserve"> сторона деятельности детей, связанная с овладением </w:t>
      </w:r>
      <w:proofErr w:type="spellStart"/>
      <w:r>
        <w:t>навыкамиобслуживания</w:t>
      </w:r>
      <w:proofErr w:type="spellEnd"/>
      <w:r>
        <w:t xml:space="preserve"> (в случае действия с игрушками) и самообслуживания. Овладение операционной </w:t>
      </w:r>
      <w:proofErr w:type="gramStart"/>
      <w:r>
        <w:t>стороной  деятельности</w:t>
      </w:r>
      <w:proofErr w:type="gramEnd"/>
      <w:r>
        <w:t xml:space="preserve"> позволяет ребенку стать самостоятельным и умелым в удовлетворении своих </w:t>
      </w:r>
      <w:proofErr w:type="spellStart"/>
      <w:r>
        <w:t>насущныхпотребностей</w:t>
      </w:r>
      <w:proofErr w:type="spellEnd"/>
      <w:r>
        <w:t xml:space="preserve">. Таким образом, стимулируется личностное развитие ребенка. Лишь на этой </w:t>
      </w:r>
      <w:proofErr w:type="spellStart"/>
      <w:r>
        <w:t>основеформируются</w:t>
      </w:r>
      <w:proofErr w:type="spellEnd"/>
      <w:r>
        <w:t xml:space="preserve"> Я-позиция и уверенность ребенка в собственных силах и возможностях, </w:t>
      </w:r>
      <w:proofErr w:type="spellStart"/>
      <w:r>
        <w:t>развиваютсяответственность</w:t>
      </w:r>
      <w:proofErr w:type="spellEnd"/>
      <w:r>
        <w:t xml:space="preserve"> и элементы самооценки. </w:t>
      </w:r>
    </w:p>
    <w:p w:rsidR="00942DA0" w:rsidRDefault="008F387B">
      <w:pPr>
        <w:ind w:left="-5" w:right="8"/>
      </w:pPr>
      <w:r>
        <w:t xml:space="preserve">Трудовое воспитание детей с РАС ведется в </w:t>
      </w:r>
      <w:proofErr w:type="gramStart"/>
      <w:r>
        <w:t>двух  основных</w:t>
      </w:r>
      <w:proofErr w:type="gramEnd"/>
      <w:r>
        <w:t xml:space="preserve"> направлениях: </w:t>
      </w:r>
    </w:p>
    <w:p w:rsidR="00942DA0" w:rsidRDefault="008F387B">
      <w:pPr>
        <w:ind w:left="-5" w:right="8"/>
      </w:pPr>
      <w:r>
        <w:lastRenderedPageBreak/>
        <w:t xml:space="preserve">§ воспитание уважения к труду взрослых и детей; </w:t>
      </w:r>
    </w:p>
    <w:p w:rsidR="00942DA0" w:rsidRDefault="008F387B">
      <w:pPr>
        <w:ind w:left="-5" w:right="8"/>
      </w:pPr>
      <w:r>
        <w:t xml:space="preserve">§ формирование практических трудовых навыков у детей в процессе следующих занятий: </w:t>
      </w:r>
    </w:p>
    <w:p w:rsidR="00942DA0" w:rsidRDefault="008F387B">
      <w:pPr>
        <w:ind w:left="-5" w:right="8"/>
      </w:pPr>
      <w:r>
        <w:t xml:space="preserve">а) воспитание культурно-гигиенических навыков (КГН) и навыков самообслуживания (первый и второй годы обучения); </w:t>
      </w:r>
    </w:p>
    <w:p w:rsidR="00942DA0" w:rsidRDefault="008F387B">
      <w:pPr>
        <w:ind w:left="-5" w:right="8"/>
      </w:pPr>
      <w:r>
        <w:t xml:space="preserve">б) ручной труд (третий и четвертый годы обучения); </w:t>
      </w:r>
    </w:p>
    <w:p w:rsidR="00942DA0" w:rsidRDefault="008F387B">
      <w:pPr>
        <w:spacing w:after="0" w:line="488" w:lineRule="auto"/>
        <w:ind w:left="-5" w:right="744"/>
      </w:pPr>
      <w:r>
        <w:t xml:space="preserve">в) хозяйственно-бытовой труд и труд на природе (третий и четвертый годы обучения). Все указанные занятия тесно взаимосвязаны. Усвоенные детьми навыки закрепляются и </w:t>
      </w:r>
    </w:p>
    <w:p w:rsidR="00942DA0" w:rsidRDefault="008F387B">
      <w:pPr>
        <w:spacing w:after="196"/>
        <w:ind w:left="-5" w:right="8"/>
      </w:pPr>
      <w:r>
        <w:t xml:space="preserve">совершенствуются в процессе выполнения режимных моментов в течение последующих годов обучения. </w:t>
      </w:r>
    </w:p>
    <w:p w:rsidR="00942DA0" w:rsidRDefault="008F387B">
      <w:pPr>
        <w:spacing w:after="274" w:line="259" w:lineRule="auto"/>
        <w:ind w:left="0" w:firstLine="0"/>
        <w:jc w:val="left"/>
      </w:pPr>
      <w:r>
        <w:t xml:space="preserve"> </w:t>
      </w:r>
    </w:p>
    <w:p w:rsidR="00942DA0" w:rsidRDefault="008F387B">
      <w:pPr>
        <w:spacing w:after="261" w:line="259" w:lineRule="auto"/>
        <w:ind w:right="10"/>
        <w:jc w:val="center"/>
      </w:pPr>
      <w:r>
        <w:rPr>
          <w:b/>
        </w:rPr>
        <w:t xml:space="preserve">Содержание коррекционной работы по образовательной области </w:t>
      </w:r>
    </w:p>
    <w:p w:rsidR="00942DA0" w:rsidRDefault="008F387B">
      <w:pPr>
        <w:spacing w:after="261" w:line="259" w:lineRule="auto"/>
        <w:ind w:right="9"/>
        <w:jc w:val="center"/>
      </w:pPr>
      <w:r>
        <w:rPr>
          <w:b/>
        </w:rPr>
        <w:t xml:space="preserve"> "Познавательное развитие"</w:t>
      </w:r>
      <w:r>
        <w:t xml:space="preserve"> </w:t>
      </w:r>
    </w:p>
    <w:p w:rsidR="00942DA0" w:rsidRDefault="008F387B">
      <w:pPr>
        <w:spacing w:after="205" w:line="267" w:lineRule="auto"/>
        <w:ind w:left="-5"/>
        <w:jc w:val="left"/>
      </w:pPr>
      <w:r>
        <w:rPr>
          <w:b/>
        </w:rPr>
        <w:t xml:space="preserve">Задачи  </w:t>
      </w:r>
    </w:p>
    <w:p w:rsidR="00942DA0" w:rsidRDefault="008F387B">
      <w:pPr>
        <w:numPr>
          <w:ilvl w:val="0"/>
          <w:numId w:val="45"/>
        </w:numPr>
        <w:ind w:right="8" w:hanging="240"/>
      </w:pPr>
      <w:r>
        <w:t xml:space="preserve">Формирование на основе активизации работы всех органов чувств адекватного восприятия объектов окружающего мира в совокупности их свойств.  </w:t>
      </w:r>
    </w:p>
    <w:p w:rsidR="00942DA0" w:rsidRDefault="008F387B">
      <w:pPr>
        <w:numPr>
          <w:ilvl w:val="0"/>
          <w:numId w:val="45"/>
        </w:numPr>
        <w:ind w:right="8" w:hanging="240"/>
      </w:pPr>
      <w:r>
        <w:t xml:space="preserve">Развитие внимания.  </w:t>
      </w:r>
    </w:p>
    <w:p w:rsidR="00942DA0" w:rsidRDefault="008F387B">
      <w:pPr>
        <w:numPr>
          <w:ilvl w:val="0"/>
          <w:numId w:val="45"/>
        </w:numPr>
        <w:spacing w:after="204"/>
        <w:ind w:right="8" w:hanging="240"/>
      </w:pPr>
      <w:r>
        <w:t xml:space="preserve">Развитие памяти.  </w:t>
      </w:r>
    </w:p>
    <w:p w:rsidR="00942DA0" w:rsidRDefault="008F387B">
      <w:pPr>
        <w:numPr>
          <w:ilvl w:val="0"/>
          <w:numId w:val="45"/>
        </w:numPr>
        <w:ind w:right="8" w:hanging="240"/>
      </w:pPr>
      <w:r>
        <w:t xml:space="preserve">Обучение дифференцированию легко вычленяемых зрительных, слуховых, тактильных, вкусовых свойств предметов.  </w:t>
      </w:r>
    </w:p>
    <w:p w:rsidR="00942DA0" w:rsidRDefault="008F387B">
      <w:pPr>
        <w:numPr>
          <w:ilvl w:val="0"/>
          <w:numId w:val="45"/>
        </w:numPr>
        <w:spacing w:after="212" w:line="303" w:lineRule="auto"/>
        <w:ind w:right="8" w:hanging="240"/>
      </w:pPr>
      <w:r>
        <w:t xml:space="preserve">Знакомство с проблемно-практическими ситуациями и проблемно- практическими задачами. 6. Формирование способов ориентировки в условиях проблемно- практической задачи и способы ее решения.  </w:t>
      </w:r>
    </w:p>
    <w:p w:rsidR="00942DA0" w:rsidRDefault="008F387B">
      <w:pPr>
        <w:numPr>
          <w:ilvl w:val="0"/>
          <w:numId w:val="46"/>
        </w:numPr>
        <w:ind w:right="8" w:hanging="360"/>
      </w:pPr>
      <w:r>
        <w:t xml:space="preserve">Создание предпосылок развития наглядно-образного мышления.  </w:t>
      </w:r>
    </w:p>
    <w:p w:rsidR="00942DA0" w:rsidRDefault="008F387B">
      <w:pPr>
        <w:numPr>
          <w:ilvl w:val="0"/>
          <w:numId w:val="46"/>
        </w:numPr>
        <w:spacing w:after="206"/>
        <w:ind w:right="8" w:hanging="360"/>
      </w:pPr>
      <w:r>
        <w:t xml:space="preserve">Формирование умения выполнять операции сравнения, обобщения.  </w:t>
      </w:r>
    </w:p>
    <w:p w:rsidR="00942DA0" w:rsidRDefault="008F387B">
      <w:pPr>
        <w:numPr>
          <w:ilvl w:val="0"/>
          <w:numId w:val="46"/>
        </w:numPr>
        <w:ind w:right="8" w:hanging="360"/>
      </w:pPr>
      <w:r>
        <w:t xml:space="preserve">Развитие простых логических операций, умения определять последовательность событий, изображенных на картинках, раскладывать их по порядку  </w:t>
      </w:r>
    </w:p>
    <w:p w:rsidR="00942DA0" w:rsidRDefault="008F387B">
      <w:pPr>
        <w:numPr>
          <w:ilvl w:val="0"/>
          <w:numId w:val="46"/>
        </w:numPr>
        <w:spacing w:after="204"/>
        <w:ind w:right="8" w:hanging="360"/>
      </w:pPr>
      <w:r>
        <w:t xml:space="preserve">Развитие познавательной активности и коррекция недостатков познавательной деятельности.  </w:t>
      </w:r>
    </w:p>
    <w:p w:rsidR="00942DA0" w:rsidRDefault="008F387B">
      <w:pPr>
        <w:numPr>
          <w:ilvl w:val="0"/>
          <w:numId w:val="46"/>
        </w:numPr>
        <w:ind w:right="8" w:hanging="360"/>
      </w:pPr>
      <w:r>
        <w:t xml:space="preserve">Предупреждение вторичных отклонений в развитии познавательной сферы, поведения и личности в целом.  </w:t>
      </w:r>
    </w:p>
    <w:p w:rsidR="00942DA0" w:rsidRDefault="008F387B">
      <w:pPr>
        <w:spacing w:after="253" w:line="267" w:lineRule="auto"/>
        <w:ind w:left="-5"/>
        <w:jc w:val="left"/>
      </w:pPr>
      <w:r>
        <w:rPr>
          <w:b/>
        </w:rPr>
        <w:t xml:space="preserve">Сенсорное развитие  </w:t>
      </w:r>
    </w:p>
    <w:p w:rsidR="00942DA0" w:rsidRDefault="008F387B">
      <w:pPr>
        <w:spacing w:after="253" w:line="267" w:lineRule="auto"/>
        <w:ind w:left="-5" w:right="5519"/>
        <w:jc w:val="left"/>
      </w:pPr>
      <w:r>
        <w:rPr>
          <w:b/>
        </w:rPr>
        <w:lastRenderedPageBreak/>
        <w:t xml:space="preserve">I этап обучения (младшая </w:t>
      </w:r>
      <w:proofErr w:type="gramStart"/>
      <w:r>
        <w:rPr>
          <w:b/>
        </w:rPr>
        <w:t>группа )</w:t>
      </w:r>
      <w:proofErr w:type="gramEnd"/>
      <w:r>
        <w:rPr>
          <w:b/>
        </w:rPr>
        <w:t xml:space="preserve"> </w:t>
      </w:r>
      <w:r>
        <w:t xml:space="preserve">Задачи обучения и воспитания </w:t>
      </w:r>
    </w:p>
    <w:p w:rsidR="00942DA0" w:rsidRDefault="008F387B">
      <w:pPr>
        <w:ind w:left="-5" w:right="8"/>
      </w:pPr>
      <w:r>
        <w:t xml:space="preserve">§ Учить детей воспринимать отдельные предметы, выделяя их из общего фона. </w:t>
      </w:r>
    </w:p>
    <w:p w:rsidR="00942DA0" w:rsidRDefault="008F387B">
      <w:pPr>
        <w:ind w:left="-5" w:right="8"/>
      </w:pPr>
      <w:r>
        <w:t>§ Учить детей дифференцировать легко вычленяемые зрительно, тактильно-</w:t>
      </w:r>
      <w:proofErr w:type="spellStart"/>
      <w:r>
        <w:t>двигательно</w:t>
      </w:r>
      <w:proofErr w:type="spellEnd"/>
      <w:r>
        <w:t xml:space="preserve">, на слух и </w:t>
      </w:r>
      <w:proofErr w:type="spellStart"/>
      <w:r>
        <w:t>навкус</w:t>
      </w:r>
      <w:proofErr w:type="spellEnd"/>
      <w:r>
        <w:t xml:space="preserve"> свойства предметов. </w:t>
      </w:r>
    </w:p>
    <w:p w:rsidR="00942DA0" w:rsidRDefault="008F387B">
      <w:pPr>
        <w:ind w:left="-5" w:right="8"/>
      </w:pPr>
      <w:r>
        <w:t xml:space="preserve">§ Учить детей различать свойства и качества предметов: мягкий — твердый, мокрый - сухой, большой -маленький, громкий - тихий, сладкий — горький. </w:t>
      </w:r>
    </w:p>
    <w:p w:rsidR="00942DA0" w:rsidRDefault="008F387B">
      <w:pPr>
        <w:spacing w:after="0" w:line="487" w:lineRule="auto"/>
        <w:ind w:left="-5" w:right="8"/>
      </w:pPr>
      <w:r>
        <w:t xml:space="preserve">§ Учить детей определять выделенное свойство словесно (сначала в пассивной форме, а затем в отраженной речи). </w:t>
      </w:r>
    </w:p>
    <w:p w:rsidR="00942DA0" w:rsidRDefault="008F387B">
      <w:pPr>
        <w:spacing w:after="195"/>
        <w:ind w:left="-5" w:right="8"/>
      </w:pPr>
      <w:r>
        <w:t xml:space="preserve">§ Формировать у детей поисковые способы ориентировки - пробы при решении игровых и </w:t>
      </w:r>
      <w:proofErr w:type="spellStart"/>
      <w:r>
        <w:t>практическихзадач</w:t>
      </w:r>
      <w:proofErr w:type="spellEnd"/>
      <w:r>
        <w:t xml:space="preserve">. </w:t>
      </w:r>
    </w:p>
    <w:p w:rsidR="00942DA0" w:rsidRDefault="008F387B">
      <w:pPr>
        <w:ind w:left="-5" w:right="8"/>
      </w:pPr>
      <w:r>
        <w:t xml:space="preserve">§ Создавать условия для восприятия свойств и качеств предметов в разнообразной деятельности – </w:t>
      </w:r>
      <w:proofErr w:type="spellStart"/>
      <w:r>
        <w:t>вигре</w:t>
      </w:r>
      <w:proofErr w:type="spellEnd"/>
      <w:r>
        <w:t xml:space="preserve"> с дидактическими и сюжетными игрушками, в строительных играх, в продуктивной </w:t>
      </w:r>
      <w:proofErr w:type="gramStart"/>
      <w:r>
        <w:t>деятельности(</w:t>
      </w:r>
      <w:proofErr w:type="gramEnd"/>
      <w:r>
        <w:t xml:space="preserve">конструирование, лепка, рисование). </w:t>
      </w:r>
    </w:p>
    <w:p w:rsidR="00942DA0" w:rsidRDefault="008F387B">
      <w:pPr>
        <w:ind w:left="-5" w:right="8"/>
      </w:pPr>
      <w:r>
        <w:t xml:space="preserve">Развитие зрительного восприятия и внимания </w:t>
      </w:r>
    </w:p>
    <w:p w:rsidR="00942DA0" w:rsidRDefault="008F387B">
      <w:pPr>
        <w:ind w:left="-5" w:right="8"/>
      </w:pPr>
      <w:r>
        <w:rPr>
          <w:u w:val="single" w:color="000000"/>
        </w:rPr>
        <w:t>Материал по развитию зрительного восприятия и внимания</w:t>
      </w:r>
      <w:r>
        <w:t xml:space="preserve"> представлен в программе по следующему алгоритму (буквенные обозначения (А, Б, В, Г, Д, Е) используются для фиксации каждого шага </w:t>
      </w:r>
      <w:proofErr w:type="spellStart"/>
      <w:r>
        <w:t>алгоритмас</w:t>
      </w:r>
      <w:proofErr w:type="spellEnd"/>
      <w:r>
        <w:t xml:space="preserve"> целью систематизации и обобщения материала): </w:t>
      </w:r>
    </w:p>
    <w:p w:rsidR="00942DA0" w:rsidRDefault="008F387B">
      <w:pPr>
        <w:ind w:left="-5" w:right="8"/>
      </w:pPr>
      <w:r>
        <w:t xml:space="preserve">А: развитие зрительного внимания, подражания, формирование целостного образа предметов; </w:t>
      </w:r>
    </w:p>
    <w:p w:rsidR="00942DA0" w:rsidRDefault="008F387B">
      <w:pPr>
        <w:ind w:left="-5" w:right="8"/>
      </w:pPr>
      <w:r>
        <w:t xml:space="preserve">Б: восприятие формы; </w:t>
      </w:r>
    </w:p>
    <w:p w:rsidR="00942DA0" w:rsidRDefault="008F387B">
      <w:pPr>
        <w:ind w:left="-5" w:right="8"/>
      </w:pPr>
      <w:r>
        <w:t xml:space="preserve">В: восприятие величины; </w:t>
      </w:r>
    </w:p>
    <w:p w:rsidR="00942DA0" w:rsidRDefault="008F387B">
      <w:pPr>
        <w:ind w:left="-5" w:right="8"/>
      </w:pPr>
      <w:r>
        <w:t xml:space="preserve">Г: восприятие цвета; </w:t>
      </w:r>
    </w:p>
    <w:p w:rsidR="00942DA0" w:rsidRDefault="008F387B">
      <w:pPr>
        <w:ind w:left="-5" w:right="8"/>
      </w:pPr>
      <w:r>
        <w:t xml:space="preserve">Д: восприятие пространственных отношений и ориентировка в пространстве группового помещения; </w:t>
      </w:r>
    </w:p>
    <w:p w:rsidR="00942DA0" w:rsidRDefault="008F387B">
      <w:pPr>
        <w:ind w:left="-5" w:right="8"/>
      </w:pPr>
      <w:r>
        <w:t xml:space="preserve">Е: формирование представлений о воспринятом. </w:t>
      </w:r>
    </w:p>
    <w:p w:rsidR="00942DA0" w:rsidRDefault="008F387B">
      <w:pPr>
        <w:ind w:left="-5" w:right="8"/>
      </w:pPr>
      <w:r>
        <w:t xml:space="preserve">I квартал </w:t>
      </w:r>
    </w:p>
    <w:p w:rsidR="00942DA0" w:rsidRDefault="008F387B">
      <w:pPr>
        <w:ind w:left="-5" w:right="8"/>
      </w:pPr>
      <w:r>
        <w:t xml:space="preserve"> Основное содержание работы </w:t>
      </w:r>
    </w:p>
    <w:p w:rsidR="00942DA0" w:rsidRDefault="008F387B">
      <w:pPr>
        <w:spacing w:after="206"/>
        <w:ind w:left="-5" w:right="8"/>
      </w:pPr>
      <w:r>
        <w:t xml:space="preserve">А: Учить детей выделять предмет из общего фона (игра «Ку-ку») </w:t>
      </w:r>
    </w:p>
    <w:p w:rsidR="00942DA0" w:rsidRDefault="008F387B">
      <w:pPr>
        <w:spacing w:after="196"/>
        <w:ind w:left="-5" w:right="8"/>
      </w:pPr>
      <w:r>
        <w:t xml:space="preserve">Учить детей ожидать появления куклы за экраном в одном и том же месте и прослеживать движение куклы за экраном, местах. </w:t>
      </w:r>
    </w:p>
    <w:p w:rsidR="00942DA0" w:rsidRDefault="008F387B">
      <w:pPr>
        <w:ind w:left="-5" w:right="8"/>
      </w:pPr>
      <w:r>
        <w:lastRenderedPageBreak/>
        <w:t>Развивать у детей зрительное внимание и подражание путем воспроизведения действий взрослого сначала без предметами (сюжетными игрушками, кубиками, предметами обихода: «Ляля топ-топ, зайка прыг-скок»</w:t>
      </w:r>
      <w:proofErr w:type="gramStart"/>
      <w:r>
        <w:t>).Учить</w:t>
      </w:r>
      <w:proofErr w:type="gramEnd"/>
      <w:r>
        <w:t xml:space="preserve"> детей соотносить игрушку с ее изображением («Покажи, где </w:t>
      </w:r>
      <w:proofErr w:type="spellStart"/>
      <w:r>
        <w:t>ляля</w:t>
      </w:r>
      <w:proofErr w:type="spellEnd"/>
      <w:r>
        <w:t xml:space="preserve">», «Покажи, где ту-ту (паровоз) </w:t>
      </w:r>
    </w:p>
    <w:p w:rsidR="00942DA0" w:rsidRDefault="008F387B">
      <w:pPr>
        <w:spacing w:after="0" w:line="477" w:lineRule="auto"/>
        <w:ind w:left="-5" w:right="1016"/>
      </w:pPr>
      <w:r>
        <w:t xml:space="preserve">Учить детей сличать парные предметы. Учить детей сличать парные картинки </w:t>
      </w:r>
      <w:proofErr w:type="spellStart"/>
      <w:r>
        <w:t>IIквартал</w:t>
      </w:r>
      <w:proofErr w:type="spellEnd"/>
      <w:r>
        <w:t xml:space="preserve"> </w:t>
      </w:r>
    </w:p>
    <w:p w:rsidR="00942DA0" w:rsidRDefault="008F387B">
      <w:pPr>
        <w:spacing w:after="198"/>
        <w:ind w:left="-5" w:right="8"/>
      </w:pPr>
      <w:r>
        <w:t xml:space="preserve">Б: Учить детей различать объемные формы (куб, шар) в процессе дидактической игры по подражанию действиям  </w:t>
      </w:r>
    </w:p>
    <w:p w:rsidR="00942DA0" w:rsidRDefault="008F387B">
      <w:pPr>
        <w:ind w:left="-5" w:right="8"/>
      </w:pPr>
      <w:r>
        <w:t xml:space="preserve">В: Учить детей подбирать крышки к коробочкам одинаковой величины, но разной формы (круглая, квадратная) </w:t>
      </w:r>
    </w:p>
    <w:p w:rsidR="00942DA0" w:rsidRDefault="008F387B">
      <w:pPr>
        <w:spacing w:after="204"/>
        <w:ind w:left="-5" w:right="8"/>
      </w:pPr>
      <w:r>
        <w:t xml:space="preserve">Б: Знакомить детей со словами шар, кубик </w:t>
      </w:r>
    </w:p>
    <w:p w:rsidR="00942DA0" w:rsidRDefault="008F387B">
      <w:pPr>
        <w:ind w:left="-5" w:right="8"/>
      </w:pPr>
      <w:r>
        <w:t xml:space="preserve">Учить детей выполнять действия по подражанию, соотнося форму крышки и форму коробки («Спрячь шарик», «Учить детей проталкивать объемные геометрические формы (куб, шар) в соответствующие прорези коробки. </w:t>
      </w:r>
    </w:p>
    <w:p w:rsidR="00942DA0" w:rsidRDefault="008F387B">
      <w:pPr>
        <w:ind w:left="-5" w:right="8"/>
      </w:pPr>
      <w:r>
        <w:t xml:space="preserve"> А: Учить детей узнавать знакомые предметы среди незнакомых (находить свою игрушку среди других; выделять </w:t>
      </w:r>
      <w:proofErr w:type="gramStart"/>
      <w:r>
        <w:t>Учить</w:t>
      </w:r>
      <w:proofErr w:type="gramEnd"/>
      <w:r>
        <w:t xml:space="preserve"> детей хватать большие предметы (шары, кубы, мячи, мешочки, подносы) двумя руками, маленькие — одной. Учить детей складывать из двух частей разрезную предметную картинку </w:t>
      </w:r>
    </w:p>
    <w:p w:rsidR="00942DA0" w:rsidRDefault="008F387B">
      <w:pPr>
        <w:spacing w:after="14" w:line="476" w:lineRule="auto"/>
        <w:ind w:left="-5" w:right="1812"/>
      </w:pPr>
      <w:r>
        <w:t xml:space="preserve">Г: Учить детей воспринимать (сличать) цвет: красный, желтый («Дай такой») III квартал </w:t>
      </w:r>
    </w:p>
    <w:p w:rsidR="00942DA0" w:rsidRDefault="008F387B">
      <w:pPr>
        <w:ind w:left="-5" w:right="8"/>
      </w:pPr>
      <w:r>
        <w:t xml:space="preserve">В: Учить детей воспринимать величину (большой, маленький) </w:t>
      </w:r>
    </w:p>
    <w:p w:rsidR="00942DA0" w:rsidRDefault="008F387B">
      <w:pPr>
        <w:spacing w:after="206"/>
        <w:ind w:left="-5" w:right="8"/>
      </w:pPr>
      <w:r>
        <w:t xml:space="preserve">Учить детей захватывать широкие предметы всей ладонью, узкие (шнурки, палочки) — пальцами </w:t>
      </w:r>
    </w:p>
    <w:p w:rsidR="00942DA0" w:rsidRDefault="008F387B">
      <w:pPr>
        <w:spacing w:after="212" w:line="303" w:lineRule="auto"/>
        <w:ind w:left="-5" w:right="8"/>
        <w:jc w:val="left"/>
      </w:pPr>
      <w:r>
        <w:t xml:space="preserve">Г: Знакомить детей с названиями двух цветов: красный, желтый («Дай красный шарик», «Возьми желтую ленточку». Учить детей различать цвета красный и желтый в ситуации подражания действиям взрослого (постановка кубиков). </w:t>
      </w:r>
    </w:p>
    <w:p w:rsidR="00942DA0" w:rsidRDefault="008F387B">
      <w:pPr>
        <w:ind w:left="-5" w:right="8"/>
      </w:pPr>
      <w:r>
        <w:t xml:space="preserve"> А: Учить детей соотносить предметы с их изображением в пределах двух-трех предъявленных образцов </w:t>
      </w:r>
    </w:p>
    <w:p w:rsidR="00942DA0" w:rsidRDefault="008F387B">
      <w:pPr>
        <w:spacing w:after="204"/>
        <w:ind w:left="-5" w:right="8"/>
      </w:pPr>
      <w:r>
        <w:t xml:space="preserve">Учить детей находить парные предметы, расположенные в разных местах игровой комнаты </w:t>
      </w:r>
    </w:p>
    <w:p w:rsidR="00942DA0" w:rsidRDefault="008F387B">
      <w:pPr>
        <w:ind w:left="-5" w:right="8"/>
      </w:pPr>
      <w:r>
        <w:t xml:space="preserve">Учить детей восприятию игрушек, находящихся на столе у педагога, при выборе из двух (найти и по возможности «Возьми петушка» (на выбор дается два предмета — петушок и тележка) </w:t>
      </w:r>
    </w:p>
    <w:p w:rsidR="00942DA0" w:rsidRDefault="008F387B">
      <w:pPr>
        <w:pStyle w:val="1"/>
        <w:numPr>
          <w:ilvl w:val="0"/>
          <w:numId w:val="0"/>
        </w:numPr>
        <w:spacing w:after="218"/>
        <w:ind w:left="-5"/>
      </w:pPr>
      <w:r>
        <w:t>Развитие слухового восприятия и внимания</w:t>
      </w:r>
      <w:r>
        <w:rPr>
          <w:u w:val="none"/>
        </w:rPr>
        <w:t xml:space="preserve"> </w:t>
      </w:r>
    </w:p>
    <w:p w:rsidR="00942DA0" w:rsidRDefault="008F387B">
      <w:pPr>
        <w:spacing w:after="170" w:line="303" w:lineRule="auto"/>
        <w:ind w:left="-5" w:right="8"/>
        <w:jc w:val="left"/>
      </w:pPr>
      <w:r>
        <w:t xml:space="preserve">Работа по развитию слухового восприятия у детей проводится в соответствии с этапами становления функций слухового анализатора в онтогенезе. Сначала у ребенка развивают ориентировку на </w:t>
      </w:r>
      <w:proofErr w:type="spellStart"/>
      <w:r>
        <w:t>слуховыераздражители</w:t>
      </w:r>
      <w:proofErr w:type="spellEnd"/>
      <w:r>
        <w:t xml:space="preserve">, затем проводят работу по различению звуковых характеристик предметов или явлений. </w:t>
      </w:r>
    </w:p>
    <w:p w:rsidR="00942DA0" w:rsidRDefault="008F387B">
      <w:pPr>
        <w:spacing w:after="261" w:line="259" w:lineRule="auto"/>
        <w:ind w:left="-5"/>
        <w:jc w:val="left"/>
      </w:pPr>
      <w:r>
        <w:rPr>
          <w:u w:val="single" w:color="000000"/>
        </w:rPr>
        <w:lastRenderedPageBreak/>
        <w:t>Материал по развитию слухового восприятия и внимания представлен в программе по</w:t>
      </w:r>
      <w:r>
        <w:t xml:space="preserve"> </w:t>
      </w:r>
      <w:r>
        <w:rPr>
          <w:u w:val="single" w:color="000000"/>
        </w:rPr>
        <w:t>следующему алгоритму</w:t>
      </w:r>
      <w:r>
        <w:t xml:space="preserve">: </w:t>
      </w:r>
    </w:p>
    <w:p w:rsidR="00942DA0" w:rsidRDefault="008F387B">
      <w:pPr>
        <w:ind w:left="-5" w:right="8"/>
      </w:pPr>
      <w:r>
        <w:t xml:space="preserve">А: развитие слухового внимания, подражания, формирование целостного образа предметов; </w:t>
      </w:r>
    </w:p>
    <w:p w:rsidR="00942DA0" w:rsidRDefault="008F387B">
      <w:pPr>
        <w:ind w:left="-5" w:right="8"/>
      </w:pPr>
      <w:r>
        <w:t xml:space="preserve">Б: восприятие звуковых характеристик предметов и явлений (тихо — громко, близко — далеко, быстро- медленно, долго — кратко); </w:t>
      </w:r>
    </w:p>
    <w:p w:rsidR="00942DA0" w:rsidRDefault="008F387B">
      <w:pPr>
        <w:ind w:left="-5" w:right="8"/>
      </w:pPr>
      <w:r>
        <w:t xml:space="preserve">В: опознание предметов и явлений по звуковым характеристикам; </w:t>
      </w:r>
    </w:p>
    <w:p w:rsidR="00942DA0" w:rsidRDefault="008F387B">
      <w:pPr>
        <w:ind w:left="-5" w:right="8"/>
      </w:pPr>
      <w:r>
        <w:t xml:space="preserve">Г: дифференциация предметов и явлений по звуковым характеристикам; </w:t>
      </w:r>
    </w:p>
    <w:p w:rsidR="00942DA0" w:rsidRDefault="008F387B">
      <w:pPr>
        <w:ind w:left="-5" w:right="8"/>
      </w:pPr>
      <w:r>
        <w:t xml:space="preserve">Д: восприятие пространственного местоположения звучащего предмета и ориентировка в пространстве знакомого помещения; </w:t>
      </w:r>
    </w:p>
    <w:p w:rsidR="00942DA0" w:rsidRDefault="008F387B">
      <w:pPr>
        <w:ind w:left="-5" w:right="8"/>
      </w:pPr>
      <w:r>
        <w:t xml:space="preserve">Е: формирование представлений о воспринятом. </w:t>
      </w:r>
    </w:p>
    <w:p w:rsidR="00942DA0" w:rsidRDefault="008F387B">
      <w:pPr>
        <w:spacing w:after="204"/>
        <w:ind w:left="-5" w:right="8"/>
      </w:pPr>
      <w:r>
        <w:t xml:space="preserve">I квартал Основное содержание работы </w:t>
      </w:r>
    </w:p>
    <w:p w:rsidR="00942DA0" w:rsidRDefault="008F387B">
      <w:pPr>
        <w:ind w:left="-5" w:right="8"/>
      </w:pPr>
      <w:r>
        <w:t xml:space="preserve">А: Знакомить детей с игрой на музыкальных инструментах, показывать, что разные инструменты издают различные инструментах (детское пианино, металлофон, барабан). </w:t>
      </w:r>
    </w:p>
    <w:p w:rsidR="00942DA0" w:rsidRDefault="008F387B">
      <w:pPr>
        <w:spacing w:after="206"/>
        <w:ind w:left="-5" w:right="8"/>
      </w:pPr>
      <w:r>
        <w:t xml:space="preserve">Учить детей реагировать на слуховые раздражители (звонок, колокольчик, бубен). </w:t>
      </w:r>
    </w:p>
    <w:p w:rsidR="00942DA0" w:rsidRDefault="008F387B">
      <w:pPr>
        <w:spacing w:after="195"/>
        <w:ind w:left="-5" w:right="8"/>
      </w:pPr>
      <w:r>
        <w:t xml:space="preserve">Вырабатывать у детей по подражанию разные двигательные реакции в ответ на звучание различных инструментов. </w:t>
      </w:r>
    </w:p>
    <w:p w:rsidR="00942DA0" w:rsidRDefault="008F387B">
      <w:pPr>
        <w:spacing w:after="107" w:line="395" w:lineRule="auto"/>
        <w:ind w:left="-5" w:right="745"/>
      </w:pPr>
      <w:r>
        <w:t xml:space="preserve">В: Учить детей дифференцировать на слух звучание музыкальных инструментов, реагируя действиями на звучание. II квартал  </w:t>
      </w:r>
    </w:p>
    <w:p w:rsidR="00942DA0" w:rsidRDefault="008F387B">
      <w:pPr>
        <w:spacing w:after="204"/>
        <w:ind w:left="-5" w:right="8"/>
      </w:pPr>
      <w:r>
        <w:t xml:space="preserve">А: Учить детей реагировать на звучание детского пианино (в ответ на звучание дети «пляшут»). </w:t>
      </w:r>
    </w:p>
    <w:p w:rsidR="00942DA0" w:rsidRDefault="008F387B">
      <w:pPr>
        <w:spacing w:after="212" w:line="303" w:lineRule="auto"/>
        <w:ind w:left="-5" w:right="8"/>
        <w:jc w:val="left"/>
      </w:pPr>
      <w:r>
        <w:t>В: Учить детей дифференцированно реагировать (выполнять действия) на звучание определенных инструментов игрушку с соответствующим звукоподражанием: «</w:t>
      </w:r>
      <w:proofErr w:type="spellStart"/>
      <w:r>
        <w:t>ав-ав</w:t>
      </w:r>
      <w:proofErr w:type="spellEnd"/>
      <w:r>
        <w:t xml:space="preserve">» — собака; «мяу» — кошка; «ку-ка-ре-ку» — петух; «пи-пи- </w:t>
      </w:r>
      <w:proofErr w:type="spellStart"/>
      <w:r>
        <w:t>цыплѐнок</w:t>
      </w:r>
      <w:proofErr w:type="spellEnd"/>
      <w:r>
        <w:t xml:space="preserve">. </w:t>
      </w:r>
    </w:p>
    <w:p w:rsidR="00942DA0" w:rsidRDefault="008F387B">
      <w:pPr>
        <w:ind w:left="-5" w:right="8"/>
      </w:pPr>
      <w:r>
        <w:t xml:space="preserve">III квартал  </w:t>
      </w:r>
    </w:p>
    <w:p w:rsidR="00942DA0" w:rsidRDefault="008F387B">
      <w:pPr>
        <w:spacing w:after="212" w:line="303" w:lineRule="auto"/>
        <w:ind w:left="-5" w:right="8"/>
        <w:jc w:val="left"/>
      </w:pPr>
      <w:r>
        <w:t xml:space="preserve">В: Развивать фонематический слух детей (глобальное различение на слух резко различных по слоговому и звуковому. Учить детей различать на слух слова: дом — барабан, рыба — машина, шар — самолет, дом — мишка, мяч — кукла. </w:t>
      </w:r>
    </w:p>
    <w:p w:rsidR="00942DA0" w:rsidRDefault="008F387B">
      <w:pPr>
        <w:spacing w:after="204"/>
        <w:ind w:left="-5" w:right="8"/>
      </w:pPr>
      <w:r>
        <w:t xml:space="preserve">Учить детей различать на слух три слова с опорой на картинки. </w:t>
      </w:r>
    </w:p>
    <w:p w:rsidR="00942DA0" w:rsidRDefault="008F387B">
      <w:pPr>
        <w:ind w:left="-5" w:right="8"/>
      </w:pPr>
      <w:r>
        <w:t xml:space="preserve">Учить детей дифференцировать звукоподражания (игра «Кто тебя позвал: кошка, лягушка, собака?»: выбор из двух). </w:t>
      </w:r>
    </w:p>
    <w:p w:rsidR="00942DA0" w:rsidRDefault="008F387B">
      <w:pPr>
        <w:pStyle w:val="1"/>
        <w:numPr>
          <w:ilvl w:val="0"/>
          <w:numId w:val="0"/>
        </w:numPr>
        <w:ind w:left="-5"/>
      </w:pPr>
      <w:r>
        <w:t>Развитие тактильно-двигательного восприятия</w:t>
      </w:r>
      <w:r>
        <w:rPr>
          <w:u w:val="none"/>
        </w:rPr>
        <w:t xml:space="preserve"> </w:t>
      </w:r>
    </w:p>
    <w:p w:rsidR="00942DA0" w:rsidRDefault="008F387B">
      <w:pPr>
        <w:ind w:left="-5" w:right="8"/>
      </w:pPr>
      <w:r>
        <w:t xml:space="preserve">Основное содержание работы </w:t>
      </w:r>
    </w:p>
    <w:p w:rsidR="00942DA0" w:rsidRDefault="008F387B">
      <w:pPr>
        <w:numPr>
          <w:ilvl w:val="0"/>
          <w:numId w:val="47"/>
        </w:numPr>
        <w:ind w:right="8" w:hanging="296"/>
      </w:pPr>
      <w:r>
        <w:lastRenderedPageBreak/>
        <w:t xml:space="preserve">квартал </w:t>
      </w:r>
    </w:p>
    <w:p w:rsidR="00942DA0" w:rsidRDefault="008F387B">
      <w:pPr>
        <w:spacing w:after="204"/>
        <w:ind w:left="-5" w:right="8"/>
      </w:pPr>
      <w:r>
        <w:t xml:space="preserve">Учить детей воспринимать и узнавать на ощупь шар, куб. </w:t>
      </w:r>
    </w:p>
    <w:p w:rsidR="00942DA0" w:rsidRDefault="008F387B">
      <w:pPr>
        <w:ind w:left="-5" w:right="8"/>
      </w:pPr>
      <w:r>
        <w:t xml:space="preserve">Учить детей воспринимать на ощупь величину предметов, дифференцировать предметы по величине (в пределах 2). </w:t>
      </w:r>
    </w:p>
    <w:p w:rsidR="00942DA0" w:rsidRDefault="008F387B">
      <w:pPr>
        <w:numPr>
          <w:ilvl w:val="0"/>
          <w:numId w:val="47"/>
        </w:numPr>
        <w:spacing w:after="206"/>
        <w:ind w:right="8" w:hanging="296"/>
      </w:pPr>
      <w:r>
        <w:t xml:space="preserve">квартал </w:t>
      </w:r>
    </w:p>
    <w:p w:rsidR="00942DA0" w:rsidRDefault="008F387B">
      <w:pPr>
        <w:spacing w:after="169" w:line="303" w:lineRule="auto"/>
        <w:ind w:left="-5" w:right="8"/>
        <w:jc w:val="left"/>
      </w:pPr>
      <w:r>
        <w:t>Учить детей выбирать знакомые игрушки на ощупь по слову дай (матрешку, юлу, машинку, шарик и т. п.</w:t>
      </w:r>
      <w:proofErr w:type="gramStart"/>
      <w:r>
        <w:t>) .</w:t>
      </w:r>
      <w:proofErr w:type="gramEnd"/>
      <w:r>
        <w:t xml:space="preserve"> Учить детей различать на ощупь шар, куб; проводить выбор из двух шаров (большого, маленького) с </w:t>
      </w:r>
      <w:proofErr w:type="gramStart"/>
      <w:r>
        <w:t>предъявлением .</w:t>
      </w:r>
      <w:proofErr w:type="gramEnd"/>
      <w:r>
        <w:t xml:space="preserve"> </w:t>
      </w:r>
    </w:p>
    <w:p w:rsidR="00942DA0" w:rsidRDefault="008F387B">
      <w:pPr>
        <w:ind w:left="-5" w:right="8"/>
      </w:pPr>
      <w:r>
        <w:t xml:space="preserve">Учить детей различать на ощупь величину предметов; проводить выбор из двух предметов (большого, маленького). </w:t>
      </w:r>
    </w:p>
    <w:p w:rsidR="00942DA0" w:rsidRDefault="008F387B">
      <w:pPr>
        <w:numPr>
          <w:ilvl w:val="0"/>
          <w:numId w:val="47"/>
        </w:numPr>
        <w:spacing w:after="204"/>
        <w:ind w:right="8" w:hanging="296"/>
      </w:pPr>
      <w:r>
        <w:t xml:space="preserve">квартал </w:t>
      </w:r>
    </w:p>
    <w:p w:rsidR="00942DA0" w:rsidRDefault="008F387B">
      <w:pPr>
        <w:spacing w:after="212" w:line="303" w:lineRule="auto"/>
        <w:ind w:left="-5" w:right="8"/>
        <w:jc w:val="left"/>
      </w:pPr>
      <w:r>
        <w:t xml:space="preserve">Учить детей производить выбор по величине и форме по образцу (предъявляемые предметы: две матрешки, кубик </w:t>
      </w:r>
      <w:proofErr w:type="gramStart"/>
      <w:r>
        <w:t>Учить</w:t>
      </w:r>
      <w:proofErr w:type="gramEnd"/>
      <w:r>
        <w:t xml:space="preserve"> детей производить выбор по величине и форме по слову («Дай большой мяч», «Дай маленький мяч») на ощупь. </w:t>
      </w:r>
    </w:p>
    <w:p w:rsidR="00942DA0" w:rsidRDefault="008F387B">
      <w:pPr>
        <w:ind w:left="-5" w:right="8"/>
      </w:pPr>
      <w:r>
        <w:t xml:space="preserve">Учить детей дифференцировать предметы по признаку «мокрый — сухой» (полотенце, шарики, камешки). </w:t>
      </w:r>
    </w:p>
    <w:p w:rsidR="00942DA0" w:rsidRDefault="008F387B">
      <w:pPr>
        <w:spacing w:after="206"/>
        <w:ind w:left="-5" w:right="8"/>
      </w:pPr>
      <w:r>
        <w:t xml:space="preserve">Учить детей различать температуру предметов (горячий— холодный). </w:t>
      </w:r>
    </w:p>
    <w:p w:rsidR="00942DA0" w:rsidRDefault="008F387B">
      <w:pPr>
        <w:spacing w:after="271" w:line="259" w:lineRule="auto"/>
        <w:ind w:left="0" w:firstLine="0"/>
        <w:jc w:val="left"/>
      </w:pPr>
      <w:r>
        <w:t xml:space="preserve"> </w:t>
      </w:r>
    </w:p>
    <w:p w:rsidR="00942DA0" w:rsidRDefault="008F387B">
      <w:pPr>
        <w:spacing w:after="253" w:line="267" w:lineRule="auto"/>
        <w:ind w:left="-5"/>
        <w:jc w:val="left"/>
      </w:pPr>
      <w:r>
        <w:rPr>
          <w:b/>
        </w:rPr>
        <w:t xml:space="preserve">Развитие вкусовой чувствительности </w:t>
      </w:r>
    </w:p>
    <w:p w:rsidR="00942DA0" w:rsidRDefault="008F387B">
      <w:pPr>
        <w:ind w:left="-5" w:right="8"/>
      </w:pPr>
      <w:r>
        <w:t xml:space="preserve">Основное содержание работы </w:t>
      </w:r>
    </w:p>
    <w:p w:rsidR="00942DA0" w:rsidRDefault="008F387B">
      <w:pPr>
        <w:numPr>
          <w:ilvl w:val="0"/>
          <w:numId w:val="48"/>
        </w:numPr>
        <w:spacing w:after="206"/>
        <w:ind w:right="8" w:hanging="296"/>
      </w:pPr>
      <w:r>
        <w:t xml:space="preserve">квартал   </w:t>
      </w:r>
    </w:p>
    <w:p w:rsidR="00942DA0" w:rsidRDefault="008F387B">
      <w:pPr>
        <w:ind w:left="-5" w:right="8"/>
      </w:pPr>
      <w:r>
        <w:t xml:space="preserve">Знакомить детей с различными вкусовыми характеристиками продуктов питания (сладкий, горький). </w:t>
      </w:r>
    </w:p>
    <w:p w:rsidR="00942DA0" w:rsidRDefault="008F387B">
      <w:pPr>
        <w:numPr>
          <w:ilvl w:val="0"/>
          <w:numId w:val="48"/>
        </w:numPr>
        <w:ind w:right="8" w:hanging="296"/>
      </w:pPr>
      <w:r>
        <w:t xml:space="preserve">квартал  </w:t>
      </w:r>
    </w:p>
    <w:p w:rsidR="00942DA0" w:rsidRDefault="008F387B">
      <w:pPr>
        <w:ind w:left="-5" w:right="8"/>
      </w:pPr>
      <w:r>
        <w:t xml:space="preserve">Знакомить детей с тем, что пища бывает горячая и холодная. </w:t>
      </w:r>
    </w:p>
    <w:p w:rsidR="00942DA0" w:rsidRDefault="008F387B">
      <w:pPr>
        <w:ind w:left="-5" w:right="8"/>
      </w:pPr>
      <w:r>
        <w:t xml:space="preserve">Учить детей дифференцировать горячие и холодные напитки (чай — сок). </w:t>
      </w:r>
    </w:p>
    <w:p w:rsidR="00942DA0" w:rsidRDefault="008F387B">
      <w:pPr>
        <w:numPr>
          <w:ilvl w:val="0"/>
          <w:numId w:val="48"/>
        </w:numPr>
        <w:spacing w:after="206"/>
        <w:ind w:right="8" w:hanging="296"/>
      </w:pPr>
      <w:r>
        <w:t xml:space="preserve">квартал </w:t>
      </w:r>
    </w:p>
    <w:p w:rsidR="00942DA0" w:rsidRDefault="008F387B">
      <w:pPr>
        <w:ind w:left="-5" w:right="8"/>
      </w:pPr>
      <w:r>
        <w:t xml:space="preserve">Учить детей определять пищу на вкус (сладкий, горький), называть это свойство словом (игра «Угадай на вкус»). </w:t>
      </w:r>
    </w:p>
    <w:p w:rsidR="00942DA0" w:rsidRDefault="008F387B">
      <w:pPr>
        <w:spacing w:after="0" w:line="485" w:lineRule="auto"/>
        <w:ind w:left="-5" w:right="4124"/>
        <w:jc w:val="left"/>
      </w:pPr>
      <w:r>
        <w:rPr>
          <w:u w:val="single" w:color="000000"/>
        </w:rPr>
        <w:t>Показатели развития к концу первого года обучения</w:t>
      </w:r>
      <w:r>
        <w:t xml:space="preserve"> Дети должны научиться: </w:t>
      </w:r>
    </w:p>
    <w:p w:rsidR="00942DA0" w:rsidRDefault="008F387B">
      <w:pPr>
        <w:ind w:left="-5" w:right="8"/>
      </w:pPr>
      <w:r>
        <w:lastRenderedPageBreak/>
        <w:t xml:space="preserve">§ воспринимать отдельные предметы из общего фона, выделяя их по просьбе взрослого: «Возьми чашку», «Дай пирамидку», «Покажи, где стульчик»; </w:t>
      </w:r>
    </w:p>
    <w:p w:rsidR="00942DA0" w:rsidRDefault="008F387B">
      <w:pPr>
        <w:spacing w:after="195"/>
        <w:ind w:left="-5" w:right="8"/>
      </w:pPr>
      <w:r>
        <w:t xml:space="preserve">§ различать свойства и качества предметов: мокрый - сухой, большой - маленький, сладкий - горький, горячий - холодный; </w:t>
      </w:r>
    </w:p>
    <w:p w:rsidR="00942DA0" w:rsidRDefault="008F387B">
      <w:pPr>
        <w:spacing w:after="52"/>
        <w:ind w:left="-5" w:right="8"/>
      </w:pPr>
      <w:r>
        <w:t xml:space="preserve">§ воспроизводить в отраженной речи некоторые знакомые свойства и качества предметов </w:t>
      </w:r>
    </w:p>
    <w:p w:rsidR="00942DA0" w:rsidRDefault="008F387B">
      <w:pPr>
        <w:ind w:left="-5" w:right="8"/>
      </w:pPr>
      <w:r>
        <w:t xml:space="preserve">(большой —маленький, горячий — холодный, кубик - шарик); </w:t>
      </w:r>
    </w:p>
    <w:p w:rsidR="00942DA0" w:rsidRDefault="008F387B">
      <w:pPr>
        <w:spacing w:after="206"/>
        <w:ind w:left="-5" w:right="8"/>
      </w:pPr>
      <w:r>
        <w:t xml:space="preserve">§ сличать два основных цвета (красный, желтый): «Покажи, где такой кубик»; </w:t>
      </w:r>
    </w:p>
    <w:p w:rsidR="00942DA0" w:rsidRDefault="008F387B">
      <w:pPr>
        <w:ind w:left="-5" w:right="8"/>
      </w:pPr>
      <w:r>
        <w:t xml:space="preserve">§ дифференцированно реагировать на звучание определенных музыкальных инструментов (выбор из трех); </w:t>
      </w:r>
    </w:p>
    <w:p w:rsidR="00942DA0" w:rsidRDefault="008F387B">
      <w:pPr>
        <w:ind w:left="-5" w:right="8"/>
      </w:pPr>
      <w:r>
        <w:t xml:space="preserve">§ складывать разрезную картинку из двух частей; </w:t>
      </w:r>
    </w:p>
    <w:p w:rsidR="00942DA0" w:rsidRDefault="008F387B">
      <w:pPr>
        <w:spacing w:after="212" w:line="303" w:lineRule="auto"/>
        <w:ind w:left="-5" w:right="8"/>
        <w:jc w:val="left"/>
      </w:pPr>
      <w:r>
        <w:t xml:space="preserve">§ учитывать знакомые свойства предметов в предметно-практической и игровой деятельности (шарик катится; кубик стоит, не катится; большой домик для большой матрешки, маленький — для маленькой); </w:t>
      </w:r>
    </w:p>
    <w:p w:rsidR="00942DA0" w:rsidRDefault="008F387B">
      <w:pPr>
        <w:spacing w:after="0" w:line="486" w:lineRule="auto"/>
        <w:ind w:left="-5" w:right="8"/>
      </w:pPr>
      <w:r>
        <w:t xml:space="preserve">§ дифференцировать звукоподражания («Кто тебя позвал?»: выбор из двух-трех предметов или картинок). </w:t>
      </w:r>
    </w:p>
    <w:p w:rsidR="00942DA0" w:rsidRDefault="008F387B">
      <w:pPr>
        <w:ind w:left="-5" w:right="8"/>
      </w:pPr>
      <w:r>
        <w:t xml:space="preserve">ВТОРОЙ ГОД ОБУЧЕНИЯ </w:t>
      </w:r>
    </w:p>
    <w:p w:rsidR="00942DA0" w:rsidRDefault="008F387B">
      <w:pPr>
        <w:spacing w:after="253" w:line="267" w:lineRule="auto"/>
        <w:ind w:left="-5"/>
        <w:jc w:val="left"/>
      </w:pPr>
      <w:r>
        <w:rPr>
          <w:b/>
        </w:rPr>
        <w:t xml:space="preserve">Средняя группа  </w:t>
      </w:r>
    </w:p>
    <w:p w:rsidR="00942DA0" w:rsidRDefault="008F387B">
      <w:pPr>
        <w:spacing w:after="206"/>
        <w:ind w:left="-5" w:right="8"/>
      </w:pPr>
      <w:r>
        <w:t xml:space="preserve">Задачи обучения и воспитания </w:t>
      </w:r>
    </w:p>
    <w:p w:rsidR="00942DA0" w:rsidRDefault="008F387B">
      <w:pPr>
        <w:spacing w:after="197"/>
        <w:ind w:left="-5" w:right="8"/>
      </w:pPr>
      <w:r>
        <w:t xml:space="preserve">§ Учить детей дифференцировать внешние, чувственно воспринимаемые свойства, качества и отношения предметов. </w:t>
      </w:r>
    </w:p>
    <w:p w:rsidR="00942DA0" w:rsidRDefault="008F387B">
      <w:pPr>
        <w:spacing w:after="198"/>
        <w:ind w:left="-5" w:right="8"/>
      </w:pPr>
      <w:r>
        <w:t xml:space="preserve">§ Учить детей выделять основной признак в предметах, отвлекаясь от второстепенных признаков. </w:t>
      </w:r>
    </w:p>
    <w:p w:rsidR="00942DA0" w:rsidRDefault="008F387B">
      <w:pPr>
        <w:ind w:left="-5" w:right="8"/>
      </w:pPr>
      <w:r>
        <w:t xml:space="preserve">§ Формировать у детей образы восприятия, учить запоминать и называть предметы и их свойства. </w:t>
      </w:r>
    </w:p>
    <w:p w:rsidR="00942DA0" w:rsidRDefault="008F387B">
      <w:pPr>
        <w:ind w:left="-5" w:right="8"/>
      </w:pPr>
      <w:r>
        <w:t xml:space="preserve">§ Продолжать формировать поисковые способы ориентировки — </w:t>
      </w:r>
      <w:proofErr w:type="gramStart"/>
      <w:r>
        <w:t xml:space="preserve">пробы,  </w:t>
      </w:r>
      <w:proofErr w:type="spellStart"/>
      <w:r>
        <w:t>примеривание</w:t>
      </w:r>
      <w:proofErr w:type="spellEnd"/>
      <w:proofErr w:type="gramEnd"/>
      <w:r>
        <w:t xml:space="preserve"> при решении практических или игровых задач. </w:t>
      </w:r>
    </w:p>
    <w:p w:rsidR="00942DA0" w:rsidRDefault="008F387B">
      <w:pPr>
        <w:ind w:left="-5" w:right="8"/>
      </w:pPr>
      <w:r>
        <w:t xml:space="preserve">§ Формировать у детей целостные образы предметов, образы-представления о знакомых предметах, их свойствах и качествах. </w:t>
      </w:r>
    </w:p>
    <w:p w:rsidR="00942DA0" w:rsidRDefault="008F387B">
      <w:pPr>
        <w:ind w:left="-5" w:right="8"/>
      </w:pPr>
      <w:r>
        <w:t xml:space="preserve">§ Создавать условия для практического использования знакомых свойств и качеств предметов </w:t>
      </w:r>
      <w:proofErr w:type="spellStart"/>
      <w:r>
        <w:t>вразнообразных</w:t>
      </w:r>
      <w:proofErr w:type="spellEnd"/>
      <w:r>
        <w:t xml:space="preserve"> видах детской деятельности (игровой, изобразительной, конструктивной, трудовой). </w:t>
      </w:r>
    </w:p>
    <w:p w:rsidR="00942DA0" w:rsidRDefault="008F387B">
      <w:pPr>
        <w:spacing w:after="204"/>
        <w:ind w:left="-5" w:right="8"/>
      </w:pPr>
      <w:r>
        <w:t xml:space="preserve">§ Учить воспринимать свойства предметов в разнообразной деятельности: в игре с сюжетными </w:t>
      </w:r>
    </w:p>
    <w:p w:rsidR="00942DA0" w:rsidRDefault="008F387B">
      <w:pPr>
        <w:ind w:left="-5" w:right="8"/>
      </w:pPr>
      <w:r>
        <w:t xml:space="preserve">игрушками, строительных играх, продуктивной деятельности (конструирование, лепка, </w:t>
      </w:r>
      <w:proofErr w:type="gramStart"/>
      <w:r>
        <w:t>рисование,  аппликация</w:t>
      </w:r>
      <w:proofErr w:type="gramEnd"/>
      <w:r>
        <w:t xml:space="preserve">). </w:t>
      </w:r>
    </w:p>
    <w:p w:rsidR="00942DA0" w:rsidRDefault="008F387B">
      <w:pPr>
        <w:pStyle w:val="1"/>
        <w:numPr>
          <w:ilvl w:val="0"/>
          <w:numId w:val="0"/>
        </w:numPr>
        <w:ind w:left="-5"/>
      </w:pPr>
      <w:r>
        <w:lastRenderedPageBreak/>
        <w:t>Развитие зрительного восприятия и внимания</w:t>
      </w:r>
      <w:r>
        <w:rPr>
          <w:u w:val="none"/>
        </w:rPr>
        <w:t xml:space="preserve"> </w:t>
      </w:r>
    </w:p>
    <w:p w:rsidR="00942DA0" w:rsidRDefault="008F387B">
      <w:pPr>
        <w:ind w:left="-5" w:right="8"/>
      </w:pPr>
      <w:r>
        <w:t xml:space="preserve">Основное содержание работы </w:t>
      </w:r>
    </w:p>
    <w:p w:rsidR="00942DA0" w:rsidRDefault="008F387B">
      <w:pPr>
        <w:spacing w:after="207"/>
        <w:ind w:left="-5" w:right="8"/>
      </w:pPr>
      <w:proofErr w:type="spellStart"/>
      <w:r>
        <w:t>Iквартал</w:t>
      </w:r>
      <w:proofErr w:type="spellEnd"/>
      <w:r>
        <w:t xml:space="preserve"> </w:t>
      </w:r>
    </w:p>
    <w:p w:rsidR="00942DA0" w:rsidRDefault="008F387B">
      <w:pPr>
        <w:ind w:left="-5" w:right="8"/>
      </w:pPr>
      <w:r>
        <w:t xml:space="preserve">Б*: Учить детей различать объемные формы в процессе конструирования по подражанию действиям взрослого. </w:t>
      </w:r>
    </w:p>
    <w:p w:rsidR="00942DA0" w:rsidRDefault="008F387B">
      <w:pPr>
        <w:spacing w:after="204"/>
        <w:ind w:left="-5" w:right="8"/>
      </w:pPr>
      <w:r>
        <w:t xml:space="preserve"> В: Учить воспринимать величину — большой, маленький, самый большой. </w:t>
      </w:r>
    </w:p>
    <w:p w:rsidR="00942DA0" w:rsidRDefault="008F387B">
      <w:pPr>
        <w:ind w:left="-5" w:right="8"/>
      </w:pPr>
      <w:r>
        <w:t xml:space="preserve">Б: Учить дифференцировать объемные формы (шар, куб, треугольная призма) и плоскостные (круг, квадрат, треугольник). </w:t>
      </w:r>
    </w:p>
    <w:p w:rsidR="00942DA0" w:rsidRDefault="008F387B">
      <w:pPr>
        <w:spacing w:after="204"/>
        <w:ind w:left="-5" w:right="8"/>
      </w:pPr>
      <w:r>
        <w:t xml:space="preserve">Д: Формировать у детей ориентировку в пространстве групповой комнаты (у окна, у двери). </w:t>
      </w:r>
    </w:p>
    <w:p w:rsidR="00942DA0" w:rsidRDefault="008F387B">
      <w:pPr>
        <w:spacing w:after="51"/>
        <w:ind w:left="-5" w:right="8"/>
      </w:pPr>
      <w:r>
        <w:t xml:space="preserve">Учить детей воспринимать пространственные отношения между предметами по вертикали: </w:t>
      </w:r>
    </w:p>
    <w:p w:rsidR="00942DA0" w:rsidRDefault="008F387B">
      <w:pPr>
        <w:ind w:left="-5" w:right="8"/>
      </w:pPr>
      <w:r>
        <w:t xml:space="preserve">внизу, наверху. </w:t>
      </w:r>
    </w:p>
    <w:p w:rsidR="00942DA0" w:rsidRDefault="008F387B">
      <w:pPr>
        <w:ind w:left="-5" w:right="8"/>
      </w:pPr>
      <w:r>
        <w:t xml:space="preserve">Г: Учить детей сличать четыре основных цвета — красный, желтый, синий, зеленый. </w:t>
      </w:r>
    </w:p>
    <w:p w:rsidR="00942DA0" w:rsidRDefault="008F387B">
      <w:pPr>
        <w:spacing w:after="204"/>
        <w:ind w:left="-5" w:right="8"/>
      </w:pPr>
      <w:r>
        <w:t xml:space="preserve">Б, В: Формировать у детей интерес к игре с объемными формами.  </w:t>
      </w:r>
    </w:p>
    <w:p w:rsidR="00942DA0" w:rsidRDefault="008F387B">
      <w:pPr>
        <w:ind w:left="-5" w:right="8"/>
      </w:pPr>
      <w:r>
        <w:t xml:space="preserve">Д: Ввести в пассивный словарь детей названия воспринимаемых свойств и отношений предметов: красный, наверху. </w:t>
      </w:r>
    </w:p>
    <w:p w:rsidR="00942DA0" w:rsidRDefault="008F387B">
      <w:pPr>
        <w:spacing w:after="207"/>
        <w:ind w:left="-5" w:right="8"/>
      </w:pPr>
      <w:r>
        <w:t xml:space="preserve">II квартал </w:t>
      </w:r>
    </w:p>
    <w:p w:rsidR="00942DA0" w:rsidRDefault="008F387B">
      <w:pPr>
        <w:ind w:left="-5" w:right="8"/>
      </w:pPr>
      <w:r>
        <w:t xml:space="preserve">Б: Учить детей различать формы в процессе конструирования по образцу (куб, брусок, треугольная призма). </w:t>
      </w:r>
    </w:p>
    <w:p w:rsidR="00942DA0" w:rsidRDefault="008F387B">
      <w:pPr>
        <w:spacing w:after="204"/>
        <w:ind w:left="-5" w:right="8"/>
      </w:pPr>
      <w:r>
        <w:t xml:space="preserve">Учить детей дифференцировать объемные формы в процессе игровых заданий (шар, куб). </w:t>
      </w:r>
    </w:p>
    <w:p w:rsidR="00942DA0" w:rsidRDefault="008F387B">
      <w:pPr>
        <w:spacing w:after="195"/>
        <w:ind w:left="-5" w:right="8"/>
      </w:pPr>
      <w:r>
        <w:t xml:space="preserve">А: Учить детей соотносить действия, изображенные на картинке, с собственными действиями, изображать </w:t>
      </w:r>
      <w:proofErr w:type="gramStart"/>
      <w:r>
        <w:t>действия .Учить</w:t>
      </w:r>
      <w:proofErr w:type="gramEnd"/>
      <w:r>
        <w:t xml:space="preserve"> детей соотносить реальный предмет с рисунком, с лепкой, выполненными у них на глазах педагогом. </w:t>
      </w:r>
    </w:p>
    <w:p w:rsidR="00942DA0" w:rsidRDefault="008F387B">
      <w:pPr>
        <w:ind w:left="-5" w:right="8"/>
      </w:pPr>
      <w:r>
        <w:t xml:space="preserve">В: Учить детей складывать с учетом величины трехсоставную матрешку, пользуясь методом проб. </w:t>
      </w:r>
    </w:p>
    <w:p w:rsidR="00942DA0" w:rsidRDefault="008F387B">
      <w:pPr>
        <w:ind w:left="-5" w:right="8"/>
      </w:pPr>
      <w:r>
        <w:t xml:space="preserve">Учить детей складывать пирамиду из трех-четырех колец с учетом величины, пользуясь методом практического упражнения. </w:t>
      </w:r>
    </w:p>
    <w:p w:rsidR="00942DA0" w:rsidRDefault="008F387B">
      <w:pPr>
        <w:ind w:left="-5" w:right="8"/>
      </w:pPr>
      <w:r>
        <w:t xml:space="preserve">Г: Учить выделять основные цвета (4) предметов по образцу: «Принеси цветочки такого цвета, как у меня в вазе» Учить детей воспринимать цвет предмета при выборе по названию: «Заведи красную машину». </w:t>
      </w:r>
    </w:p>
    <w:p w:rsidR="00942DA0" w:rsidRDefault="008F387B">
      <w:pPr>
        <w:spacing w:after="204"/>
        <w:ind w:left="-5" w:right="8"/>
      </w:pPr>
      <w:r>
        <w:t xml:space="preserve">А: Учить детей складывать разрезную предметную картинку из трех частей. </w:t>
      </w:r>
    </w:p>
    <w:p w:rsidR="00942DA0" w:rsidRDefault="008F387B">
      <w:pPr>
        <w:ind w:left="-5" w:right="8"/>
      </w:pPr>
      <w:r>
        <w:t xml:space="preserve">Г: Учить детей равномерно чередовать два цвета при раскладывании предметов в аппликации и конструировании: </w:t>
      </w:r>
    </w:p>
    <w:p w:rsidR="00942DA0" w:rsidRDefault="008F387B">
      <w:pPr>
        <w:spacing w:after="206"/>
        <w:ind w:left="-5" w:right="8"/>
      </w:pPr>
      <w:r>
        <w:t xml:space="preserve">III квартал </w:t>
      </w:r>
    </w:p>
    <w:p w:rsidR="00942DA0" w:rsidRDefault="008F387B">
      <w:pPr>
        <w:spacing w:after="196"/>
        <w:ind w:left="-5" w:right="8"/>
      </w:pPr>
      <w:r>
        <w:lastRenderedPageBreak/>
        <w:t xml:space="preserve">Б: Учить детей по образцу, а затем и по словесной инструкции строить из знакомых объемных форм поезд, башню. </w:t>
      </w:r>
    </w:p>
    <w:p w:rsidR="00942DA0" w:rsidRDefault="008F387B">
      <w:pPr>
        <w:spacing w:after="196"/>
        <w:ind w:left="-5" w:right="8"/>
      </w:pPr>
      <w:r>
        <w:t xml:space="preserve">В: Учить детей выбирать по образцу резко отличающиеся формы (круг, квадрат; прямоугольник, овал). </w:t>
      </w:r>
    </w:p>
    <w:p w:rsidR="00942DA0" w:rsidRDefault="008F387B">
      <w:pPr>
        <w:spacing w:after="198"/>
        <w:ind w:left="-5" w:right="8"/>
      </w:pPr>
      <w:r>
        <w:t xml:space="preserve">Б: Учить детей в качестве способа соотнесения плоскостных форм пользоваться приемом накладывания одной. </w:t>
      </w:r>
    </w:p>
    <w:p w:rsidR="00942DA0" w:rsidRDefault="008F387B">
      <w:pPr>
        <w:ind w:left="-5" w:right="8"/>
      </w:pPr>
      <w:r>
        <w:t xml:space="preserve">В: Учить детей при складывании пирамиды понимать словесную инструкцию: «Возьми большое кольцо» и т. п. </w:t>
      </w:r>
    </w:p>
    <w:p w:rsidR="00942DA0" w:rsidRDefault="008F387B">
      <w:pPr>
        <w:spacing w:after="204"/>
        <w:ind w:left="-5" w:right="8"/>
      </w:pPr>
      <w:r>
        <w:t xml:space="preserve">Б: Учить детей выбирать по слову круглые предметы из ближайшего окружения. </w:t>
      </w:r>
    </w:p>
    <w:p w:rsidR="00942DA0" w:rsidRDefault="008F387B">
      <w:pPr>
        <w:spacing w:after="195"/>
        <w:ind w:left="-5" w:right="8"/>
      </w:pPr>
      <w:r>
        <w:t xml:space="preserve">Учить детей производить проталкивание в прорези коробки больших и маленьких кубов или шаров попарно. </w:t>
      </w:r>
    </w:p>
    <w:p w:rsidR="00942DA0" w:rsidRDefault="008F387B">
      <w:pPr>
        <w:ind w:left="-5" w:right="8"/>
      </w:pPr>
      <w:r>
        <w:t xml:space="preserve">Г: Учить детей вычленять цвет как признак, отвлекаясь от назначения предмета: к красному шарику подобрать красную ниточку, кукле </w:t>
      </w:r>
      <w:proofErr w:type="gramStart"/>
      <w:r>
        <w:t>в  желтом</w:t>
      </w:r>
      <w:proofErr w:type="gramEnd"/>
      <w:r>
        <w:t xml:space="preserve"> платье подобрать желтый бантик и т. п. </w:t>
      </w:r>
    </w:p>
    <w:p w:rsidR="00942DA0" w:rsidRDefault="008F387B">
      <w:pPr>
        <w:ind w:left="-5" w:right="8"/>
      </w:pPr>
      <w:r>
        <w:t xml:space="preserve">А: Продолжать учить детей складывать разрезную предметную картинку из трех частей. </w:t>
      </w:r>
    </w:p>
    <w:p w:rsidR="00942DA0" w:rsidRDefault="008F387B">
      <w:pPr>
        <w:ind w:left="-5" w:right="8"/>
      </w:pPr>
      <w:r>
        <w:t xml:space="preserve">Г: Учить детей раскладывать кружки одного цвета внизу от заданной черты, а наверху кружки другого цвета по образцу внизу. </w:t>
      </w:r>
    </w:p>
    <w:p w:rsidR="00942DA0" w:rsidRDefault="008F387B">
      <w:pPr>
        <w:spacing w:after="166" w:line="303" w:lineRule="auto"/>
        <w:ind w:left="-5" w:right="8"/>
        <w:jc w:val="left"/>
      </w:pPr>
      <w:r>
        <w:t xml:space="preserve">Б, В, Г: Учить детей группировать предметы по одному заданному признаку — форма, величина или цвет («В этом Б: Учить вычленять форму как признак, отвлекаясь от назначения предмета («Соберем в коробку все круглое»). </w:t>
      </w:r>
    </w:p>
    <w:p w:rsidR="00942DA0" w:rsidRDefault="008F387B">
      <w:pPr>
        <w:spacing w:after="218" w:line="259" w:lineRule="auto"/>
        <w:ind w:left="0" w:firstLine="0"/>
        <w:jc w:val="left"/>
      </w:pPr>
      <w:r>
        <w:t xml:space="preserve"> </w:t>
      </w:r>
    </w:p>
    <w:p w:rsidR="00942DA0" w:rsidRDefault="008F387B">
      <w:pPr>
        <w:spacing w:after="265" w:line="259" w:lineRule="auto"/>
        <w:ind w:left="0" w:firstLine="0"/>
        <w:jc w:val="left"/>
      </w:pPr>
      <w:r>
        <w:t xml:space="preserve"> </w:t>
      </w:r>
    </w:p>
    <w:p w:rsidR="00942DA0" w:rsidRDefault="008F387B">
      <w:pPr>
        <w:pStyle w:val="1"/>
        <w:numPr>
          <w:ilvl w:val="0"/>
          <w:numId w:val="0"/>
        </w:numPr>
        <w:ind w:left="-5"/>
      </w:pPr>
      <w:r>
        <w:t>Развитие слухового восприятия и внимания</w:t>
      </w:r>
      <w:r>
        <w:rPr>
          <w:u w:val="none"/>
        </w:rPr>
        <w:t xml:space="preserve"> </w:t>
      </w:r>
    </w:p>
    <w:p w:rsidR="00942DA0" w:rsidRDefault="008F387B">
      <w:pPr>
        <w:ind w:left="-5" w:right="8"/>
      </w:pPr>
      <w:r>
        <w:t xml:space="preserve">Основное содержание работы </w:t>
      </w:r>
    </w:p>
    <w:p w:rsidR="00942DA0" w:rsidRDefault="008F387B">
      <w:pPr>
        <w:numPr>
          <w:ilvl w:val="0"/>
          <w:numId w:val="49"/>
        </w:numPr>
        <w:spacing w:after="204"/>
        <w:ind w:right="8" w:hanging="296"/>
      </w:pPr>
      <w:r>
        <w:t xml:space="preserve">квартал </w:t>
      </w:r>
    </w:p>
    <w:p w:rsidR="00942DA0" w:rsidRDefault="008F387B">
      <w:pPr>
        <w:ind w:left="-5" w:right="8"/>
      </w:pPr>
      <w:r>
        <w:t xml:space="preserve">В: Учить детей дифференцировать звучание трех музыкальных инструментов (металлофон, барабан, дудочка). </w:t>
      </w:r>
    </w:p>
    <w:p w:rsidR="00942DA0" w:rsidRDefault="008F387B">
      <w:pPr>
        <w:spacing w:after="196"/>
        <w:ind w:left="-5" w:right="8"/>
      </w:pPr>
      <w:r>
        <w:t xml:space="preserve">Учить детей определять последовательность звучания двух-трех музыкальных инструментов (барабан, дудочка). </w:t>
      </w:r>
    </w:p>
    <w:p w:rsidR="00942DA0" w:rsidRDefault="008F387B">
      <w:pPr>
        <w:ind w:left="-5" w:right="8"/>
      </w:pPr>
      <w:r>
        <w:t xml:space="preserve">Г: Учить детей решать познавательные задачи, связанные со слуховым анализатором, на сюжетном материале (Кто пришел последним?). </w:t>
      </w:r>
    </w:p>
    <w:p w:rsidR="00942DA0" w:rsidRDefault="008F387B">
      <w:pPr>
        <w:ind w:left="-5" w:right="8"/>
      </w:pPr>
      <w:r>
        <w:t xml:space="preserve">Б: Учить детей различать громкое и тихое звучание одного и того же музыкального инструмента. </w:t>
      </w:r>
    </w:p>
    <w:p w:rsidR="00942DA0" w:rsidRDefault="008F387B">
      <w:pPr>
        <w:numPr>
          <w:ilvl w:val="0"/>
          <w:numId w:val="49"/>
        </w:numPr>
        <w:ind w:right="8" w:hanging="296"/>
      </w:pPr>
      <w:r>
        <w:t xml:space="preserve">квартал </w:t>
      </w:r>
    </w:p>
    <w:p w:rsidR="00942DA0" w:rsidRDefault="008F387B">
      <w:pPr>
        <w:spacing w:after="163" w:line="303" w:lineRule="auto"/>
        <w:ind w:left="-5" w:right="8"/>
        <w:jc w:val="left"/>
      </w:pPr>
      <w:r>
        <w:lastRenderedPageBreak/>
        <w:t xml:space="preserve">В: </w:t>
      </w:r>
      <w:r>
        <w:tab/>
        <w:t xml:space="preserve">Учить </w:t>
      </w:r>
      <w:r>
        <w:tab/>
        <w:t xml:space="preserve">детей </w:t>
      </w:r>
      <w:r>
        <w:tab/>
        <w:t xml:space="preserve">дифференцировать </w:t>
      </w:r>
      <w:r>
        <w:tab/>
        <w:t xml:space="preserve">звукоподражания </w:t>
      </w:r>
      <w:r>
        <w:tab/>
        <w:t xml:space="preserve">при </w:t>
      </w:r>
      <w:r>
        <w:tab/>
        <w:t xml:space="preserve">выборе </w:t>
      </w:r>
      <w:r>
        <w:tab/>
        <w:t xml:space="preserve">из </w:t>
      </w:r>
      <w:r>
        <w:tab/>
        <w:t>трех-четырех предъявленных: «би-би», «</w:t>
      </w:r>
      <w:proofErr w:type="gramStart"/>
      <w:r>
        <w:t>ту-ту</w:t>
      </w:r>
      <w:proofErr w:type="gramEnd"/>
      <w:r>
        <w:t xml:space="preserve">». Учить детей дифференцировать близкие по звучанию звукоподражания: «ку-ка-ре-ку» — «ку-ку», «ко-ко-ко». </w:t>
      </w:r>
    </w:p>
    <w:p w:rsidR="00942DA0" w:rsidRDefault="008F387B">
      <w:pPr>
        <w:ind w:left="-5" w:right="8"/>
      </w:pPr>
      <w:r>
        <w:t xml:space="preserve">А: Учить определять последовательность звучания звукоподражаний (игры «Кто в домике живет?», «Кто первым».  Учить детей выделять заданное слово из предложенной фразы и отмечать это каким-либо действием (хлопком, шины — вот наша машина». «К нам приехал паровоз, он солярки нам привез» и т. п.) </w:t>
      </w:r>
    </w:p>
    <w:p w:rsidR="00942DA0" w:rsidRDefault="008F387B">
      <w:pPr>
        <w:numPr>
          <w:ilvl w:val="0"/>
          <w:numId w:val="49"/>
        </w:numPr>
        <w:ind w:right="8" w:hanging="296"/>
      </w:pPr>
      <w:r>
        <w:t xml:space="preserve">квартал  </w:t>
      </w:r>
    </w:p>
    <w:p w:rsidR="00942DA0" w:rsidRDefault="008F387B">
      <w:pPr>
        <w:spacing w:after="197"/>
        <w:ind w:left="-5" w:right="8"/>
      </w:pPr>
      <w:r>
        <w:t xml:space="preserve">В: Учить детей дифференцировать звучание трех-четырех музыкальных инструментов (металлофон, барабан, дудочка). </w:t>
      </w:r>
    </w:p>
    <w:p w:rsidR="00942DA0" w:rsidRDefault="008F387B">
      <w:pPr>
        <w:spacing w:after="163" w:line="303" w:lineRule="auto"/>
        <w:ind w:left="-5" w:right="8"/>
        <w:jc w:val="left"/>
      </w:pPr>
      <w:r>
        <w:t xml:space="preserve">Г: Учить детей дифференцировать слова, разные по слоговому составу: машина, дом, кукла, цыпленок (с </w:t>
      </w:r>
      <w:proofErr w:type="gramStart"/>
      <w:r>
        <w:t>использованием  иллюстраций</w:t>
      </w:r>
      <w:proofErr w:type="gramEnd"/>
      <w:r>
        <w:t xml:space="preserve">) .Учить детей дифференцировать слова, близкие по слоговому составу: машина, лягушка, бабушка, малина. </w:t>
      </w:r>
    </w:p>
    <w:p w:rsidR="00942DA0" w:rsidRDefault="008F387B">
      <w:pPr>
        <w:ind w:left="-5" w:right="8"/>
      </w:pPr>
      <w:r>
        <w:t xml:space="preserve">Продолжать учить детей выделять заданные слова из предъявленной фразы, реагируя на них определенным действием. </w:t>
      </w:r>
    </w:p>
    <w:p w:rsidR="00942DA0" w:rsidRDefault="008F387B">
      <w:pPr>
        <w:pStyle w:val="1"/>
        <w:numPr>
          <w:ilvl w:val="0"/>
          <w:numId w:val="0"/>
        </w:numPr>
        <w:ind w:left="-5"/>
      </w:pPr>
      <w:r>
        <w:t>Тактильно-двигательное восприятие</w:t>
      </w:r>
      <w:r>
        <w:rPr>
          <w:u w:val="none"/>
        </w:rPr>
        <w:t xml:space="preserve"> </w:t>
      </w:r>
    </w:p>
    <w:p w:rsidR="00942DA0" w:rsidRDefault="008F387B">
      <w:pPr>
        <w:ind w:left="-5" w:right="8"/>
      </w:pPr>
      <w:r>
        <w:t xml:space="preserve">I квартал  </w:t>
      </w:r>
    </w:p>
    <w:p w:rsidR="00942DA0" w:rsidRDefault="008F387B">
      <w:pPr>
        <w:spacing w:after="207"/>
        <w:ind w:left="-5" w:right="8"/>
      </w:pPr>
      <w:r>
        <w:t xml:space="preserve">Основное содержание работы </w:t>
      </w:r>
    </w:p>
    <w:p w:rsidR="00942DA0" w:rsidRDefault="008F387B">
      <w:pPr>
        <w:spacing w:after="197"/>
        <w:ind w:left="-5" w:right="8"/>
      </w:pPr>
      <w:r>
        <w:t xml:space="preserve">Учить детей воспринимать на </w:t>
      </w:r>
      <w:proofErr w:type="spellStart"/>
      <w:r>
        <w:t>ошупь</w:t>
      </w:r>
      <w:proofErr w:type="spellEnd"/>
      <w:r>
        <w:t xml:space="preserve"> форму и величину предметов (дифференцировать в пределах трех). Учить детей производить выбор по величине на </w:t>
      </w:r>
      <w:proofErr w:type="spellStart"/>
      <w:r>
        <w:t>ошупь</w:t>
      </w:r>
      <w:proofErr w:type="spellEnd"/>
      <w:r>
        <w:t xml:space="preserve"> по слову («Дай большой мяч», «Дай маленький мяч»). </w:t>
      </w:r>
    </w:p>
    <w:p w:rsidR="00942DA0" w:rsidRDefault="008F387B">
      <w:pPr>
        <w:ind w:left="-5" w:right="8"/>
      </w:pPr>
      <w:r>
        <w:t xml:space="preserve">Учить детей производить выбор на ощупь из двух предметов: большого и маленького (образец предъявляется зрительно). </w:t>
      </w:r>
    </w:p>
    <w:p w:rsidR="00942DA0" w:rsidRDefault="008F387B">
      <w:pPr>
        <w:spacing w:after="109" w:line="394" w:lineRule="auto"/>
        <w:ind w:left="-5" w:right="8"/>
        <w:jc w:val="left"/>
      </w:pPr>
      <w:r>
        <w:t xml:space="preserve">Учить детей воспринимать и дифференцировать на ощупь твердые и мягкие предметы: пластилин и дерево.   II квартал </w:t>
      </w:r>
    </w:p>
    <w:p w:rsidR="00942DA0" w:rsidRDefault="008F387B">
      <w:pPr>
        <w:ind w:left="-5" w:right="8"/>
      </w:pPr>
      <w:r>
        <w:t xml:space="preserve">Учить детей дифференцировать на ощупь предметы по форме или по величине (выбор из трех). </w:t>
      </w:r>
    </w:p>
    <w:p w:rsidR="00942DA0" w:rsidRDefault="008F387B">
      <w:pPr>
        <w:ind w:left="-5" w:right="8"/>
      </w:pPr>
      <w:r>
        <w:t>Учить детей обследовать предметы зрительно-тактильно и зрительно-</w:t>
      </w:r>
      <w:proofErr w:type="spellStart"/>
      <w:r>
        <w:t>двигательно</w:t>
      </w:r>
      <w:proofErr w:type="spellEnd"/>
      <w:r>
        <w:t xml:space="preserve">. </w:t>
      </w:r>
    </w:p>
    <w:p w:rsidR="00942DA0" w:rsidRDefault="008F387B">
      <w:pPr>
        <w:ind w:left="-5" w:right="8"/>
      </w:pPr>
      <w:r>
        <w:t xml:space="preserve">Зрительно-тактильное обследование применять при восприятии объемных предметов, </w:t>
      </w:r>
      <w:proofErr w:type="spellStart"/>
      <w:proofErr w:type="gramStart"/>
      <w:r>
        <w:t>зрительнодвигательное</w:t>
      </w:r>
      <w:proofErr w:type="spellEnd"/>
      <w:r>
        <w:t xml:space="preserve"> :</w:t>
      </w:r>
      <w:proofErr w:type="gramEnd"/>
      <w:r>
        <w:t xml:space="preserve"> учить детей правильно ощупывать предметы, выделяя при этом характерные признаки. </w:t>
      </w:r>
    </w:p>
    <w:p w:rsidR="00942DA0" w:rsidRDefault="008F387B">
      <w:pPr>
        <w:ind w:left="-5" w:right="8"/>
      </w:pPr>
      <w:r>
        <w:t xml:space="preserve">Знакомить детей с различными качествами поверхностей материалов: железа, дерева (железо — холодное, дерево-  </w:t>
      </w:r>
      <w:proofErr w:type="spellStart"/>
      <w:r>
        <w:t>тѐплое</w:t>
      </w:r>
      <w:proofErr w:type="spellEnd"/>
      <w:r>
        <w:t xml:space="preserve">). </w:t>
      </w:r>
    </w:p>
    <w:p w:rsidR="00942DA0" w:rsidRDefault="008F387B">
      <w:pPr>
        <w:ind w:left="-5" w:right="8"/>
      </w:pPr>
      <w:r>
        <w:t xml:space="preserve"> Закреплять умение детей различать предметы по температуре (холодный — теплый). </w:t>
      </w:r>
    </w:p>
    <w:p w:rsidR="00942DA0" w:rsidRDefault="008F387B">
      <w:pPr>
        <w:ind w:left="-5" w:right="8"/>
      </w:pPr>
      <w:r>
        <w:lastRenderedPageBreak/>
        <w:t xml:space="preserve">III квартал  </w:t>
      </w:r>
    </w:p>
    <w:p w:rsidR="00942DA0" w:rsidRDefault="008F387B">
      <w:pPr>
        <w:spacing w:after="204"/>
        <w:ind w:left="-5" w:right="8"/>
      </w:pPr>
      <w:r>
        <w:t xml:space="preserve">Учить детей на ощупь дифференцировать шар, </w:t>
      </w:r>
      <w:proofErr w:type="spellStart"/>
      <w:r>
        <w:t>овоид</w:t>
      </w:r>
      <w:proofErr w:type="spellEnd"/>
      <w:r>
        <w:t xml:space="preserve">, куб </w:t>
      </w:r>
    </w:p>
    <w:p w:rsidR="00942DA0" w:rsidRDefault="008F387B">
      <w:pPr>
        <w:ind w:left="-5" w:right="8"/>
      </w:pPr>
      <w:r>
        <w:t xml:space="preserve">Учить детей, выполнять на ощупь выбор предметов разной формы или величины, материала по словесной инструкции. Формировать у детей координацию руки и глаза: узнавать на </w:t>
      </w:r>
      <w:proofErr w:type="spellStart"/>
      <w:r>
        <w:t>ошупь</w:t>
      </w:r>
      <w:proofErr w:type="spellEnd"/>
      <w:r>
        <w:t xml:space="preserve"> предметы резко различной формы при выборе. Продолжать учить детей различать на ощупь величину предметов (выбор из трех) по зрительному образцу. </w:t>
      </w:r>
    </w:p>
    <w:p w:rsidR="00942DA0" w:rsidRDefault="008F387B">
      <w:pPr>
        <w:pStyle w:val="1"/>
        <w:numPr>
          <w:ilvl w:val="0"/>
          <w:numId w:val="0"/>
        </w:numPr>
        <w:ind w:left="-5"/>
      </w:pPr>
      <w:r>
        <w:t xml:space="preserve"> Развитие вкусовой чувствительности</w:t>
      </w:r>
      <w:r>
        <w:rPr>
          <w:u w:val="none"/>
        </w:rPr>
        <w:t xml:space="preserve"> </w:t>
      </w:r>
    </w:p>
    <w:p w:rsidR="00942DA0" w:rsidRDefault="008F387B">
      <w:pPr>
        <w:ind w:left="-5" w:right="8"/>
      </w:pPr>
      <w:r>
        <w:t xml:space="preserve">Основное содержание работы </w:t>
      </w:r>
    </w:p>
    <w:p w:rsidR="00942DA0" w:rsidRDefault="008F387B">
      <w:pPr>
        <w:numPr>
          <w:ilvl w:val="0"/>
          <w:numId w:val="50"/>
        </w:numPr>
        <w:spacing w:after="204"/>
        <w:ind w:right="8" w:hanging="296"/>
      </w:pPr>
      <w:r>
        <w:t xml:space="preserve">квартал </w:t>
      </w:r>
    </w:p>
    <w:p w:rsidR="00942DA0" w:rsidRDefault="008F387B">
      <w:pPr>
        <w:spacing w:after="212" w:line="303" w:lineRule="auto"/>
        <w:ind w:left="-5" w:right="8"/>
        <w:jc w:val="left"/>
      </w:pPr>
      <w:r>
        <w:t xml:space="preserve">Учить детей дифференцировать пищу по температурному признаку (горячий, теплый, холодный).  Знакомить детей с продуктами, имеющими кислый вкус (лимон, слива, крыжовник, красная смородина, квашеная. Учить детей дифференцировать пищу по вкусовым признакам (сладкий, кислый). </w:t>
      </w:r>
    </w:p>
    <w:p w:rsidR="00942DA0" w:rsidRDefault="008F387B">
      <w:pPr>
        <w:numPr>
          <w:ilvl w:val="0"/>
          <w:numId w:val="50"/>
        </w:numPr>
        <w:spacing w:after="206"/>
        <w:ind w:right="8" w:hanging="296"/>
      </w:pPr>
      <w:r>
        <w:t xml:space="preserve">квартал  </w:t>
      </w:r>
    </w:p>
    <w:p w:rsidR="00942DA0" w:rsidRDefault="008F387B">
      <w:pPr>
        <w:spacing w:after="212" w:line="303" w:lineRule="auto"/>
        <w:ind w:left="-5" w:right="8"/>
        <w:jc w:val="left"/>
      </w:pPr>
      <w:r>
        <w:t xml:space="preserve">Учить детей выбирать из ряда предложенных продуктов те, которые имеют сладкий вкус (огурец, яблоко, сладкий Знакомить детей с продуктами, имеющими соленый вкус (селедка, соленые грибы, консервированные </w:t>
      </w:r>
      <w:proofErr w:type="gramStart"/>
      <w:r>
        <w:t>помидоры)Учить</w:t>
      </w:r>
      <w:proofErr w:type="gramEnd"/>
      <w:r>
        <w:t xml:space="preserve"> детей дифференцировать пищу по вкусовым признакам (сладкий, соленый). </w:t>
      </w:r>
    </w:p>
    <w:p w:rsidR="00942DA0" w:rsidRDefault="008F387B">
      <w:pPr>
        <w:numPr>
          <w:ilvl w:val="0"/>
          <w:numId w:val="50"/>
        </w:numPr>
        <w:spacing w:after="206"/>
        <w:ind w:right="8" w:hanging="296"/>
      </w:pPr>
      <w:r>
        <w:t xml:space="preserve">квартал </w:t>
      </w:r>
    </w:p>
    <w:p w:rsidR="00942DA0" w:rsidRDefault="008F387B">
      <w:pPr>
        <w:ind w:left="-5" w:right="174"/>
      </w:pPr>
      <w:r>
        <w:t xml:space="preserve">Учить детей выбирать из ряда предложенных продукты, имеющие горький вкус (горький перец, лук, горчица, хрен). Учить детей выбирать из ряда предложенных продукты, имеющие кислый вкус. </w:t>
      </w:r>
    </w:p>
    <w:p w:rsidR="00942DA0" w:rsidRDefault="008F387B">
      <w:pPr>
        <w:ind w:left="-5" w:right="8"/>
      </w:pPr>
      <w:r>
        <w:t xml:space="preserve">Учить детей дифференцировать продукты по вкусовым признакам (сладкий, горький, соленый). </w:t>
      </w:r>
    </w:p>
    <w:p w:rsidR="00942DA0" w:rsidRDefault="008F387B">
      <w:pPr>
        <w:ind w:left="-5" w:right="8"/>
      </w:pPr>
      <w:r>
        <w:t xml:space="preserve">Учить детей запоминать и называть продукты, имеющие разные вкусовые признаки. </w:t>
      </w:r>
    </w:p>
    <w:p w:rsidR="00942DA0" w:rsidRDefault="008F387B">
      <w:pPr>
        <w:pStyle w:val="1"/>
        <w:numPr>
          <w:ilvl w:val="0"/>
          <w:numId w:val="0"/>
        </w:numPr>
        <w:ind w:left="-5"/>
      </w:pPr>
      <w:r>
        <w:t>Показатели развития к концу второго года обучения</w:t>
      </w:r>
      <w:r>
        <w:rPr>
          <w:u w:val="none"/>
        </w:rPr>
        <w:t xml:space="preserve"> </w:t>
      </w:r>
    </w:p>
    <w:p w:rsidR="00942DA0" w:rsidRDefault="008F387B">
      <w:pPr>
        <w:ind w:left="-5" w:right="8"/>
      </w:pPr>
      <w:r>
        <w:t xml:space="preserve">Дети должны научиться: </w:t>
      </w:r>
    </w:p>
    <w:p w:rsidR="00942DA0" w:rsidRDefault="008F387B">
      <w:pPr>
        <w:ind w:left="-5" w:right="8"/>
      </w:pPr>
      <w:r>
        <w:t xml:space="preserve">§ различать свойства и качества предметов: маленький - большой — самый большой; сладкий — горький — соленый; </w:t>
      </w:r>
    </w:p>
    <w:p w:rsidR="00942DA0" w:rsidRDefault="008F387B">
      <w:pPr>
        <w:spacing w:after="196"/>
        <w:ind w:left="-5" w:right="8"/>
      </w:pPr>
      <w:r>
        <w:t xml:space="preserve">§ доставать знакомые предметы из «волшебного мешочка» по тактильному образцу (выбор из двух); </w:t>
      </w:r>
    </w:p>
    <w:p w:rsidR="00942DA0" w:rsidRDefault="008F387B">
      <w:pPr>
        <w:ind w:left="-5" w:right="8"/>
      </w:pPr>
      <w:r>
        <w:t xml:space="preserve">§ учитывать свойства предметов в разнообразной деятельности: в игре с сюжетными игрушками, </w:t>
      </w:r>
      <w:proofErr w:type="spellStart"/>
      <w:r>
        <w:t>встроительных</w:t>
      </w:r>
      <w:proofErr w:type="spellEnd"/>
      <w:r>
        <w:t xml:space="preserve"> играх, в продуктивной деятельности (конструирование, лепка, рисование); </w:t>
      </w:r>
    </w:p>
    <w:p w:rsidR="00942DA0" w:rsidRDefault="008F387B">
      <w:pPr>
        <w:ind w:left="-5" w:right="8"/>
      </w:pPr>
      <w:r>
        <w:t xml:space="preserve">§ складывать разрезную предметную картинку из трех частей;  </w:t>
      </w:r>
    </w:p>
    <w:p w:rsidR="00942DA0" w:rsidRDefault="008F387B">
      <w:pPr>
        <w:ind w:left="-5" w:right="8"/>
      </w:pPr>
      <w:r>
        <w:lastRenderedPageBreak/>
        <w:t xml:space="preserve">§ выполнять группировку предметов по заданному признаку (форма, величина, вкус, цвет); </w:t>
      </w:r>
    </w:p>
    <w:p w:rsidR="00942DA0" w:rsidRDefault="008F387B">
      <w:pPr>
        <w:spacing w:after="206"/>
        <w:ind w:left="-5" w:right="8"/>
      </w:pPr>
      <w:r>
        <w:t xml:space="preserve">§ пользоваться методом проб при решении практических или игровых задач; </w:t>
      </w:r>
    </w:p>
    <w:p w:rsidR="00942DA0" w:rsidRDefault="008F387B">
      <w:pPr>
        <w:spacing w:after="198"/>
        <w:ind w:left="-5" w:right="8"/>
      </w:pPr>
      <w:r>
        <w:t xml:space="preserve">§ выполнять задания по речевой инструкции, включающей пространственные отношения </w:t>
      </w:r>
      <w:proofErr w:type="spellStart"/>
      <w:r>
        <w:t>междупредметами</w:t>
      </w:r>
      <w:proofErr w:type="spellEnd"/>
      <w:r>
        <w:t xml:space="preserve">: внизу, наверху, на, под («Поставь матрешку под стол»); </w:t>
      </w:r>
    </w:p>
    <w:p w:rsidR="00942DA0" w:rsidRDefault="008F387B">
      <w:pPr>
        <w:spacing w:after="197"/>
        <w:ind w:left="-5" w:right="8"/>
      </w:pPr>
      <w:r>
        <w:t xml:space="preserve">§ называть в собственной активной речи знакомые свойства и качества предметов («Лимон какой?» —«Лимон кислый и желтый». «Яблоко какое?» - «Яблоко круглое и сладкое»); </w:t>
      </w:r>
    </w:p>
    <w:p w:rsidR="00942DA0" w:rsidRDefault="008F387B">
      <w:pPr>
        <w:spacing w:after="195"/>
        <w:ind w:left="-5" w:right="8"/>
      </w:pPr>
      <w:r>
        <w:t>§ дифференцировать звучание трех музыкальных инструментов (металлофон, барабан, дудочка</w:t>
      </w:r>
      <w:proofErr w:type="gramStart"/>
      <w:r>
        <w:t>),реагируя</w:t>
      </w:r>
      <w:proofErr w:type="gramEnd"/>
      <w:r>
        <w:t xml:space="preserve"> на изменение звучания определенным действием; </w:t>
      </w:r>
    </w:p>
    <w:p w:rsidR="00942DA0" w:rsidRDefault="008F387B">
      <w:pPr>
        <w:ind w:left="-5" w:right="8"/>
      </w:pPr>
      <w:r>
        <w:t xml:space="preserve">§ дифференцировать слова, разные по слоговому составу: матрешка, кот, домик (с </w:t>
      </w:r>
      <w:proofErr w:type="spellStart"/>
      <w:r>
        <w:t>использованиемкартинок</w:t>
      </w:r>
      <w:proofErr w:type="spellEnd"/>
      <w:r>
        <w:t xml:space="preserve">); </w:t>
      </w:r>
    </w:p>
    <w:p w:rsidR="00942DA0" w:rsidRDefault="008F387B">
      <w:pPr>
        <w:ind w:left="-5" w:right="8"/>
      </w:pPr>
      <w:r>
        <w:t xml:space="preserve">§ выделять знакомое (заданное) слово из фразы. </w:t>
      </w:r>
    </w:p>
    <w:p w:rsidR="00942DA0" w:rsidRDefault="008F387B">
      <w:pPr>
        <w:ind w:left="-5" w:right="8"/>
      </w:pPr>
      <w:r>
        <w:t xml:space="preserve">ТРЕТИЙ ГОД ОБУЧЕНИЯ </w:t>
      </w:r>
    </w:p>
    <w:p w:rsidR="00942DA0" w:rsidRDefault="008F387B">
      <w:pPr>
        <w:spacing w:after="253" w:line="267" w:lineRule="auto"/>
        <w:ind w:left="-5"/>
        <w:jc w:val="left"/>
      </w:pPr>
      <w:r>
        <w:rPr>
          <w:b/>
        </w:rPr>
        <w:t xml:space="preserve">Старшая группа  </w:t>
      </w:r>
    </w:p>
    <w:p w:rsidR="00942DA0" w:rsidRDefault="008F387B">
      <w:pPr>
        <w:spacing w:after="204"/>
        <w:ind w:left="-5" w:right="8"/>
      </w:pPr>
      <w:r>
        <w:t xml:space="preserve">Задачи обучения и воспитания </w:t>
      </w:r>
    </w:p>
    <w:p w:rsidR="00942DA0" w:rsidRDefault="008F387B">
      <w:pPr>
        <w:spacing w:after="195"/>
        <w:ind w:left="-5" w:right="8"/>
      </w:pPr>
      <w:r>
        <w:t xml:space="preserve">§ Учить детей соотносить действия, изображенные на картинке, с реальными действиями; </w:t>
      </w:r>
      <w:proofErr w:type="spellStart"/>
      <w:r>
        <w:t>изображатьдействия</w:t>
      </w:r>
      <w:proofErr w:type="spellEnd"/>
      <w:r>
        <w:t xml:space="preserve"> по картинкам. </w:t>
      </w:r>
    </w:p>
    <w:p w:rsidR="00942DA0" w:rsidRDefault="008F387B">
      <w:pPr>
        <w:ind w:left="-5" w:right="8"/>
      </w:pPr>
      <w:r>
        <w:t xml:space="preserve">§ Формировать у детей целостный образ предметов: учить самостоятельно складывать </w:t>
      </w:r>
      <w:proofErr w:type="spellStart"/>
      <w:r>
        <w:t>разрезныекартинки</w:t>
      </w:r>
      <w:proofErr w:type="spellEnd"/>
      <w:r>
        <w:t xml:space="preserve"> из четырех частей с разной конфигурацией разреза. </w:t>
      </w:r>
    </w:p>
    <w:p w:rsidR="00942DA0" w:rsidRDefault="008F387B">
      <w:pPr>
        <w:spacing w:after="0" w:line="488" w:lineRule="auto"/>
        <w:ind w:left="-5" w:right="8"/>
      </w:pPr>
      <w:r>
        <w:t xml:space="preserve">§ Учить детей соотносить плоскостную и объемную формы: выбирать объемные формы по плоскостному образцу, плоскостные формы по объемному образцу. </w:t>
      </w:r>
    </w:p>
    <w:p w:rsidR="00942DA0" w:rsidRDefault="008F387B">
      <w:pPr>
        <w:spacing w:after="197"/>
        <w:ind w:left="-5" w:right="8"/>
      </w:pPr>
      <w:r>
        <w:t xml:space="preserve">§ Развивать у детей восприятие и память: вести отсроченный выбор предметов, различных по </w:t>
      </w:r>
      <w:proofErr w:type="spellStart"/>
      <w:proofErr w:type="gramStart"/>
      <w:r>
        <w:t>форме,цвету</w:t>
      </w:r>
      <w:proofErr w:type="spellEnd"/>
      <w:proofErr w:type="gramEnd"/>
      <w:r>
        <w:t xml:space="preserve"> и величине, с использованием образца (отсрочка по времени 10 с). </w:t>
      </w:r>
    </w:p>
    <w:p w:rsidR="00942DA0" w:rsidRDefault="008F387B">
      <w:pPr>
        <w:ind w:left="-5" w:right="8"/>
      </w:pPr>
      <w:r>
        <w:t xml:space="preserve">§ Учить детей производить сравнение предметов по форме и величине, проверяя правильность </w:t>
      </w:r>
      <w:proofErr w:type="spellStart"/>
      <w:r>
        <w:t>выборапрактическим</w:t>
      </w:r>
      <w:proofErr w:type="spellEnd"/>
      <w:r>
        <w:t xml:space="preserve"> </w:t>
      </w:r>
      <w:proofErr w:type="spellStart"/>
      <w:r>
        <w:t>примериванием</w:t>
      </w:r>
      <w:proofErr w:type="spellEnd"/>
      <w:r>
        <w:t xml:space="preserve">. </w:t>
      </w:r>
    </w:p>
    <w:p w:rsidR="00942DA0" w:rsidRDefault="008F387B">
      <w:pPr>
        <w:ind w:left="-5" w:right="8"/>
      </w:pPr>
      <w:r>
        <w:t xml:space="preserve">§ Учить детей вычленять цвет (форму, величину) как признак, отвлекаясь от назначения предмета </w:t>
      </w:r>
      <w:proofErr w:type="spellStart"/>
      <w:r>
        <w:t>идругих</w:t>
      </w:r>
      <w:proofErr w:type="spellEnd"/>
      <w:r>
        <w:t xml:space="preserve"> признаков. </w:t>
      </w:r>
    </w:p>
    <w:p w:rsidR="00942DA0" w:rsidRDefault="008F387B">
      <w:pPr>
        <w:ind w:left="-5" w:right="8"/>
      </w:pPr>
      <w:r>
        <w:t xml:space="preserve">§ Познакомить детей с пространственными отношениями между предметами: высокий - низкий, выше -ниже; близко - далеко, ближе - дальше. </w:t>
      </w:r>
    </w:p>
    <w:p w:rsidR="00942DA0" w:rsidRDefault="008F387B">
      <w:pPr>
        <w:ind w:left="-5" w:right="8"/>
      </w:pPr>
      <w:r>
        <w:t xml:space="preserve">§ Учить детей воспроизводить пространственные отношения по словесной инструкции. </w:t>
      </w:r>
    </w:p>
    <w:p w:rsidR="00942DA0" w:rsidRDefault="008F387B">
      <w:pPr>
        <w:spacing w:after="196"/>
        <w:ind w:left="-5" w:right="8"/>
      </w:pPr>
      <w:r>
        <w:t xml:space="preserve">§ Учить детей опознавать предметы по описанию, с опорой на определяющий признак (цвет, </w:t>
      </w:r>
      <w:proofErr w:type="spellStart"/>
      <w:proofErr w:type="gramStart"/>
      <w:r>
        <w:t>форма,величина</w:t>
      </w:r>
      <w:proofErr w:type="spellEnd"/>
      <w:proofErr w:type="gramEnd"/>
      <w:r>
        <w:t xml:space="preserve">). </w:t>
      </w:r>
    </w:p>
    <w:p w:rsidR="00942DA0" w:rsidRDefault="008F387B">
      <w:pPr>
        <w:ind w:left="-5" w:right="8"/>
      </w:pPr>
      <w:r>
        <w:lastRenderedPageBreak/>
        <w:t xml:space="preserve">§ Учить детей изображать целый предмет с опорой на разрезные картинки (составление целого </w:t>
      </w:r>
      <w:proofErr w:type="spellStart"/>
      <w:r>
        <w:t>изчастей</w:t>
      </w:r>
      <w:proofErr w:type="spellEnd"/>
      <w:r>
        <w:t xml:space="preserve"> в представлении). </w:t>
      </w:r>
    </w:p>
    <w:p w:rsidR="00942DA0" w:rsidRDefault="008F387B">
      <w:pPr>
        <w:spacing w:after="0" w:line="486" w:lineRule="auto"/>
        <w:ind w:left="-5" w:right="303"/>
        <w:jc w:val="left"/>
      </w:pPr>
      <w:r>
        <w:t>§ Развивать у детей координацию руки и глаза в процессе обучения способам обследования предметов: зрительно-тактильно - ощупывать, зрительно-</w:t>
      </w:r>
      <w:proofErr w:type="spellStart"/>
      <w:r>
        <w:t>двигательно</w:t>
      </w:r>
      <w:proofErr w:type="spellEnd"/>
      <w:r>
        <w:t xml:space="preserve"> - обводить по контуру. § Учить детей передавать форму и величину предметов в лепке после зрительно-тактильного обследования. </w:t>
      </w:r>
    </w:p>
    <w:p w:rsidR="00942DA0" w:rsidRDefault="008F387B">
      <w:pPr>
        <w:spacing w:after="212" w:line="303" w:lineRule="auto"/>
        <w:ind w:left="-5" w:right="8"/>
        <w:jc w:val="left"/>
      </w:pPr>
      <w:r>
        <w:t xml:space="preserve">§ Учить детей воспринимать, различать бытовые шумы, шумы явлений природы (сигнал </w:t>
      </w:r>
      <w:proofErr w:type="spellStart"/>
      <w:proofErr w:type="gramStart"/>
      <w:r>
        <w:t>машины,звонок</w:t>
      </w:r>
      <w:proofErr w:type="spellEnd"/>
      <w:proofErr w:type="gramEnd"/>
      <w:r>
        <w:t xml:space="preserve"> телефона, дверной звонок; шум пылесоса, шум двигателя, шум стиральной машины; шум </w:t>
      </w:r>
      <w:proofErr w:type="spellStart"/>
      <w:r>
        <w:t>ветра,журчание</w:t>
      </w:r>
      <w:proofErr w:type="spellEnd"/>
      <w:r>
        <w:t xml:space="preserve"> воды, шуршание опавших листьев; шум воды, капающей из крана, шум водопада, шум дождя). </w:t>
      </w:r>
    </w:p>
    <w:p w:rsidR="00942DA0" w:rsidRDefault="008F387B">
      <w:pPr>
        <w:ind w:left="-5" w:right="8"/>
      </w:pPr>
      <w:r>
        <w:t xml:space="preserve">§ Формировать представления у детей о звуках окружающей действительности. </w:t>
      </w:r>
    </w:p>
    <w:p w:rsidR="00942DA0" w:rsidRDefault="008F387B">
      <w:pPr>
        <w:spacing w:after="7" w:line="488" w:lineRule="auto"/>
        <w:ind w:left="-5" w:right="8"/>
      </w:pPr>
      <w:r>
        <w:t xml:space="preserve">§ Продолжать развивать у детей вкусовую чувствительность и формировать представления о разнообразных вкусовых качествах. </w:t>
      </w:r>
    </w:p>
    <w:p w:rsidR="00942DA0" w:rsidRDefault="008F387B">
      <w:pPr>
        <w:spacing w:after="261" w:line="259" w:lineRule="auto"/>
        <w:ind w:right="9"/>
        <w:jc w:val="center"/>
      </w:pPr>
      <w:r>
        <w:rPr>
          <w:b/>
        </w:rPr>
        <w:t xml:space="preserve">Развитие зрительного восприятия и внимания </w:t>
      </w:r>
    </w:p>
    <w:p w:rsidR="00942DA0" w:rsidRDefault="008F387B">
      <w:pPr>
        <w:ind w:left="-5" w:right="8"/>
      </w:pPr>
      <w:r>
        <w:t xml:space="preserve">Основное содержание работы </w:t>
      </w:r>
    </w:p>
    <w:p w:rsidR="00942DA0" w:rsidRDefault="008F387B">
      <w:pPr>
        <w:ind w:left="-5" w:right="8"/>
      </w:pPr>
      <w:proofErr w:type="spellStart"/>
      <w:r>
        <w:t>Iквартал</w:t>
      </w:r>
      <w:proofErr w:type="spellEnd"/>
      <w:r>
        <w:t xml:space="preserve"> </w:t>
      </w:r>
    </w:p>
    <w:p w:rsidR="00942DA0" w:rsidRDefault="008F387B">
      <w:pPr>
        <w:spacing w:after="198"/>
        <w:ind w:left="-5" w:right="8"/>
      </w:pPr>
      <w:r>
        <w:t xml:space="preserve">А: Учить детей соотносить изображенное на картинке действие с реальным действием. Учить детей производить выбор определенного действия, изображенного на картинке, из ряда </w:t>
      </w:r>
      <w:proofErr w:type="gramStart"/>
      <w:r>
        <w:t>предложенных .</w:t>
      </w:r>
      <w:proofErr w:type="gramEnd"/>
      <w:r>
        <w:t xml:space="preserve"> </w:t>
      </w:r>
    </w:p>
    <w:p w:rsidR="00942DA0" w:rsidRDefault="008F387B">
      <w:pPr>
        <w:spacing w:after="195"/>
        <w:ind w:left="-5" w:right="8"/>
      </w:pPr>
      <w:r>
        <w:t xml:space="preserve">Б: Учить детей в процессе выбора заданной формы по образцу отвлекаться от других признаков: цвета и величины, овалов, треугольников разного цвета и разной величины. </w:t>
      </w:r>
    </w:p>
    <w:p w:rsidR="00942DA0" w:rsidRDefault="008F387B">
      <w:pPr>
        <w:ind w:left="-5" w:right="8"/>
      </w:pPr>
      <w:r>
        <w:t xml:space="preserve">Продолжать учить детей дифференцировать объемные формы в процессе конструирования по образцу, заранее. </w:t>
      </w:r>
    </w:p>
    <w:p w:rsidR="00942DA0" w:rsidRDefault="008F387B">
      <w:pPr>
        <w:ind w:left="-5" w:right="8"/>
      </w:pPr>
      <w:r>
        <w:t xml:space="preserve"> В: Учить детей производить выбор величины по образцу из трех предложенных объектов, проверяя правильность предметы по величине (три размера): «Расставь игрушки в свои домики» </w:t>
      </w:r>
    </w:p>
    <w:p w:rsidR="00942DA0" w:rsidRDefault="008F387B">
      <w:pPr>
        <w:spacing w:after="197"/>
        <w:ind w:left="-5" w:right="8"/>
      </w:pPr>
      <w:r>
        <w:t xml:space="preserve">Г: Учить детей называть основные цвета (6) — красный, синий, желтый, зеленый, белый, черный. Учить детей находить знакомые цвета в окружающем. </w:t>
      </w:r>
    </w:p>
    <w:p w:rsidR="00942DA0" w:rsidRDefault="008F387B">
      <w:pPr>
        <w:spacing w:after="195"/>
        <w:ind w:left="-5" w:right="8"/>
      </w:pPr>
      <w:r>
        <w:t xml:space="preserve">Учить детей в игровой деятельности использовать цвет в качестве сигнала к действию (игра «Светофор») </w:t>
      </w:r>
    </w:p>
    <w:p w:rsidR="00942DA0" w:rsidRDefault="008F387B">
      <w:pPr>
        <w:ind w:left="-5" w:right="8"/>
      </w:pPr>
      <w:r>
        <w:t xml:space="preserve">Д: Продолжать учить детей воспроизводить пространственные отношения между элементами при конструировании. </w:t>
      </w:r>
    </w:p>
    <w:p w:rsidR="00942DA0" w:rsidRDefault="008F387B">
      <w:pPr>
        <w:ind w:left="-5" w:right="8"/>
      </w:pPr>
      <w:r>
        <w:t xml:space="preserve"> Е: Учить детей узнавать предметы по описанию их цвета, формы, величины. </w:t>
      </w:r>
    </w:p>
    <w:p w:rsidR="00942DA0" w:rsidRDefault="008F387B">
      <w:pPr>
        <w:spacing w:after="204"/>
        <w:ind w:left="-5" w:right="8"/>
      </w:pPr>
      <w:r>
        <w:lastRenderedPageBreak/>
        <w:t xml:space="preserve">II квартал </w:t>
      </w:r>
    </w:p>
    <w:p w:rsidR="00942DA0" w:rsidRDefault="008F387B">
      <w:pPr>
        <w:spacing w:after="212" w:line="303" w:lineRule="auto"/>
        <w:ind w:left="-5" w:right="8"/>
        <w:jc w:val="left"/>
      </w:pPr>
      <w:r>
        <w:t xml:space="preserve">А: Учить детей при сопоставлении предметов находить разницу в деталях (отсутствие банта у куклы, наличие </w:t>
      </w:r>
      <w:proofErr w:type="gramStart"/>
      <w:r>
        <w:t>туфелек .</w:t>
      </w:r>
      <w:proofErr w:type="gramEnd"/>
      <w:r>
        <w:t xml:space="preserve"> Учить детей запоминанию изображений (использовать лото: начинать с выбора из двух картинок, затем из четырех). </w:t>
      </w:r>
    </w:p>
    <w:p w:rsidR="00942DA0" w:rsidRDefault="008F387B">
      <w:pPr>
        <w:ind w:left="-5" w:right="8"/>
      </w:pPr>
      <w:r>
        <w:t xml:space="preserve">Учить детей самостоятельно складывать разрезные картинки из трех-четырех частей с разной конфигурацией разреза. </w:t>
      </w:r>
    </w:p>
    <w:p w:rsidR="00942DA0" w:rsidRDefault="008F387B">
      <w:pPr>
        <w:ind w:left="-5" w:right="8"/>
      </w:pPr>
      <w:r>
        <w:t xml:space="preserve">Учить детей запоминать местонахождение спрятанных предметов. </w:t>
      </w:r>
    </w:p>
    <w:p w:rsidR="00942DA0" w:rsidRDefault="008F387B">
      <w:pPr>
        <w:spacing w:after="196"/>
        <w:ind w:left="-5" w:right="8"/>
      </w:pPr>
      <w:r>
        <w:t xml:space="preserve">Б: Учить детей проталкивать шары и кубы в прорези коробки, предварительно указав, в какое отверстие нужно опустить. </w:t>
      </w:r>
    </w:p>
    <w:p w:rsidR="00942DA0" w:rsidRDefault="008F387B">
      <w:pPr>
        <w:spacing w:after="195"/>
        <w:ind w:left="-5" w:right="8"/>
      </w:pPr>
      <w:r>
        <w:t xml:space="preserve">В: Учить детей складывать пирамиду из 6—7 колец по инструкции «Бери каждый раз самое большое кольцо», используя (повтор инструкции только по мере надобности) </w:t>
      </w:r>
    </w:p>
    <w:p w:rsidR="00942DA0" w:rsidRDefault="008F387B">
      <w:pPr>
        <w:ind w:left="-5" w:right="8"/>
      </w:pPr>
      <w:r>
        <w:t xml:space="preserve">Учить детей складывать пятиместную матрешку, пользуясь зрительным соотнесением или </w:t>
      </w:r>
      <w:proofErr w:type="spellStart"/>
      <w:r>
        <w:t>примериванием</w:t>
      </w:r>
      <w:proofErr w:type="spellEnd"/>
      <w:r>
        <w:t xml:space="preserve"> частей. </w:t>
      </w:r>
    </w:p>
    <w:p w:rsidR="00942DA0" w:rsidRDefault="008F387B">
      <w:pPr>
        <w:ind w:left="-5" w:right="8"/>
      </w:pPr>
      <w:r>
        <w:t xml:space="preserve"> Учить соотносить части предметов по величине на новой, незнакомой игрушке. </w:t>
      </w:r>
    </w:p>
    <w:p w:rsidR="00942DA0" w:rsidRDefault="008F387B">
      <w:pPr>
        <w:ind w:left="-5" w:right="8"/>
      </w:pPr>
      <w:r>
        <w:t xml:space="preserve">Знакомить детей с понятиями «длинный — короткий». </w:t>
      </w:r>
    </w:p>
    <w:p w:rsidR="00942DA0" w:rsidRDefault="008F387B">
      <w:pPr>
        <w:ind w:left="-5" w:right="8"/>
      </w:pPr>
      <w:r>
        <w:t xml:space="preserve">Г: Знакомить детей с новыми названиями цветов: коричневый, оранжевый. </w:t>
      </w:r>
    </w:p>
    <w:p w:rsidR="00942DA0" w:rsidRDefault="008F387B">
      <w:pPr>
        <w:ind w:left="-5" w:right="8"/>
      </w:pPr>
      <w:r>
        <w:t xml:space="preserve">Учить детей находить знакомые цвета в окружающей обстановке. </w:t>
      </w:r>
    </w:p>
    <w:p w:rsidR="00942DA0" w:rsidRDefault="008F387B">
      <w:pPr>
        <w:ind w:left="-5" w:right="8"/>
      </w:pPr>
      <w:r>
        <w:t xml:space="preserve">Д: Учить детей воспроизводить пространственные отношения справа — слева по подражанию и по образцу. </w:t>
      </w:r>
    </w:p>
    <w:p w:rsidR="00942DA0" w:rsidRDefault="008F387B">
      <w:pPr>
        <w:spacing w:after="0" w:line="487" w:lineRule="auto"/>
        <w:ind w:left="-5" w:right="8"/>
      </w:pPr>
      <w:r>
        <w:t xml:space="preserve">Знакомить детей со словесным обозначением пространственных </w:t>
      </w:r>
      <w:proofErr w:type="gramStart"/>
      <w:r>
        <w:t>отношений  «</w:t>
      </w:r>
      <w:proofErr w:type="gramEnd"/>
      <w:r>
        <w:t xml:space="preserve">справа — слева» Знакомить детей с понятиями «далеко — близко». </w:t>
      </w:r>
    </w:p>
    <w:p w:rsidR="00942DA0" w:rsidRDefault="008F387B">
      <w:pPr>
        <w:spacing w:after="195"/>
        <w:ind w:left="-5" w:right="8"/>
      </w:pPr>
      <w:r>
        <w:t xml:space="preserve">Е: Ввести в активный словарь детей названия свойств и отношений предметов, с которыми они </w:t>
      </w:r>
      <w:proofErr w:type="spellStart"/>
      <w:proofErr w:type="gramStart"/>
      <w:r>
        <w:t>познакомились:маленький</w:t>
      </w:r>
      <w:proofErr w:type="spellEnd"/>
      <w:proofErr w:type="gramEnd"/>
      <w:r>
        <w:t xml:space="preserve">, самый большой; внизу, наверху. </w:t>
      </w:r>
    </w:p>
    <w:p w:rsidR="00942DA0" w:rsidRDefault="008F387B">
      <w:pPr>
        <w:spacing w:after="59" w:line="395" w:lineRule="auto"/>
        <w:ind w:left="-5" w:right="1372"/>
      </w:pPr>
      <w:r>
        <w:t xml:space="preserve">Ввести в пассивный словарь детей названия свойств и отношений, с которыми они познакомились на втором году высокий, низкий; выше, ниже; на, под, вопрос «где?» III квартал </w:t>
      </w:r>
    </w:p>
    <w:p w:rsidR="00942DA0" w:rsidRDefault="008F387B">
      <w:pPr>
        <w:spacing w:after="198"/>
        <w:ind w:left="-5" w:right="8"/>
      </w:pPr>
      <w:r>
        <w:t xml:space="preserve">А: Учить детей самостоятельно складывать разрезные картинки из четырех частей с разной конфигурацией разреза. Учить детей дополнять целое с опорой на контур изображения и без контура (лото-вкладки и др.).  Продолжать учить детей складывать фигуры из частей (отдельные детали фигуры, элементы конструктора, разборные собранные фигуры в рисунке). </w:t>
      </w:r>
    </w:p>
    <w:p w:rsidR="00942DA0" w:rsidRDefault="008F387B">
      <w:pPr>
        <w:spacing w:after="197"/>
        <w:ind w:left="-5" w:right="8"/>
      </w:pPr>
      <w:r>
        <w:t xml:space="preserve">Б: Учить детей использовать различение форм в их деятельности: чередовать формы в аппликации; использовать «Гараж» </w:t>
      </w:r>
    </w:p>
    <w:p w:rsidR="00942DA0" w:rsidRDefault="008F387B">
      <w:pPr>
        <w:ind w:left="-5" w:right="8"/>
      </w:pPr>
      <w:r>
        <w:lastRenderedPageBreak/>
        <w:t xml:space="preserve">Знакомить детей с различением форм в процессе практической деятельности (игры «Что катится, что не </w:t>
      </w:r>
      <w:proofErr w:type="spellStart"/>
      <w:proofErr w:type="gramStart"/>
      <w:r>
        <w:t>катится?В</w:t>
      </w:r>
      <w:proofErr w:type="spellEnd"/>
      <w:proofErr w:type="gramEnd"/>
      <w:r>
        <w:t xml:space="preserve">: Продолжить знакомство детей с определением величины (высокий — низкий) на примере роста детей и взрослых, объектов </w:t>
      </w:r>
    </w:p>
    <w:p w:rsidR="00942DA0" w:rsidRDefault="008F387B">
      <w:pPr>
        <w:spacing w:after="196"/>
        <w:ind w:left="-5" w:right="8"/>
      </w:pPr>
      <w:r>
        <w:t xml:space="preserve">Знакомить детей с относительностью величины, с определениями «больше — меньше», «длиннее — короче» </w:t>
      </w:r>
    </w:p>
    <w:p w:rsidR="00942DA0" w:rsidRDefault="008F387B">
      <w:pPr>
        <w:spacing w:after="195"/>
        <w:ind w:left="-5" w:right="8"/>
      </w:pPr>
      <w:r>
        <w:t xml:space="preserve">Учить детей использовать величину в играх с дидактическими игрушками из пяти частей (пирамиды, кубы-вкладки использовать усвоенный принцип) </w:t>
      </w:r>
    </w:p>
    <w:p w:rsidR="00942DA0" w:rsidRDefault="008F387B">
      <w:pPr>
        <w:spacing w:after="198"/>
        <w:ind w:left="-5" w:right="8"/>
      </w:pPr>
      <w:r>
        <w:t xml:space="preserve">Учить детей использовать в аппликации и конструировании по образцу и по слову представления о величине предметов Г: Закрепить использование детьми знакомых цветов в изобразительной деятельности </w:t>
      </w:r>
    </w:p>
    <w:p w:rsidR="00942DA0" w:rsidRDefault="008F387B">
      <w:pPr>
        <w:spacing w:after="198"/>
        <w:ind w:left="-5" w:right="8"/>
      </w:pPr>
      <w:r>
        <w:t xml:space="preserve">Включить использование цвета в игровую деятельность детей: использовать цвет в качестве сигнала к действию </w:t>
      </w:r>
    </w:p>
    <w:p w:rsidR="00942DA0" w:rsidRDefault="008F387B">
      <w:pPr>
        <w:ind w:left="-5" w:right="8"/>
      </w:pPr>
      <w:r>
        <w:t xml:space="preserve">Д: Учить детей воспроизводить пространственные отношения по словесной инструкции: «Поставь коробку на шкаф». </w:t>
      </w:r>
    </w:p>
    <w:p w:rsidR="00942DA0" w:rsidRDefault="008F387B">
      <w:pPr>
        <w:ind w:left="-5" w:right="8"/>
      </w:pPr>
      <w:r>
        <w:t xml:space="preserve">Продолжать учить детей воспроизводить пространственные отношения между элементами при конструировании. Учить детей ориентироваться в помещении (игры «Где мяч?», «Кто первый добежит до двери?» и т. п.). Дети находят преодолевают препятствия. </w:t>
      </w:r>
    </w:p>
    <w:p w:rsidR="00942DA0" w:rsidRDefault="008F387B">
      <w:pPr>
        <w:spacing w:after="261" w:line="259" w:lineRule="auto"/>
        <w:ind w:right="11"/>
        <w:jc w:val="center"/>
      </w:pPr>
      <w:r>
        <w:rPr>
          <w:b/>
        </w:rPr>
        <w:t xml:space="preserve">Развитие слухового восприятия и фонематического слуха </w:t>
      </w:r>
    </w:p>
    <w:p w:rsidR="00942DA0" w:rsidRDefault="008F387B">
      <w:pPr>
        <w:numPr>
          <w:ilvl w:val="0"/>
          <w:numId w:val="51"/>
        </w:numPr>
        <w:spacing w:after="206"/>
        <w:ind w:right="8" w:hanging="216"/>
      </w:pPr>
      <w:r>
        <w:t xml:space="preserve">квартал Основное содержание работы </w:t>
      </w:r>
    </w:p>
    <w:p w:rsidR="00942DA0" w:rsidRDefault="008F387B">
      <w:pPr>
        <w:spacing w:after="198"/>
        <w:ind w:left="-5" w:right="8"/>
      </w:pPr>
      <w:r>
        <w:t xml:space="preserve">А, В: Познакомить детей с бытовыми шумами (звонок телефона, шум пылесоса, сигнал автомобиля). </w:t>
      </w:r>
    </w:p>
    <w:p w:rsidR="00942DA0" w:rsidRDefault="008F387B">
      <w:pPr>
        <w:spacing w:after="212" w:line="303" w:lineRule="auto"/>
        <w:ind w:left="-5" w:right="8"/>
        <w:jc w:val="left"/>
      </w:pPr>
      <w:r>
        <w:t xml:space="preserve">Г: Учить детей выделять знакомые предметы и явления по их звуковым характеристикам («Угадай, на чем я игра. Учить детей дифференцировать бытовые шумы (звонок телефона – дверной звонок, сигнал автомобиля – гудок В: Учить детей находить заданное слово в предложенной фразе. </w:t>
      </w:r>
    </w:p>
    <w:p w:rsidR="00942DA0" w:rsidRDefault="008F387B">
      <w:pPr>
        <w:numPr>
          <w:ilvl w:val="0"/>
          <w:numId w:val="51"/>
        </w:numPr>
        <w:spacing w:after="206"/>
        <w:ind w:right="8" w:hanging="216"/>
      </w:pPr>
      <w:r>
        <w:t xml:space="preserve">квартал </w:t>
      </w:r>
    </w:p>
    <w:p w:rsidR="00942DA0" w:rsidRDefault="008F387B">
      <w:pPr>
        <w:spacing w:after="198"/>
        <w:ind w:left="-5" w:right="8"/>
      </w:pPr>
      <w:r>
        <w:t xml:space="preserve">А: Продолжать знакомить детей с бытовыми шумами (шум шагов, шуршание листьев, звук рвущейся бумаги) и звуками морской прибой; завывание ветра, пение птиц). </w:t>
      </w:r>
    </w:p>
    <w:p w:rsidR="00942DA0" w:rsidRDefault="008F387B">
      <w:pPr>
        <w:spacing w:after="195"/>
        <w:ind w:left="-5" w:right="8"/>
      </w:pPr>
      <w:r>
        <w:t xml:space="preserve">В: Учить детей дифференцировать бытовые шумы (шум шагов взрослого человека и ребенка, звук рвущейся бумаги ветра и звук морского прибоя). </w:t>
      </w:r>
    </w:p>
    <w:p w:rsidR="00942DA0" w:rsidRDefault="008F387B">
      <w:pPr>
        <w:spacing w:after="195"/>
        <w:ind w:left="-5" w:right="8"/>
      </w:pPr>
      <w:r>
        <w:t xml:space="preserve">Е: Формировать у детей целостный образ предмета, опираясь на его звуковые характеристики (в продуктивных приклей картинку животного, которое говорит «мяу-мяу». </w:t>
      </w:r>
    </w:p>
    <w:p w:rsidR="00942DA0" w:rsidRDefault="008F387B">
      <w:pPr>
        <w:spacing w:after="199"/>
        <w:ind w:left="-5" w:right="8"/>
      </w:pPr>
      <w:r>
        <w:t xml:space="preserve">В, Г: Учить детей находить заданные словосочетания в предложенной фразе: «Хлопни в ладоши, когда услышишь Г: Учить детей дифференцировать слова, близкие по слоговой структуре: дом — кот, удочка — дудочка, мишка III Г: Продолжать учить детей дифференцировать бытовые шумы </w:t>
      </w:r>
      <w:r>
        <w:lastRenderedPageBreak/>
        <w:t xml:space="preserve">и природные явления по звуковым характеристикам (работающего пылесоса и звук стиральной машины). </w:t>
      </w:r>
    </w:p>
    <w:p w:rsidR="00942DA0" w:rsidRDefault="008F387B">
      <w:pPr>
        <w:ind w:left="-5" w:right="8"/>
      </w:pPr>
      <w:r>
        <w:t xml:space="preserve">Д: Учить детей определять направление звука и его источник без опоры на зрительный анализатор. </w:t>
      </w:r>
    </w:p>
    <w:p w:rsidR="00942DA0" w:rsidRDefault="008F387B">
      <w:pPr>
        <w:spacing w:after="197"/>
        <w:ind w:left="-5" w:right="8"/>
      </w:pPr>
      <w:r>
        <w:t xml:space="preserve">В: Учить детей воспроизводить заданные ритмы (2—3) и дифференцировать их между собой на слух. </w:t>
      </w:r>
    </w:p>
    <w:p w:rsidR="00942DA0" w:rsidRDefault="008F387B">
      <w:pPr>
        <w:spacing w:after="212" w:line="303" w:lineRule="auto"/>
        <w:ind w:left="-5" w:right="8"/>
        <w:jc w:val="left"/>
      </w:pPr>
      <w:r>
        <w:t xml:space="preserve">Е: Формировать у детей адекватные формы поведения, опираясь на образ предмета или явления с учетом его звуковых пришел; закрыть кран с капающей водой; закрыть форточку на звучание грома и сильные порывы ветра; остановиться. </w:t>
      </w:r>
    </w:p>
    <w:p w:rsidR="00942DA0" w:rsidRDefault="008F387B">
      <w:pPr>
        <w:ind w:left="-5" w:right="8"/>
      </w:pPr>
      <w:r>
        <w:t xml:space="preserve"> Г: Учить детей дифференцировать слова, близкие по слоговой структуре и звучанию: дом — ком, удочка — уточка. </w:t>
      </w:r>
    </w:p>
    <w:p w:rsidR="00942DA0" w:rsidRDefault="008F387B">
      <w:pPr>
        <w:spacing w:after="261" w:line="259" w:lineRule="auto"/>
        <w:ind w:right="10"/>
        <w:jc w:val="center"/>
      </w:pPr>
      <w:r>
        <w:rPr>
          <w:b/>
        </w:rPr>
        <w:t xml:space="preserve">Тактильно-двигательное восприятие </w:t>
      </w:r>
    </w:p>
    <w:p w:rsidR="00942DA0" w:rsidRDefault="008F387B">
      <w:pPr>
        <w:ind w:left="-5" w:right="8"/>
      </w:pPr>
      <w:proofErr w:type="gramStart"/>
      <w:r>
        <w:t>I  квартал</w:t>
      </w:r>
      <w:proofErr w:type="gramEnd"/>
      <w:r>
        <w:t xml:space="preserve"> Основное содержание работы </w:t>
      </w:r>
    </w:p>
    <w:p w:rsidR="00942DA0" w:rsidRDefault="008F387B">
      <w:pPr>
        <w:ind w:left="-5" w:right="8"/>
      </w:pPr>
      <w:r>
        <w:t xml:space="preserve">Продолжать учить детей воспринимать на ощупь форму и величину предметов </w:t>
      </w:r>
    </w:p>
    <w:p w:rsidR="00942DA0" w:rsidRDefault="008F387B">
      <w:pPr>
        <w:ind w:left="-5" w:right="8"/>
      </w:pPr>
      <w:r>
        <w:t xml:space="preserve">Учить детей передавать форму предметов в лепке после зрительно-тактильного обследования </w:t>
      </w:r>
    </w:p>
    <w:p w:rsidR="00942DA0" w:rsidRDefault="008F387B">
      <w:pPr>
        <w:spacing w:after="0" w:line="476" w:lineRule="auto"/>
        <w:ind w:left="-5" w:right="598"/>
      </w:pPr>
      <w:r>
        <w:t xml:space="preserve">Учить детей дифференцировать предметы на </w:t>
      </w:r>
      <w:proofErr w:type="spellStart"/>
      <w:r>
        <w:t>ошупь</w:t>
      </w:r>
      <w:proofErr w:type="spellEnd"/>
      <w:r>
        <w:t xml:space="preserve">, разные по форме (выбор из четырех) II квартал  </w:t>
      </w:r>
    </w:p>
    <w:p w:rsidR="00942DA0" w:rsidRDefault="008F387B">
      <w:pPr>
        <w:ind w:left="-5" w:right="8"/>
      </w:pPr>
      <w:r>
        <w:t xml:space="preserve">Развивать у детей координацию руки и глаза, формировать у детей способы обследования предметов: зрительно, по контуру. </w:t>
      </w:r>
    </w:p>
    <w:p w:rsidR="00942DA0" w:rsidRDefault="008F387B">
      <w:pPr>
        <w:ind w:left="-5" w:right="8"/>
      </w:pPr>
      <w:r>
        <w:t xml:space="preserve">Учить детей передавать в лепке величину предметов и их частей после зрительно-тактильного обследования. </w:t>
      </w:r>
    </w:p>
    <w:p w:rsidR="00942DA0" w:rsidRDefault="008F387B">
      <w:pPr>
        <w:ind w:left="-5" w:right="8"/>
      </w:pPr>
      <w:r>
        <w:t xml:space="preserve">Учить детей дифференцировать предметы на </w:t>
      </w:r>
      <w:proofErr w:type="spellStart"/>
      <w:r>
        <w:t>ошупь</w:t>
      </w:r>
      <w:proofErr w:type="spellEnd"/>
      <w:r>
        <w:t xml:space="preserve">, разные по величине (выбор из трех). </w:t>
      </w:r>
    </w:p>
    <w:p w:rsidR="00942DA0" w:rsidRDefault="008F387B">
      <w:pPr>
        <w:spacing w:after="204"/>
        <w:ind w:left="-5" w:right="8"/>
      </w:pPr>
      <w:r>
        <w:t xml:space="preserve">III квартал  </w:t>
      </w:r>
    </w:p>
    <w:p w:rsidR="00942DA0" w:rsidRDefault="008F387B">
      <w:pPr>
        <w:spacing w:after="195"/>
        <w:ind w:left="-5" w:right="8"/>
      </w:pPr>
      <w:r>
        <w:t xml:space="preserve">Учить детей выбирать предметы на </w:t>
      </w:r>
      <w:proofErr w:type="spellStart"/>
      <w:r>
        <w:t>ошупь</w:t>
      </w:r>
      <w:proofErr w:type="spellEnd"/>
      <w:r>
        <w:t xml:space="preserve"> по словесному описанию признаков этого предмета </w:t>
      </w:r>
      <w:proofErr w:type="gramStart"/>
      <w:r>
        <w:t>педагогом .</w:t>
      </w:r>
      <w:proofErr w:type="gramEnd"/>
      <w:r>
        <w:t xml:space="preserve"> </w:t>
      </w:r>
    </w:p>
    <w:p w:rsidR="00942DA0" w:rsidRDefault="008F387B">
      <w:pPr>
        <w:ind w:left="-5" w:right="8"/>
      </w:pPr>
      <w:r>
        <w:t xml:space="preserve">Учить детей группировать предметы по </w:t>
      </w:r>
      <w:proofErr w:type="spellStart"/>
      <w:r>
        <w:t>кинестетически</w:t>
      </w:r>
      <w:proofErr w:type="spellEnd"/>
      <w:r>
        <w:t xml:space="preserve"> воспринимаемому признаку: по материалу (деревянный, железный и т.д.). </w:t>
      </w:r>
    </w:p>
    <w:p w:rsidR="00942DA0" w:rsidRDefault="008F387B">
      <w:pPr>
        <w:spacing w:after="206"/>
        <w:ind w:left="-5" w:right="8"/>
      </w:pPr>
      <w:r>
        <w:t xml:space="preserve"> Формировать у детей представления о различных качествах и свойствах поверхности предметов. </w:t>
      </w:r>
    </w:p>
    <w:p w:rsidR="00942DA0" w:rsidRDefault="008F387B">
      <w:pPr>
        <w:spacing w:after="271" w:line="259" w:lineRule="auto"/>
        <w:ind w:left="0" w:firstLine="0"/>
        <w:jc w:val="left"/>
      </w:pPr>
      <w:r>
        <w:t xml:space="preserve"> </w:t>
      </w:r>
    </w:p>
    <w:p w:rsidR="00942DA0" w:rsidRDefault="008F387B">
      <w:pPr>
        <w:spacing w:after="261" w:line="259" w:lineRule="auto"/>
        <w:ind w:right="6"/>
        <w:jc w:val="center"/>
      </w:pPr>
      <w:r>
        <w:rPr>
          <w:b/>
        </w:rPr>
        <w:t xml:space="preserve">Развитие вкусовой чувствительности </w:t>
      </w:r>
    </w:p>
    <w:p w:rsidR="00942DA0" w:rsidRDefault="008F387B">
      <w:pPr>
        <w:numPr>
          <w:ilvl w:val="0"/>
          <w:numId w:val="52"/>
        </w:numPr>
        <w:spacing w:after="204"/>
        <w:ind w:right="8" w:hanging="296"/>
      </w:pPr>
      <w:r>
        <w:t xml:space="preserve">квартал Основное содержание работы </w:t>
      </w:r>
    </w:p>
    <w:p w:rsidR="00942DA0" w:rsidRDefault="008F387B">
      <w:pPr>
        <w:ind w:left="-5" w:right="8"/>
      </w:pPr>
      <w:r>
        <w:lastRenderedPageBreak/>
        <w:t xml:space="preserve">Формировать у детей восприятие целостного образа предмета по его вкусовым характеристикам: «Угадай, что съел?». Учить детей адекватному обращению с пищевыми продуктами в зависимости от их температуры (горячие, теплые, </w:t>
      </w:r>
      <w:proofErr w:type="gramStart"/>
      <w:r>
        <w:t>Формировать</w:t>
      </w:r>
      <w:proofErr w:type="gramEnd"/>
      <w:r>
        <w:t xml:space="preserve"> у детей представления о продуктах, имеющих разный вкус (сладкий, кислый, соленый, горький). </w:t>
      </w:r>
    </w:p>
    <w:p w:rsidR="00942DA0" w:rsidRDefault="008F387B">
      <w:pPr>
        <w:numPr>
          <w:ilvl w:val="0"/>
          <w:numId w:val="52"/>
        </w:numPr>
        <w:ind w:right="8" w:hanging="296"/>
      </w:pPr>
      <w:r>
        <w:t xml:space="preserve">квартал  </w:t>
      </w:r>
    </w:p>
    <w:p w:rsidR="00942DA0" w:rsidRDefault="008F387B">
      <w:pPr>
        <w:ind w:left="-5" w:right="8"/>
      </w:pPr>
      <w:r>
        <w:t xml:space="preserve">Учить детей группировать продукты по вкусовым признакам (2-3). </w:t>
      </w:r>
    </w:p>
    <w:p w:rsidR="00942DA0" w:rsidRDefault="008F387B">
      <w:pPr>
        <w:spacing w:after="195"/>
        <w:ind w:left="-5" w:right="8"/>
      </w:pPr>
      <w:r>
        <w:t xml:space="preserve">Учить детей использовать условный символ для сортировки продуктов по двум заданным вкусовым характеристикам: «Положите зеленые кружки на все продукты с кислым вкусом» </w:t>
      </w:r>
    </w:p>
    <w:p w:rsidR="00942DA0" w:rsidRDefault="008F387B">
      <w:pPr>
        <w:spacing w:after="228"/>
        <w:ind w:left="-5" w:right="8"/>
      </w:pPr>
      <w:r>
        <w:t xml:space="preserve">Учить детей подбирать наборы продуктов, используемых для приготовления простых блюд (салат, компот, каша). </w:t>
      </w:r>
    </w:p>
    <w:p w:rsidR="00942DA0" w:rsidRDefault="008F387B">
      <w:pPr>
        <w:numPr>
          <w:ilvl w:val="0"/>
          <w:numId w:val="52"/>
        </w:numPr>
        <w:spacing w:after="206"/>
        <w:ind w:right="8" w:hanging="296"/>
      </w:pPr>
      <w:r>
        <w:t xml:space="preserve">квартал  </w:t>
      </w:r>
    </w:p>
    <w:p w:rsidR="00942DA0" w:rsidRDefault="008F387B">
      <w:pPr>
        <w:spacing w:after="197"/>
        <w:ind w:left="-5" w:right="8"/>
      </w:pPr>
      <w:r>
        <w:t xml:space="preserve">Знакомить детей с основами рационального питания: потребление соков, разнообразных фруктов и овощей; умеренное заправленных растительным маслом. </w:t>
      </w:r>
    </w:p>
    <w:p w:rsidR="00942DA0" w:rsidRDefault="008F387B">
      <w:pPr>
        <w:spacing w:after="196"/>
        <w:ind w:left="-5" w:right="8"/>
      </w:pPr>
      <w:r>
        <w:t xml:space="preserve">Познакомить детей с приготовлением простых холодных закусок на основе различных вкусовых сочетаний: сельдь огурцом; канапе с яблоком и капустой; сельдь с огурцом, яйцом и салатом </w:t>
      </w:r>
    </w:p>
    <w:p w:rsidR="00942DA0" w:rsidRDefault="008F387B">
      <w:pPr>
        <w:ind w:left="-5" w:right="8"/>
      </w:pPr>
      <w:r>
        <w:t xml:space="preserve">Учить детей группировать продукты по вкусовым признакам (сладкий, горький, кислый, соленый). </w:t>
      </w:r>
    </w:p>
    <w:p w:rsidR="00942DA0" w:rsidRDefault="008F387B">
      <w:pPr>
        <w:spacing w:after="3" w:line="483" w:lineRule="auto"/>
        <w:ind w:left="-15" w:right="1551" w:firstLine="2108"/>
        <w:jc w:val="left"/>
      </w:pPr>
      <w:r>
        <w:rPr>
          <w:b/>
        </w:rPr>
        <w:t xml:space="preserve">Показатели развития к концу третьего года обучения </w:t>
      </w:r>
      <w:r>
        <w:t xml:space="preserve">Дети должны научиться: </w:t>
      </w:r>
    </w:p>
    <w:p w:rsidR="00942DA0" w:rsidRDefault="008F387B">
      <w:pPr>
        <w:ind w:left="-5" w:right="8"/>
      </w:pPr>
      <w:r>
        <w:t xml:space="preserve">§ соотносить действия, изображенные на картинке, с реальными действиями; изображать действия </w:t>
      </w:r>
      <w:proofErr w:type="spellStart"/>
      <w:r>
        <w:t>покартинкам</w:t>
      </w:r>
      <w:proofErr w:type="spellEnd"/>
      <w:r>
        <w:t xml:space="preserve">; </w:t>
      </w:r>
    </w:p>
    <w:p w:rsidR="00942DA0" w:rsidRDefault="008F387B">
      <w:pPr>
        <w:ind w:left="-5" w:right="8"/>
      </w:pPr>
      <w:r>
        <w:t xml:space="preserve">§ складывать разрезные предметные картинки из четырех различных частей; </w:t>
      </w:r>
    </w:p>
    <w:p w:rsidR="00942DA0" w:rsidRDefault="008F387B">
      <w:pPr>
        <w:spacing w:after="204"/>
        <w:ind w:left="-5" w:right="8"/>
      </w:pPr>
      <w:r>
        <w:t xml:space="preserve">§ выделять основные свойства знакомых предметов, отвлекаясь от второстепенных свойств; </w:t>
      </w:r>
    </w:p>
    <w:p w:rsidR="00942DA0" w:rsidRDefault="008F387B">
      <w:pPr>
        <w:ind w:left="-5" w:right="8"/>
      </w:pPr>
      <w:r>
        <w:t xml:space="preserve">§ соотносить плоскостную и объемную формы: выбирать объемные формы по плоскостному </w:t>
      </w:r>
      <w:proofErr w:type="spellStart"/>
      <w:proofErr w:type="gramStart"/>
      <w:r>
        <w:t>образцу,плоскостные</w:t>
      </w:r>
      <w:proofErr w:type="spellEnd"/>
      <w:proofErr w:type="gramEnd"/>
      <w:r>
        <w:t xml:space="preserve"> формы по объемному образцу; </w:t>
      </w:r>
    </w:p>
    <w:p w:rsidR="00942DA0" w:rsidRDefault="008F387B">
      <w:pPr>
        <w:spacing w:after="54" w:line="401" w:lineRule="auto"/>
        <w:ind w:left="-5" w:right="8"/>
      </w:pPr>
      <w:r>
        <w:t xml:space="preserve">§ передавать форму предмета после зрительно-двигательного обведения (круг, квадрат, овал); § производить сравнение предметов по форме и величине с использованием образца из </w:t>
      </w:r>
      <w:proofErr w:type="spellStart"/>
      <w:r>
        <w:t>двухтрехобъектов</w:t>
      </w:r>
      <w:proofErr w:type="spellEnd"/>
      <w:r>
        <w:t xml:space="preserve">, проверяя правильность выбора способом практического </w:t>
      </w:r>
      <w:proofErr w:type="spellStart"/>
      <w:r>
        <w:t>примеривания</w:t>
      </w:r>
      <w:proofErr w:type="spellEnd"/>
      <w:r>
        <w:t xml:space="preserve">; </w:t>
      </w:r>
    </w:p>
    <w:p w:rsidR="00942DA0" w:rsidRDefault="008F387B">
      <w:pPr>
        <w:spacing w:after="195"/>
        <w:ind w:left="-5" w:right="8"/>
      </w:pPr>
      <w:r>
        <w:t xml:space="preserve">§ вычленять цвет как признак, отвлекаясь от назначения предмета, его формы и величины; </w:t>
      </w:r>
      <w:proofErr w:type="spellStart"/>
      <w:r>
        <w:t>выбиратьзаданные</w:t>
      </w:r>
      <w:proofErr w:type="spellEnd"/>
      <w:r>
        <w:t xml:space="preserve"> объекты с дифференциацией соотношений высокий - низкий; </w:t>
      </w:r>
    </w:p>
    <w:p w:rsidR="00942DA0" w:rsidRDefault="008F387B">
      <w:pPr>
        <w:ind w:left="-5" w:right="8"/>
      </w:pPr>
      <w:r>
        <w:t xml:space="preserve">§ опознавать знакомый предмет по словесному описанию его признаков и качеств («Возьми </w:t>
      </w:r>
      <w:proofErr w:type="spellStart"/>
      <w:proofErr w:type="gramStart"/>
      <w:r>
        <w:t>желтое,круглое</w:t>
      </w:r>
      <w:proofErr w:type="spellEnd"/>
      <w:proofErr w:type="gramEnd"/>
      <w:r>
        <w:t xml:space="preserve">, сладкое, сочное»); </w:t>
      </w:r>
    </w:p>
    <w:p w:rsidR="00942DA0" w:rsidRDefault="008F387B">
      <w:pPr>
        <w:spacing w:after="198"/>
        <w:ind w:left="-5" w:right="8"/>
      </w:pPr>
      <w:r>
        <w:t xml:space="preserve">§ обследовать предметы с использованием зрительно-тактильного и зрительно-двигательного анализа; </w:t>
      </w:r>
    </w:p>
    <w:p w:rsidR="00942DA0" w:rsidRDefault="008F387B">
      <w:pPr>
        <w:ind w:left="-5" w:right="8"/>
      </w:pPr>
      <w:r>
        <w:lastRenderedPageBreak/>
        <w:t xml:space="preserve">§ узнавать бытовые шумы (по аудиозаписи): сигнал машины, звонок телефона, дверной звонок; </w:t>
      </w:r>
      <w:proofErr w:type="spellStart"/>
      <w:r>
        <w:t>шумветра</w:t>
      </w:r>
      <w:proofErr w:type="spellEnd"/>
      <w:r>
        <w:t xml:space="preserve">, шум дождя, шум водопада; </w:t>
      </w:r>
    </w:p>
    <w:p w:rsidR="00942DA0" w:rsidRDefault="008F387B">
      <w:pPr>
        <w:ind w:left="-5" w:right="8"/>
      </w:pPr>
      <w:r>
        <w:t xml:space="preserve">§ находить заданное слово в предложенной фразе; </w:t>
      </w:r>
    </w:p>
    <w:p w:rsidR="00942DA0" w:rsidRDefault="008F387B">
      <w:pPr>
        <w:ind w:left="-5" w:right="8"/>
      </w:pPr>
      <w:r>
        <w:t xml:space="preserve">§ дифференцировать слова, близкие по слоговой структуре и звучанию: подушка - катушка, детки -ветки; </w:t>
      </w:r>
    </w:p>
    <w:p w:rsidR="00942DA0" w:rsidRDefault="008F387B">
      <w:pPr>
        <w:ind w:left="-5" w:right="8"/>
      </w:pPr>
      <w:r>
        <w:t xml:space="preserve">§ дифференцировать и группировать пищевые продукты на основе вкусовой чувствительности. </w:t>
      </w:r>
    </w:p>
    <w:p w:rsidR="00942DA0" w:rsidRDefault="008F387B">
      <w:pPr>
        <w:ind w:left="-5" w:right="8"/>
      </w:pPr>
      <w:r>
        <w:t xml:space="preserve">ЧЕТВЕРТЫЙ ГОД ОБУЧЕНИЯ </w:t>
      </w:r>
    </w:p>
    <w:p w:rsidR="00942DA0" w:rsidRDefault="008F387B">
      <w:pPr>
        <w:spacing w:after="206"/>
        <w:ind w:left="-5" w:right="8"/>
      </w:pPr>
      <w:r>
        <w:t xml:space="preserve">Задачи обучения и воспитания </w:t>
      </w:r>
    </w:p>
    <w:p w:rsidR="00942DA0" w:rsidRDefault="008F387B">
      <w:pPr>
        <w:ind w:left="-5" w:right="8"/>
      </w:pPr>
      <w:r>
        <w:t xml:space="preserve">§ Продолжать учить детей соотносить действия, изображенные на картинке, с реальными </w:t>
      </w:r>
      <w:proofErr w:type="gramStart"/>
      <w:r>
        <w:t>действиями(</w:t>
      </w:r>
      <w:proofErr w:type="gramEnd"/>
      <w:r>
        <w:t xml:space="preserve">выбор из четырех-пяти). </w:t>
      </w:r>
    </w:p>
    <w:p w:rsidR="00942DA0" w:rsidRDefault="008F387B">
      <w:pPr>
        <w:spacing w:after="3" w:line="486" w:lineRule="auto"/>
        <w:ind w:left="-5" w:right="8"/>
      </w:pPr>
      <w:r>
        <w:t xml:space="preserve">§ Учить детей воссоздавать целостное изображение предмета, выбирая недостающие части из четырех-пяти элементов; дорисовывать недостающие части или детали рисунка. </w:t>
      </w:r>
    </w:p>
    <w:p w:rsidR="00942DA0" w:rsidRDefault="008F387B">
      <w:pPr>
        <w:ind w:left="-5" w:right="8"/>
      </w:pPr>
      <w:r>
        <w:t xml:space="preserve">§ Учить детей воссоздавать целостное изображение предмета по его частям, расположенным в </w:t>
      </w:r>
    </w:p>
    <w:p w:rsidR="00942DA0" w:rsidRDefault="008F387B">
      <w:pPr>
        <w:ind w:left="-5" w:right="8"/>
      </w:pPr>
      <w:r>
        <w:t xml:space="preserve">беспорядке: по картинке, разрезанной на две-три части (мячик, шарик с веревочкой, бублик, колечко). </w:t>
      </w:r>
    </w:p>
    <w:p w:rsidR="00942DA0" w:rsidRDefault="008F387B">
      <w:pPr>
        <w:ind w:left="-5" w:right="8"/>
      </w:pPr>
      <w:r>
        <w:t xml:space="preserve">§ Продолжать учить детей дифференцировать объемные формы по образцу (выбор из четырех). </w:t>
      </w:r>
    </w:p>
    <w:p w:rsidR="00942DA0" w:rsidRDefault="008F387B">
      <w:pPr>
        <w:ind w:left="-5" w:right="8"/>
      </w:pPr>
      <w:r>
        <w:t xml:space="preserve">§ Учить детей соотносить форму предметов с геометрической формой — эталоном. </w:t>
      </w:r>
    </w:p>
    <w:p w:rsidR="00942DA0" w:rsidRDefault="008F387B">
      <w:pPr>
        <w:ind w:left="-5" w:right="8"/>
      </w:pPr>
      <w:r>
        <w:t xml:space="preserve">§ Учить детей ассоциировать геометрические формы с предметами. </w:t>
      </w:r>
    </w:p>
    <w:p w:rsidR="00942DA0" w:rsidRDefault="008F387B">
      <w:pPr>
        <w:ind w:left="-5" w:right="8"/>
      </w:pPr>
      <w:r>
        <w:t xml:space="preserve">§ Продолжать формировать у детей представление об относительности величины: один и тот же </w:t>
      </w:r>
    </w:p>
    <w:p w:rsidR="00942DA0" w:rsidRDefault="008F387B">
      <w:pPr>
        <w:ind w:left="-5" w:right="8"/>
      </w:pPr>
      <w:r>
        <w:t xml:space="preserve">предмет может быть по отношению к одним предметам маленьким, а по отношению к другим – </w:t>
      </w:r>
      <w:proofErr w:type="gramStart"/>
      <w:r>
        <w:t>большим(</w:t>
      </w:r>
      <w:proofErr w:type="gramEnd"/>
      <w:r>
        <w:t xml:space="preserve">длиннее - короче, выше - ниже). </w:t>
      </w:r>
    </w:p>
    <w:p w:rsidR="00942DA0" w:rsidRDefault="008F387B">
      <w:pPr>
        <w:spacing w:after="0" w:line="488" w:lineRule="auto"/>
        <w:ind w:left="-5" w:right="8"/>
      </w:pPr>
      <w:r>
        <w:t xml:space="preserve">§ Продолжать формировать у детей ориентировку в схеме собственного тела, продолжать формировать ориентировку в пространстве. </w:t>
      </w:r>
    </w:p>
    <w:p w:rsidR="00942DA0" w:rsidRDefault="008F387B">
      <w:pPr>
        <w:ind w:left="-5" w:right="8"/>
      </w:pPr>
      <w:r>
        <w:t xml:space="preserve">§ Продолжать учить детей дифференцировать цвета и их оттенки и использовать представления </w:t>
      </w:r>
      <w:proofErr w:type="gramStart"/>
      <w:r>
        <w:t>о  цвете</w:t>
      </w:r>
      <w:proofErr w:type="gramEnd"/>
      <w:r>
        <w:t xml:space="preserve"> в продуктивной и игровой деятельности. </w:t>
      </w:r>
    </w:p>
    <w:p w:rsidR="00942DA0" w:rsidRDefault="008F387B">
      <w:pPr>
        <w:spacing w:after="0" w:line="488" w:lineRule="auto"/>
        <w:ind w:left="-5" w:right="8"/>
      </w:pPr>
      <w:r>
        <w:t xml:space="preserve">§ Учить детей использовать разнообразную цветовую гамму в деятельности (игровой, изобразительной, трудовой). </w:t>
      </w:r>
    </w:p>
    <w:p w:rsidR="00942DA0" w:rsidRDefault="008F387B">
      <w:pPr>
        <w:spacing w:after="166" w:line="303" w:lineRule="auto"/>
        <w:ind w:left="-5" w:right="8"/>
        <w:jc w:val="left"/>
      </w:pPr>
      <w:r>
        <w:t xml:space="preserve">§ Закрепить у детей представления о цветовом своеобразии различных времен года (каждое </w:t>
      </w:r>
      <w:proofErr w:type="spellStart"/>
      <w:r>
        <w:t>времягода</w:t>
      </w:r>
      <w:proofErr w:type="spellEnd"/>
      <w:r>
        <w:t xml:space="preserve"> имеет свой определяющий цвет: весна зеленая, лето красное, осень желтая, зима белая). </w:t>
      </w:r>
    </w:p>
    <w:p w:rsidR="00942DA0" w:rsidRDefault="008F387B">
      <w:pPr>
        <w:ind w:left="-5" w:right="8"/>
      </w:pPr>
      <w:r>
        <w:lastRenderedPageBreak/>
        <w:t xml:space="preserve">§ Учить детей пониманию того, что окружающие их предметы имеют различные свойства: цвет, </w:t>
      </w:r>
      <w:proofErr w:type="spellStart"/>
      <w:proofErr w:type="gramStart"/>
      <w:r>
        <w:t>форму,величину</w:t>
      </w:r>
      <w:proofErr w:type="spellEnd"/>
      <w:proofErr w:type="gramEnd"/>
      <w:r>
        <w:t xml:space="preserve">, качества поверхности. </w:t>
      </w:r>
    </w:p>
    <w:p w:rsidR="00942DA0" w:rsidRDefault="008F387B">
      <w:pPr>
        <w:spacing w:after="206"/>
        <w:ind w:left="-5" w:right="8"/>
      </w:pPr>
      <w:r>
        <w:t xml:space="preserve">§ Учить детей запоминать наборы предложенных слов и словосочетаний. </w:t>
      </w:r>
    </w:p>
    <w:p w:rsidR="00942DA0" w:rsidRDefault="008F387B">
      <w:pPr>
        <w:spacing w:after="198"/>
        <w:ind w:left="-5" w:right="8"/>
      </w:pPr>
      <w:r>
        <w:t xml:space="preserve">§ Учить детей дифференцировать звуки окружающей действительности на бытовые шумы и </w:t>
      </w:r>
      <w:proofErr w:type="spellStart"/>
      <w:r>
        <w:t>звукиявлений</w:t>
      </w:r>
      <w:proofErr w:type="spellEnd"/>
      <w:r>
        <w:t xml:space="preserve"> природы. </w:t>
      </w:r>
    </w:p>
    <w:p w:rsidR="00942DA0" w:rsidRDefault="008F387B">
      <w:pPr>
        <w:ind w:left="-5" w:right="8"/>
      </w:pPr>
      <w:r>
        <w:t xml:space="preserve">§ Учить детей группировать предметы по образцу и по речевой инструкции, выделяя </w:t>
      </w:r>
      <w:proofErr w:type="spellStart"/>
      <w:r>
        <w:t>существенныйпризнак</w:t>
      </w:r>
      <w:proofErr w:type="spellEnd"/>
      <w:r>
        <w:t xml:space="preserve">, отвлекаясь от других признаков. </w:t>
      </w:r>
    </w:p>
    <w:p w:rsidR="00942DA0" w:rsidRDefault="008F387B">
      <w:pPr>
        <w:spacing w:after="165" w:line="303" w:lineRule="auto"/>
        <w:ind w:left="-5" w:right="8"/>
        <w:jc w:val="left"/>
      </w:pPr>
      <w:r>
        <w:t xml:space="preserve">§ Формировать у детей целостное представление о предметах: подвести детей к пониманию того, </w:t>
      </w:r>
      <w:proofErr w:type="spellStart"/>
      <w:r>
        <w:t>чтоодин</w:t>
      </w:r>
      <w:proofErr w:type="spellEnd"/>
      <w:r>
        <w:t xml:space="preserve"> и тот же предмет может иметь разные свойства (яблоко — большое и маленькое, сладкое и </w:t>
      </w:r>
      <w:proofErr w:type="spellStart"/>
      <w:proofErr w:type="gramStart"/>
      <w:r>
        <w:t>кислое,зеленое</w:t>
      </w:r>
      <w:proofErr w:type="spellEnd"/>
      <w:proofErr w:type="gramEnd"/>
      <w:r>
        <w:t xml:space="preserve"> и желтое). </w:t>
      </w:r>
    </w:p>
    <w:p w:rsidR="00942DA0" w:rsidRDefault="008F387B">
      <w:pPr>
        <w:spacing w:after="165" w:line="303" w:lineRule="auto"/>
        <w:ind w:left="-5" w:right="8"/>
        <w:jc w:val="left"/>
      </w:pPr>
      <w:r>
        <w:t xml:space="preserve">§ Формировать у детей обобщенные представления о некоторых свойствах и качествах </w:t>
      </w:r>
      <w:proofErr w:type="gramStart"/>
      <w:r>
        <w:t>предметов(</w:t>
      </w:r>
      <w:proofErr w:type="gramEnd"/>
      <w:r>
        <w:t xml:space="preserve">«Что бывает желтым?» - «Солнце, цыпленок, одуванчик, подсолнух, лимон». «Что бывает круглым?» -«Мяч, шарик, яблоко, колесо, колечко, помидор» и т. д.). </w:t>
      </w:r>
    </w:p>
    <w:p w:rsidR="00942DA0" w:rsidRDefault="008F387B">
      <w:pPr>
        <w:spacing w:after="212" w:line="303" w:lineRule="auto"/>
        <w:ind w:left="-5" w:right="8"/>
        <w:jc w:val="left"/>
      </w:pPr>
      <w:r>
        <w:t xml:space="preserve">§ Формировать у детей представление об общих определенных признаках, характерных для </w:t>
      </w:r>
      <w:proofErr w:type="spellStart"/>
      <w:r>
        <w:t>предметовили</w:t>
      </w:r>
      <w:proofErr w:type="spellEnd"/>
      <w:r>
        <w:t xml:space="preserve"> объектов этого вида (птицы имеют крылья, клюв, две лапы, тело покрыто перьями, летают; </w:t>
      </w:r>
      <w:proofErr w:type="spellStart"/>
      <w:r>
        <w:t>деревьяимеют</w:t>
      </w:r>
      <w:proofErr w:type="spellEnd"/>
      <w:r>
        <w:t xml:space="preserve"> корень, ветки, листья, растут; животные имеют туловище, голову, хвост, лапы, едят, ходят, </w:t>
      </w:r>
      <w:proofErr w:type="spellStart"/>
      <w:r>
        <w:t>бегаюти</w:t>
      </w:r>
      <w:proofErr w:type="spellEnd"/>
      <w:r>
        <w:t xml:space="preserve"> т. д.). </w:t>
      </w:r>
    </w:p>
    <w:p w:rsidR="00942DA0" w:rsidRDefault="008F387B">
      <w:pPr>
        <w:ind w:left="-5" w:right="8"/>
      </w:pPr>
      <w:r>
        <w:t xml:space="preserve">Развитие зрительного восприятия </w:t>
      </w:r>
    </w:p>
    <w:p w:rsidR="00942DA0" w:rsidRDefault="008F387B">
      <w:pPr>
        <w:spacing w:after="204"/>
        <w:ind w:left="-5" w:right="8"/>
      </w:pPr>
      <w:r>
        <w:t xml:space="preserve">I Квартал Основное содержание работы </w:t>
      </w:r>
    </w:p>
    <w:p w:rsidR="00942DA0" w:rsidRDefault="008F387B">
      <w:pPr>
        <w:ind w:left="-5" w:right="8"/>
      </w:pPr>
      <w:r>
        <w:t xml:space="preserve">А: Продолжать учить детей соотносить действия, изображенные на картинке, с реальными действиями (учить детей воссоздавать целостное изображение предмета, выбирая недостающие части из четырех—шести </w:t>
      </w:r>
      <w:proofErr w:type="gramStart"/>
      <w:r>
        <w:t>элементов(</w:t>
      </w:r>
      <w:proofErr w:type="gramEnd"/>
      <w:r>
        <w:t xml:space="preserve">на выбор)); </w:t>
      </w:r>
    </w:p>
    <w:p w:rsidR="00942DA0" w:rsidRDefault="008F387B">
      <w:pPr>
        <w:ind w:left="-5" w:right="8"/>
      </w:pPr>
      <w:r>
        <w:t xml:space="preserve"> Б: Учить детей соотносить форму предметов с геометрической формой — эталоном (выбор из пяти). </w:t>
      </w:r>
    </w:p>
    <w:p w:rsidR="00942DA0" w:rsidRDefault="008F387B">
      <w:pPr>
        <w:spacing w:after="198"/>
        <w:ind w:left="-5" w:right="8"/>
      </w:pPr>
      <w:r>
        <w:t xml:space="preserve">Учить детей группировать предметы по форме, ориентируясь на образец (три-четыре заданных эталона) </w:t>
      </w:r>
    </w:p>
    <w:p w:rsidR="00942DA0" w:rsidRDefault="008F387B">
      <w:pPr>
        <w:ind w:left="-5" w:right="8"/>
      </w:pPr>
      <w:r>
        <w:t xml:space="preserve">В: Учить детей соотносить конструкции и изображения с размерами игрушек и сказочных персонажей (формировать у детей представление об относительности величины (мальчик низкий по отношению к папе, но высокий по отношению к кошке и т.д.). </w:t>
      </w:r>
    </w:p>
    <w:p w:rsidR="00942DA0" w:rsidRDefault="008F387B">
      <w:pPr>
        <w:ind w:left="-5" w:right="8"/>
      </w:pPr>
      <w:r>
        <w:t xml:space="preserve"> Г: Продолжать учить детей дифференцировать цвета и оттенки, используя их в игровой и продуктивной деятельности. </w:t>
      </w:r>
    </w:p>
    <w:p w:rsidR="00942DA0" w:rsidRDefault="008F387B">
      <w:pPr>
        <w:ind w:left="-5" w:right="8"/>
      </w:pPr>
      <w:r>
        <w:t xml:space="preserve">Учить детей передавать цветом свое эмоциональное состояние в рисунках и аппликациях. </w:t>
      </w:r>
    </w:p>
    <w:p w:rsidR="00942DA0" w:rsidRDefault="008F387B">
      <w:pPr>
        <w:spacing w:after="51"/>
        <w:ind w:left="-5" w:right="8"/>
      </w:pPr>
      <w:r>
        <w:t xml:space="preserve">Д: Продолжать формировать у детей ориентировку в схеме собственного тела: слева — справа </w:t>
      </w:r>
    </w:p>
    <w:p w:rsidR="00942DA0" w:rsidRDefault="008F387B">
      <w:pPr>
        <w:spacing w:after="206"/>
        <w:ind w:left="-5" w:right="8"/>
      </w:pPr>
      <w:r>
        <w:t xml:space="preserve">(слева — сердце, пространстве («Возьми левой рукой мяч, который находится слева») </w:t>
      </w:r>
    </w:p>
    <w:p w:rsidR="00942DA0" w:rsidRDefault="008F387B">
      <w:pPr>
        <w:spacing w:after="197"/>
        <w:ind w:left="-5" w:right="8"/>
      </w:pPr>
      <w:r>
        <w:lastRenderedPageBreak/>
        <w:t xml:space="preserve">Учить детей ориентироваться на листе бумаги, выделяя верх, низ, левую и правую стороны, середину листа: «Расположи наверху, внизу и т.д.). </w:t>
      </w:r>
    </w:p>
    <w:p w:rsidR="00942DA0" w:rsidRDefault="008F387B">
      <w:pPr>
        <w:ind w:left="-5" w:right="8"/>
      </w:pPr>
      <w:r>
        <w:t xml:space="preserve">Е: Учить детей пониманию того, что один и тот же предмет может иметь разные свойства (яблоко большое и маленькое). Формировать у детей обобщенные представления о некоторых свойствах и качествах предметов (желтый — солнце, яблоко, колесо, колечко и т. д.). </w:t>
      </w:r>
    </w:p>
    <w:p w:rsidR="00942DA0" w:rsidRDefault="008F387B">
      <w:pPr>
        <w:spacing w:after="204"/>
        <w:ind w:left="-5" w:right="8"/>
      </w:pPr>
      <w:r>
        <w:t xml:space="preserve">II квартал  </w:t>
      </w:r>
    </w:p>
    <w:p w:rsidR="00942DA0" w:rsidRDefault="008F387B">
      <w:pPr>
        <w:spacing w:after="195"/>
        <w:ind w:left="-5" w:right="8"/>
      </w:pPr>
      <w:r>
        <w:t xml:space="preserve">А: Учить детей воссоздавать целостное изображение предмета по его частям, расположенным в беспорядке, по бублик, колечко). </w:t>
      </w:r>
    </w:p>
    <w:p w:rsidR="00942DA0" w:rsidRDefault="008F387B">
      <w:pPr>
        <w:ind w:left="-5" w:right="8"/>
      </w:pPr>
      <w:r>
        <w:t xml:space="preserve">Учить детей сравнивать сюжетные картинки, отображающие начальную и конечную фазу одного и того же </w:t>
      </w:r>
      <w:proofErr w:type="gramStart"/>
      <w:r>
        <w:t>события</w:t>
      </w:r>
      <w:proofErr w:type="gramEnd"/>
      <w:r>
        <w:t xml:space="preserve"> смотрит вверх). </w:t>
      </w:r>
    </w:p>
    <w:p w:rsidR="00942DA0" w:rsidRDefault="008F387B">
      <w:pPr>
        <w:ind w:left="-5" w:right="8"/>
      </w:pPr>
      <w:r>
        <w:t xml:space="preserve">Б: Продолжать учить детей ассоциировать геометрические формы с предметами (круг — подсолнух, колесо). Учить детей складывать одну геометрическую форму из двух других (квадрат из двух треугольников или из двух).  Учить детей конструировать по образцу из </w:t>
      </w:r>
      <w:proofErr w:type="spellStart"/>
      <w:r>
        <w:t>пятишести</w:t>
      </w:r>
      <w:proofErr w:type="spellEnd"/>
      <w:r>
        <w:t xml:space="preserve"> элементов; учить складывать недостающие геометрические. </w:t>
      </w:r>
    </w:p>
    <w:p w:rsidR="00942DA0" w:rsidRDefault="008F387B">
      <w:pPr>
        <w:ind w:left="-5" w:right="8"/>
      </w:pPr>
      <w:r>
        <w:t xml:space="preserve"> В: Продолжать учить детей группировать предметы по образцу (четыре размера — большой, поменьше, маленький).  Учить детей подбирать парные предметы заданной величины среди множества однородных предметов (сапоги большие и маленькие). </w:t>
      </w:r>
    </w:p>
    <w:p w:rsidR="00942DA0" w:rsidRDefault="008F387B">
      <w:pPr>
        <w:spacing w:after="201"/>
        <w:ind w:left="-5" w:right="8"/>
      </w:pPr>
      <w:r>
        <w:t xml:space="preserve"> Г: Продолжать учить детей использовать цвет в рисунках, аппликациях, в процессе ручного труда, при ведении Учить детей обращать внимание на цветовую гамму природных явлений и предметов, обозначать </w:t>
      </w:r>
      <w:proofErr w:type="gramStart"/>
      <w:r>
        <w:t>определенным  цветом</w:t>
      </w:r>
      <w:proofErr w:type="gramEnd"/>
      <w:r>
        <w:t xml:space="preserve">. </w:t>
      </w:r>
    </w:p>
    <w:p w:rsidR="00942DA0" w:rsidRDefault="008F387B">
      <w:pPr>
        <w:spacing w:after="197"/>
        <w:ind w:left="-5" w:right="8"/>
      </w:pPr>
      <w:r>
        <w:t xml:space="preserve">Д: Продолжать учить детей ориентироваться в пространстве знакомых помещений: «Поставь вазу с цветами </w:t>
      </w:r>
      <w:proofErr w:type="gramStart"/>
      <w:r>
        <w:t>на  стол</w:t>
      </w:r>
      <w:proofErr w:type="gramEnd"/>
      <w:r>
        <w:t xml:space="preserve">, стул  и т.д. «Отнеси в медицинский кабинет шкатулку» и т. д. </w:t>
      </w:r>
    </w:p>
    <w:p w:rsidR="00942DA0" w:rsidRDefault="008F387B">
      <w:pPr>
        <w:spacing w:after="197"/>
        <w:ind w:left="-5" w:right="8"/>
      </w:pPr>
      <w:r>
        <w:t xml:space="preserve">Закреплять у детей умение передавать пространственные отношения предметов и их частей в конструкциях и изображениях </w:t>
      </w:r>
    </w:p>
    <w:p w:rsidR="00942DA0" w:rsidRDefault="008F387B">
      <w:pPr>
        <w:spacing w:after="195"/>
        <w:ind w:left="-5" w:right="8"/>
      </w:pPr>
      <w:r>
        <w:t xml:space="preserve">Знакомить детей со стрелкой как указателем направления «Куда бросишь мяч?», «Куда надо идти за игрушкой? </w:t>
      </w:r>
    </w:p>
    <w:p w:rsidR="00942DA0" w:rsidRDefault="008F387B">
      <w:pPr>
        <w:spacing w:after="227"/>
        <w:ind w:left="-5" w:right="8"/>
      </w:pPr>
      <w:r>
        <w:t xml:space="preserve">Е: Учить детей группировать предметы по образцу и по речевой инструкции, выделяя существенный признак. </w:t>
      </w:r>
    </w:p>
    <w:p w:rsidR="00942DA0" w:rsidRDefault="008F387B">
      <w:pPr>
        <w:spacing w:after="206"/>
        <w:ind w:left="-5" w:right="8"/>
      </w:pPr>
      <w:r>
        <w:t xml:space="preserve"> III квартал  </w:t>
      </w:r>
    </w:p>
    <w:p w:rsidR="00942DA0" w:rsidRDefault="008F387B">
      <w:pPr>
        <w:spacing w:after="166" w:line="303" w:lineRule="auto"/>
        <w:ind w:left="-5" w:right="8"/>
        <w:jc w:val="left"/>
      </w:pPr>
      <w:r>
        <w:t xml:space="preserve">А: Продолжать учить детей сравнивать сюжетные изображения, выделяя в них сходные и различные элементы. Учить детей зарисовывать собственные поделки и конструкции (из </w:t>
      </w:r>
      <w:proofErr w:type="spellStart"/>
      <w:r>
        <w:t>двухтрех</w:t>
      </w:r>
      <w:proofErr w:type="spellEnd"/>
      <w:r>
        <w:t xml:space="preserve"> элементов). </w:t>
      </w:r>
    </w:p>
    <w:p w:rsidR="00942DA0" w:rsidRDefault="008F387B">
      <w:pPr>
        <w:spacing w:after="197"/>
        <w:ind w:left="-5" w:right="8"/>
      </w:pPr>
      <w:r>
        <w:t xml:space="preserve">Б: Закреплять у детей умение воспроизводить из заданных форм (два круга, три полукруга, два треугольника и т.д.)  предметы. </w:t>
      </w:r>
    </w:p>
    <w:p w:rsidR="00942DA0" w:rsidRDefault="008F387B">
      <w:pPr>
        <w:ind w:left="-5" w:right="8"/>
      </w:pPr>
      <w:r>
        <w:t xml:space="preserve">Учить детей комбинировать несколько геометрических форм для создания целостных изображений (дом — три). </w:t>
      </w:r>
    </w:p>
    <w:p w:rsidR="00942DA0" w:rsidRDefault="008F387B">
      <w:pPr>
        <w:ind w:left="-5" w:right="8"/>
      </w:pPr>
      <w:r>
        <w:lastRenderedPageBreak/>
        <w:t xml:space="preserve"> В: Продолжать учить детей использовать представления о величине в разных видах деятельности (игре, аппликации). </w:t>
      </w:r>
    </w:p>
    <w:p w:rsidR="00942DA0" w:rsidRDefault="008F387B">
      <w:pPr>
        <w:spacing w:after="206"/>
        <w:ind w:left="-5" w:right="8"/>
      </w:pPr>
      <w:r>
        <w:t xml:space="preserve">Закреплять у детей представление о разнообразии величин окружающих их предметов. </w:t>
      </w:r>
    </w:p>
    <w:p w:rsidR="00942DA0" w:rsidRDefault="008F387B">
      <w:pPr>
        <w:ind w:left="-5" w:right="8"/>
      </w:pPr>
      <w:r>
        <w:t xml:space="preserve">Г: Закреплять у детей представление о цветовой гамме природных явлений и предметов, обозначая определенным.  Закреплять у детей представление о соответствии цвета содержанию изображения, учить выполнять изображения </w:t>
      </w:r>
      <w:proofErr w:type="gramStart"/>
      <w:r>
        <w:t>« Двор</w:t>
      </w:r>
      <w:proofErr w:type="gramEnd"/>
      <w:r>
        <w:t xml:space="preserve"> зимой», «Наш сад весной», «Наш сад осенью») </w:t>
      </w:r>
    </w:p>
    <w:p w:rsidR="00942DA0" w:rsidRDefault="008F387B">
      <w:pPr>
        <w:ind w:left="-5" w:right="8"/>
      </w:pPr>
      <w:r>
        <w:t xml:space="preserve">Д: Учить детей создавать простые конструкции по рисунку — образцу из четырех-пяти элементов. </w:t>
      </w:r>
    </w:p>
    <w:p w:rsidR="00942DA0" w:rsidRDefault="008F387B">
      <w:pPr>
        <w:spacing w:after="0"/>
        <w:ind w:left="-5" w:right="8"/>
      </w:pPr>
      <w:r>
        <w:t xml:space="preserve">Знакомить детей с простой схемой-планом, учить соотносить реальное пространство с планом. </w:t>
      </w:r>
    </w:p>
    <w:p w:rsidR="00942DA0" w:rsidRDefault="008F387B">
      <w:pPr>
        <w:ind w:left="-5" w:right="8"/>
      </w:pPr>
      <w:r>
        <w:t xml:space="preserve">Е: Закреплять у детей представление о том, что определения «высокий — низкий», «длинный — короткий» не заменяю (большой и маленький дома могут быть низкими, но может быть большой высокий дом и маленький низкий дом). </w:t>
      </w:r>
    </w:p>
    <w:p w:rsidR="00942DA0" w:rsidRDefault="008F387B">
      <w:pPr>
        <w:ind w:left="-5" w:right="8"/>
      </w:pPr>
      <w:r>
        <w:t xml:space="preserve">Учить детей группировать предметы по образцу и по речевой инструкции, выделяя существенный признак, отвлекаясь. Закреплять у детей умение создавать целостное описании - предмета на основе представлений о его </w:t>
      </w:r>
      <w:proofErr w:type="gramStart"/>
      <w:r>
        <w:t>различных  предметах</w:t>
      </w:r>
      <w:proofErr w:type="gramEnd"/>
      <w:r>
        <w:t xml:space="preserve">. </w:t>
      </w:r>
    </w:p>
    <w:p w:rsidR="00942DA0" w:rsidRDefault="008F387B">
      <w:pPr>
        <w:ind w:left="-5" w:right="8"/>
      </w:pPr>
      <w:r>
        <w:t xml:space="preserve">Развитие слухового </w:t>
      </w:r>
      <w:proofErr w:type="spellStart"/>
      <w:r>
        <w:t>восприятияи</w:t>
      </w:r>
      <w:proofErr w:type="spellEnd"/>
      <w:r>
        <w:t xml:space="preserve"> фонематического слуха </w:t>
      </w:r>
    </w:p>
    <w:p w:rsidR="00942DA0" w:rsidRDefault="008F387B">
      <w:pPr>
        <w:ind w:left="-5" w:right="8"/>
      </w:pPr>
      <w:r>
        <w:t xml:space="preserve">Основное содержание работы </w:t>
      </w:r>
    </w:p>
    <w:p w:rsidR="00942DA0" w:rsidRDefault="008F387B">
      <w:pPr>
        <w:spacing w:after="204"/>
        <w:ind w:left="-5" w:right="8"/>
      </w:pPr>
      <w:r>
        <w:t xml:space="preserve">I квартал  </w:t>
      </w:r>
    </w:p>
    <w:p w:rsidR="00942DA0" w:rsidRDefault="008F387B">
      <w:pPr>
        <w:spacing w:after="195"/>
        <w:ind w:left="-5" w:right="8"/>
      </w:pPr>
      <w:r>
        <w:t xml:space="preserve">А: Учить детей дифференцировать бытовые шумы и явления природы с опорой только на слуховой анализатор шум грозы; пение разных птиц, голоса животных, стрекот кузнечика). </w:t>
      </w:r>
    </w:p>
    <w:p w:rsidR="00942DA0" w:rsidRDefault="008F387B">
      <w:pPr>
        <w:ind w:left="-5" w:right="8"/>
      </w:pPr>
      <w:r>
        <w:t xml:space="preserve">Б: Знакомить детей со звуками живой природы (чириканье воробья, карканье вороны, пение соловья; мычание коровы. </w:t>
      </w:r>
    </w:p>
    <w:p w:rsidR="00942DA0" w:rsidRDefault="008F387B">
      <w:pPr>
        <w:spacing w:after="169" w:line="303" w:lineRule="auto"/>
        <w:ind w:left="-5" w:right="8"/>
        <w:jc w:val="left"/>
      </w:pPr>
      <w:r>
        <w:t xml:space="preserve"> В: Учить детей опознавать действия сверстника по звукам, произведенным в процессе действия с бытовыми предметами шум при прыжках через скакалку, звуки, издаваемые в процессе танцев, при катании на велосипеде, при движении. </w:t>
      </w:r>
    </w:p>
    <w:p w:rsidR="00942DA0" w:rsidRDefault="008F387B">
      <w:pPr>
        <w:ind w:left="-5" w:right="8"/>
      </w:pPr>
      <w:r>
        <w:t xml:space="preserve">Г: Учить детей опознавать местоположение и интенсивность звука (близко, далеко, рядом; вверху, внизу; слева, справа. </w:t>
      </w:r>
    </w:p>
    <w:p w:rsidR="00942DA0" w:rsidRDefault="008F387B">
      <w:pPr>
        <w:ind w:left="-5" w:right="8"/>
      </w:pPr>
      <w:r>
        <w:t xml:space="preserve"> Д: Учить детей дифференцировать слова, близкие по слоговой структуре: локти — ногти, удочка — уточка, мишка. </w:t>
      </w:r>
    </w:p>
    <w:p w:rsidR="00942DA0" w:rsidRDefault="008F387B">
      <w:pPr>
        <w:spacing w:after="0" w:line="476" w:lineRule="auto"/>
        <w:ind w:left="-5" w:right="142"/>
      </w:pPr>
      <w:r>
        <w:t xml:space="preserve"> Е: Учить детей называть и группировать слова по заданному признаку (длинные — короткие) II квартал  </w:t>
      </w:r>
    </w:p>
    <w:p w:rsidR="00942DA0" w:rsidRDefault="008F387B">
      <w:pPr>
        <w:spacing w:after="198"/>
        <w:ind w:left="-5" w:right="8"/>
      </w:pPr>
      <w:r>
        <w:t xml:space="preserve">А: Продолжать учить детей реагировать двигательными и речевыми реакциями на характер звука и его изменение — топают и пляшут, поют знакомую песню на угаданную мелодию) </w:t>
      </w:r>
    </w:p>
    <w:p w:rsidR="00942DA0" w:rsidRDefault="008F387B">
      <w:pPr>
        <w:spacing w:after="195"/>
        <w:ind w:left="-5" w:right="8"/>
      </w:pPr>
      <w:r>
        <w:t xml:space="preserve">Б: Продолжать расширять звуковые представления детей (шуршание бумаги, шелест листьев, шум метлы по асфальту; мяча). </w:t>
      </w:r>
    </w:p>
    <w:p w:rsidR="00942DA0" w:rsidRDefault="008F387B">
      <w:pPr>
        <w:spacing w:after="195"/>
        <w:ind w:left="-5" w:right="8"/>
      </w:pPr>
      <w:r>
        <w:lastRenderedPageBreak/>
        <w:t xml:space="preserve">В: Учить детей дифференцировать предметы и явления по звуковым характеристикам (узнавать на слух производимые опознавать последовательность трех-четырех звуков природы). </w:t>
      </w:r>
    </w:p>
    <w:p w:rsidR="00942DA0" w:rsidRDefault="008F387B">
      <w:pPr>
        <w:spacing w:after="195"/>
        <w:ind w:left="-5" w:right="8"/>
      </w:pPr>
      <w:r>
        <w:t xml:space="preserve">Г: Учить детей использовать условные звуковые сигналы как регулятор детского поведения (игры «Где звенит?», услышишь хлопок — поверни направо, налево»). </w:t>
      </w:r>
    </w:p>
    <w:p w:rsidR="00942DA0" w:rsidRDefault="008F387B">
      <w:pPr>
        <w:spacing w:after="195"/>
        <w:ind w:left="-5" w:right="8"/>
      </w:pPr>
      <w:r>
        <w:t xml:space="preserve">Д: Продолжать учить детей выделять заданное слово из предложенной фразы и отмечать это каким-либо </w:t>
      </w:r>
      <w:proofErr w:type="gramStart"/>
      <w:r>
        <w:t>действием »</w:t>
      </w:r>
      <w:proofErr w:type="gramEnd"/>
      <w:r>
        <w:t xml:space="preserve">, «В лесу темно, все спят давно, одна сова не спит, на суку сидит», «Береги нос в сильный мороз». </w:t>
      </w:r>
    </w:p>
    <w:p w:rsidR="00942DA0" w:rsidRDefault="008F387B">
      <w:pPr>
        <w:ind w:left="-5" w:right="8"/>
      </w:pPr>
      <w:r>
        <w:t xml:space="preserve">Е: Учить детей называть и группировать слова по заданному признаку (игра «Отложи картинки, в названиях </w:t>
      </w:r>
      <w:proofErr w:type="gramStart"/>
      <w:r>
        <w:t>которых  звук</w:t>
      </w:r>
      <w:proofErr w:type="gramEnd"/>
      <w:r>
        <w:t xml:space="preserve"> (назвать). </w:t>
      </w:r>
    </w:p>
    <w:p w:rsidR="00942DA0" w:rsidRDefault="008F387B">
      <w:pPr>
        <w:spacing w:after="227"/>
        <w:ind w:left="-5" w:right="8"/>
      </w:pPr>
      <w:r>
        <w:t xml:space="preserve">Е: Учить детей запоминать наборы предложенных слов и словосочетаний (телефон, дом, жираф; бабушка, лягушка. </w:t>
      </w:r>
    </w:p>
    <w:p w:rsidR="00942DA0" w:rsidRDefault="008F387B">
      <w:pPr>
        <w:spacing w:after="206"/>
        <w:ind w:left="-5" w:right="8"/>
      </w:pPr>
      <w:r>
        <w:t xml:space="preserve"> III квартал </w:t>
      </w:r>
    </w:p>
    <w:p w:rsidR="00942DA0" w:rsidRDefault="008F387B">
      <w:pPr>
        <w:spacing w:after="197"/>
        <w:ind w:left="-5" w:right="8"/>
      </w:pPr>
      <w:r>
        <w:t xml:space="preserve">А: Активизировать внимание детей на звуковых характеристиках явлений природы (шум вьюги в зимнюю стужу и слабый звук капели в пасмурный день). </w:t>
      </w:r>
    </w:p>
    <w:p w:rsidR="00942DA0" w:rsidRDefault="008F387B">
      <w:pPr>
        <w:ind w:left="-5" w:right="8"/>
      </w:pPr>
      <w:r>
        <w:t xml:space="preserve">Б: Учить детей дифференцировать звуковые впечатления в ходе восприятия явлений природы (использовать аудиозаписи). </w:t>
      </w:r>
    </w:p>
    <w:p w:rsidR="00942DA0" w:rsidRDefault="008F387B">
      <w:pPr>
        <w:spacing w:after="204"/>
        <w:ind w:left="-5" w:right="8"/>
      </w:pPr>
      <w:r>
        <w:t xml:space="preserve"> Д: Учить детей подбирать слова с заданным звуком без учета его положения в слове. </w:t>
      </w:r>
    </w:p>
    <w:p w:rsidR="00942DA0" w:rsidRDefault="008F387B">
      <w:pPr>
        <w:ind w:left="-5" w:right="8"/>
      </w:pPr>
      <w:r>
        <w:t xml:space="preserve">Учить детей реагировать действием (хлопнуть, встать, поднять руки), услышав заданное слово в словосочетании. </w:t>
      </w:r>
    </w:p>
    <w:p w:rsidR="00942DA0" w:rsidRDefault="008F387B">
      <w:pPr>
        <w:spacing w:after="212" w:line="303" w:lineRule="auto"/>
        <w:ind w:left="-5" w:right="8"/>
        <w:jc w:val="left"/>
      </w:pPr>
      <w:r>
        <w:t xml:space="preserve"> Е: Учить детей определять первый и последний звук в словах дом, кот, лапа, рука, лук с использованием зрительных. Учить детей группировать слова с заданным звуком, используя знакомые предметы, игрушки и картинки. </w:t>
      </w:r>
    </w:p>
    <w:p w:rsidR="00942DA0" w:rsidRDefault="008F387B">
      <w:pPr>
        <w:ind w:left="-5" w:right="8"/>
      </w:pPr>
      <w:r>
        <w:t xml:space="preserve">Развитие тактильно-двигательного восприятия </w:t>
      </w:r>
    </w:p>
    <w:p w:rsidR="00942DA0" w:rsidRDefault="008F387B">
      <w:pPr>
        <w:numPr>
          <w:ilvl w:val="0"/>
          <w:numId w:val="53"/>
        </w:numPr>
        <w:spacing w:after="204"/>
        <w:ind w:right="8" w:hanging="296"/>
      </w:pPr>
      <w:r>
        <w:t xml:space="preserve">Квартал Основное содержание работы </w:t>
      </w:r>
    </w:p>
    <w:p w:rsidR="00942DA0" w:rsidRDefault="008F387B">
      <w:pPr>
        <w:ind w:left="-5" w:right="8"/>
      </w:pPr>
      <w:r>
        <w:t xml:space="preserve">Учить детей опознавать предметы на ощупь, определяя их форму, величину, материал в процессе тактильно-двигательного. Продолжать формировать у детей умения закреплять результаты тактильно-двигательного обследования в продуктивных. Учить детей запоминать ряд различных предметов, воспринятых на ощупь (яичко, машина, ленточка, елочка). </w:t>
      </w:r>
    </w:p>
    <w:p w:rsidR="00942DA0" w:rsidRDefault="008F387B">
      <w:pPr>
        <w:numPr>
          <w:ilvl w:val="0"/>
          <w:numId w:val="53"/>
        </w:numPr>
        <w:spacing w:after="206"/>
        <w:ind w:right="8" w:hanging="296"/>
      </w:pPr>
      <w:r>
        <w:t xml:space="preserve">квартал </w:t>
      </w:r>
    </w:p>
    <w:p w:rsidR="00942DA0" w:rsidRDefault="008F387B">
      <w:pPr>
        <w:ind w:left="-5" w:right="8"/>
      </w:pPr>
      <w:r>
        <w:t xml:space="preserve">Учить детей запоминать ряд предметов, близких по форме, в процессе их восприятия на ощупь (рыбка, шарик, яичко). </w:t>
      </w:r>
    </w:p>
    <w:p w:rsidR="00942DA0" w:rsidRDefault="008F387B">
      <w:pPr>
        <w:spacing w:after="204"/>
        <w:ind w:left="-5" w:right="8"/>
      </w:pPr>
      <w:r>
        <w:t xml:space="preserve">Учить детей зарисовывать предметы, опознанные в результате тактильного обследования. </w:t>
      </w:r>
    </w:p>
    <w:p w:rsidR="00942DA0" w:rsidRDefault="008F387B">
      <w:pPr>
        <w:spacing w:after="195"/>
        <w:ind w:left="-5" w:right="8"/>
      </w:pPr>
      <w:r>
        <w:t xml:space="preserve">Учить детей словесно описывать предметы, воспринятые тактильно: «Расскажи, как ты догадался, что это». </w:t>
      </w:r>
    </w:p>
    <w:p w:rsidR="00942DA0" w:rsidRDefault="008F387B">
      <w:pPr>
        <w:spacing w:after="251" w:line="259" w:lineRule="auto"/>
        <w:ind w:left="0" w:firstLine="0"/>
        <w:jc w:val="left"/>
      </w:pPr>
      <w:r>
        <w:lastRenderedPageBreak/>
        <w:t xml:space="preserve"> </w:t>
      </w:r>
    </w:p>
    <w:p w:rsidR="00942DA0" w:rsidRDefault="008F387B">
      <w:pPr>
        <w:numPr>
          <w:ilvl w:val="0"/>
          <w:numId w:val="53"/>
        </w:numPr>
        <w:spacing w:after="204"/>
        <w:ind w:right="8" w:hanging="296"/>
      </w:pPr>
      <w:r>
        <w:t xml:space="preserve">квартал  </w:t>
      </w:r>
    </w:p>
    <w:p w:rsidR="00942DA0" w:rsidRDefault="008F387B">
      <w:pPr>
        <w:ind w:left="-5" w:right="8"/>
      </w:pPr>
      <w:r>
        <w:t xml:space="preserve">Продолжать учить детей словесно описывать предметы, воспринятые тактильно, и давать характеристику </w:t>
      </w:r>
      <w:proofErr w:type="gramStart"/>
      <w:r>
        <w:t>их  свойствам</w:t>
      </w:r>
      <w:proofErr w:type="gramEnd"/>
      <w:r>
        <w:t xml:space="preserve">. </w:t>
      </w:r>
    </w:p>
    <w:p w:rsidR="00942DA0" w:rsidRDefault="008F387B">
      <w:pPr>
        <w:spacing w:after="206"/>
        <w:ind w:left="-5" w:right="8"/>
      </w:pPr>
      <w:r>
        <w:t xml:space="preserve">Закреплять у детей умение выбирать предметы на ощупь по словесному описанию. </w:t>
      </w:r>
    </w:p>
    <w:p w:rsidR="00942DA0" w:rsidRDefault="008F387B">
      <w:pPr>
        <w:ind w:left="-5" w:right="8"/>
      </w:pPr>
      <w:r>
        <w:t xml:space="preserve">Закреплять у детей умение группировать и сортировать предметы по признакам, определяемым тактильно с учетом холодное, шершавое — гладкое, мягкое — твердое) </w:t>
      </w:r>
    </w:p>
    <w:p w:rsidR="00942DA0" w:rsidRDefault="008F387B">
      <w:pPr>
        <w:ind w:left="-5" w:right="8"/>
      </w:pPr>
      <w:r>
        <w:t xml:space="preserve">Развитие вкусового восприятия </w:t>
      </w:r>
    </w:p>
    <w:p w:rsidR="00942DA0" w:rsidRDefault="008F387B">
      <w:pPr>
        <w:ind w:left="-5" w:right="8"/>
      </w:pPr>
      <w:proofErr w:type="spellStart"/>
      <w:r>
        <w:t>IКвартал</w:t>
      </w:r>
      <w:proofErr w:type="spellEnd"/>
      <w:r>
        <w:t xml:space="preserve"> Основное содержание работы </w:t>
      </w:r>
    </w:p>
    <w:p w:rsidR="00942DA0" w:rsidRDefault="008F387B">
      <w:pPr>
        <w:ind w:left="-5" w:right="8"/>
      </w:pPr>
      <w:r>
        <w:t xml:space="preserve">Продолжать формировать у детей представления о целостном образе предмета, опираясь на его вкусовые характеристики: Продолжать учить детей группировать предметы по определенному вкусовому признаку: съедобное — несъедобное. </w:t>
      </w:r>
    </w:p>
    <w:p w:rsidR="00942DA0" w:rsidRDefault="008F387B">
      <w:pPr>
        <w:numPr>
          <w:ilvl w:val="0"/>
          <w:numId w:val="54"/>
        </w:numPr>
        <w:spacing w:after="204"/>
        <w:ind w:right="8" w:hanging="296"/>
      </w:pPr>
      <w:r>
        <w:t xml:space="preserve">квартал  </w:t>
      </w:r>
    </w:p>
    <w:p w:rsidR="00942DA0" w:rsidRDefault="008F387B">
      <w:pPr>
        <w:spacing w:after="212" w:line="303" w:lineRule="auto"/>
        <w:ind w:left="-5" w:right="8"/>
        <w:jc w:val="left"/>
      </w:pPr>
      <w:r>
        <w:t xml:space="preserve">Учить детей передавать целостный образ предмета, воспринятого на вкус, в различных видах продуктивной деятельности.  Учить детей отгадывать загадки по основным признакам предмета, в том числе и опираясь на его вкусовые </w:t>
      </w:r>
      <w:proofErr w:type="gramStart"/>
      <w:r>
        <w:t>характеристики .</w:t>
      </w:r>
      <w:proofErr w:type="gramEnd"/>
      <w:r>
        <w:t xml:space="preserve"> </w:t>
      </w:r>
    </w:p>
    <w:p w:rsidR="00942DA0" w:rsidRDefault="008F387B">
      <w:pPr>
        <w:numPr>
          <w:ilvl w:val="0"/>
          <w:numId w:val="54"/>
        </w:numPr>
        <w:spacing w:after="206"/>
        <w:ind w:right="8" w:hanging="296"/>
      </w:pPr>
      <w:r>
        <w:t xml:space="preserve">квартал  </w:t>
      </w:r>
    </w:p>
    <w:p w:rsidR="00942DA0" w:rsidRDefault="008F387B">
      <w:pPr>
        <w:spacing w:after="212" w:line="303" w:lineRule="auto"/>
        <w:ind w:left="-5" w:right="618"/>
        <w:jc w:val="left"/>
      </w:pPr>
      <w:r>
        <w:t xml:space="preserve">Формировать у детей умение определять вкусовые характеристики предмета в собственных </w:t>
      </w:r>
      <w:proofErr w:type="gramStart"/>
      <w:r>
        <w:t>высказываниях .</w:t>
      </w:r>
      <w:proofErr w:type="gramEnd"/>
      <w:r>
        <w:t xml:space="preserve">  Учить детей дома совместно </w:t>
      </w:r>
      <w:proofErr w:type="gramStart"/>
      <w:r>
        <w:t>с  взрослыми</w:t>
      </w:r>
      <w:proofErr w:type="gramEnd"/>
      <w:r>
        <w:t xml:space="preserve"> (дома)  самостоятельному приготовлению салатов (овощные, фруктовые), опираясь на собственные представления Показатели развития к концу четвертого года обучения Дети должны научиться: </w:t>
      </w:r>
    </w:p>
    <w:p w:rsidR="00942DA0" w:rsidRDefault="008F387B">
      <w:pPr>
        <w:ind w:left="-5" w:right="8"/>
      </w:pPr>
      <w:r>
        <w:t xml:space="preserve">§ соотносить действия, изображенные на картинке, с реальными действиями (выбор из </w:t>
      </w:r>
      <w:proofErr w:type="spellStart"/>
      <w:r>
        <w:t>трехчетырех</w:t>
      </w:r>
      <w:proofErr w:type="spellEnd"/>
      <w:r>
        <w:t xml:space="preserve">); </w:t>
      </w:r>
    </w:p>
    <w:p w:rsidR="00942DA0" w:rsidRDefault="008F387B">
      <w:pPr>
        <w:ind w:left="-5" w:right="8"/>
      </w:pPr>
      <w:r>
        <w:t xml:space="preserve">§ дорисовывать недостающие части рисунка; </w:t>
      </w:r>
    </w:p>
    <w:p w:rsidR="00942DA0" w:rsidRDefault="008F387B">
      <w:pPr>
        <w:ind w:left="-5" w:right="8"/>
      </w:pPr>
      <w:r>
        <w:t xml:space="preserve">§ воссоздавать целостное изображение предмета по его частям; </w:t>
      </w:r>
    </w:p>
    <w:p w:rsidR="00942DA0" w:rsidRDefault="008F387B">
      <w:pPr>
        <w:ind w:left="-5" w:right="8"/>
      </w:pPr>
      <w:r>
        <w:t xml:space="preserve">§ соотносить форму предметов с геометрической формой - эталоном; </w:t>
      </w:r>
    </w:p>
    <w:p w:rsidR="00942DA0" w:rsidRDefault="008F387B">
      <w:pPr>
        <w:spacing w:after="206"/>
        <w:ind w:left="-5" w:right="8"/>
      </w:pPr>
      <w:r>
        <w:t xml:space="preserve">§ ориентироваться в пространстве, опираясь на схему собственного тела; </w:t>
      </w:r>
    </w:p>
    <w:p w:rsidR="00942DA0" w:rsidRDefault="008F387B">
      <w:pPr>
        <w:ind w:left="-5" w:right="8"/>
      </w:pPr>
      <w:r>
        <w:t xml:space="preserve">§ дифференцировать цвета и их оттенки и использовать представления о цвете в продуктивной и игровой деятельности; </w:t>
      </w:r>
    </w:p>
    <w:p w:rsidR="00942DA0" w:rsidRDefault="008F387B">
      <w:pPr>
        <w:ind w:left="-5" w:right="8"/>
      </w:pPr>
      <w:r>
        <w:t xml:space="preserve">§ использовать разнообразную цветовую гамму в деятельности; </w:t>
      </w:r>
    </w:p>
    <w:p w:rsidR="00942DA0" w:rsidRDefault="008F387B">
      <w:pPr>
        <w:ind w:left="-5" w:right="8"/>
      </w:pPr>
      <w:r>
        <w:t xml:space="preserve">§ описывать различные свойства предметов: цвет, форму, величину, качества поверхности, вкус; </w:t>
      </w:r>
    </w:p>
    <w:p w:rsidR="00942DA0" w:rsidRDefault="008F387B">
      <w:pPr>
        <w:ind w:left="-5" w:right="8"/>
      </w:pPr>
      <w:r>
        <w:lastRenderedPageBreak/>
        <w:t xml:space="preserve">§ воспроизводить по памяти наборы предложенных слов и словосочетаний (2-3); </w:t>
      </w:r>
    </w:p>
    <w:p w:rsidR="00942DA0" w:rsidRDefault="008F387B">
      <w:pPr>
        <w:spacing w:after="0" w:line="486" w:lineRule="auto"/>
        <w:ind w:left="-5" w:right="8"/>
      </w:pPr>
      <w:r>
        <w:t xml:space="preserve">§ дифференцировать звуки окружающей действительности на бытовые шумы и звуки явлений природы; </w:t>
      </w:r>
    </w:p>
    <w:p w:rsidR="00942DA0" w:rsidRDefault="008F387B">
      <w:pPr>
        <w:ind w:left="-5" w:right="8"/>
      </w:pPr>
      <w:r>
        <w:t xml:space="preserve">§ группировать предметы по образцу и по речевой инструкции, выделяя существенный признак, отвлекаясь от других признаков; </w:t>
      </w:r>
    </w:p>
    <w:p w:rsidR="00942DA0" w:rsidRDefault="008F387B">
      <w:pPr>
        <w:spacing w:after="0" w:line="487" w:lineRule="auto"/>
        <w:ind w:left="-5" w:right="8"/>
      </w:pPr>
      <w:r>
        <w:t xml:space="preserve">§ использовать обобщенные представления о некоторых свойствах и качествах предметов в деятельности; </w:t>
      </w:r>
    </w:p>
    <w:p w:rsidR="00942DA0" w:rsidRDefault="008F387B">
      <w:pPr>
        <w:ind w:left="-5" w:right="8"/>
      </w:pPr>
      <w:r>
        <w:t xml:space="preserve">§ ориентироваться по стрелке в знакомом помещении; </w:t>
      </w:r>
    </w:p>
    <w:p w:rsidR="00942DA0" w:rsidRDefault="008F387B">
      <w:pPr>
        <w:ind w:left="-5" w:right="8"/>
      </w:pPr>
      <w:r>
        <w:t xml:space="preserve">§ пользоваться простой схемой-планом. </w:t>
      </w:r>
    </w:p>
    <w:p w:rsidR="00942DA0" w:rsidRDefault="008F387B">
      <w:pPr>
        <w:spacing w:after="253" w:line="267" w:lineRule="auto"/>
        <w:ind w:left="-5"/>
        <w:jc w:val="left"/>
      </w:pPr>
      <w:r>
        <w:rPr>
          <w:b/>
        </w:rPr>
        <w:t xml:space="preserve">Перечень оборудования, которое можно использовать в работе </w:t>
      </w:r>
    </w:p>
    <w:p w:rsidR="00942DA0" w:rsidRDefault="008F387B">
      <w:pPr>
        <w:ind w:left="-5" w:right="8"/>
      </w:pPr>
      <w:r>
        <w:t xml:space="preserve">Разноцветные флажки, ленточки, мячи, шары, кубики, кирпичики, тесьма, мешочки; коробки форм (разного вида); надувные мячи (большие, средние и маленькие); разнообразные матрешки (от трехместных до восьмиместных); пирамидки разного размера и разной конструкции; игрушки сюжетные: лошадка, кошечка, зайчик, медвежонок, собачка, лягушка и др.; неваляшки разного размера (5); различные музыкальные инструменты: колокольчики, погремушки, бубен, пианино, детский музыкальный центр, барабан, шарманка и др.; магнитофон; аудиокассеты с записями различных мелодий; пластмассовые кегли и шары; набор муляжей овощей, фруктов, грибов; корзины разной величины, мисочки, кувшины, бутылки, банки для раскладывания бус, шариков, мелких игрушек; лото-вкладки; шарики и кубик с дырочками для надевания на пальцы, для соединения с помощью палки;  коробки-вкладыши разных размеров; бочки-вкладыши; </w:t>
      </w:r>
      <w:proofErr w:type="spellStart"/>
      <w:r>
        <w:t>шароброс</w:t>
      </w:r>
      <w:proofErr w:type="spellEnd"/>
      <w:r>
        <w:t xml:space="preserve"> с шарами двух размеров; тележки, машины разных размеров; лоточки для скатывания шариков, для прокатывания автомобилей; набор «Достань колечко»; трубки прозрачные и непрозрачные с цветными пыжами и палочками; тележки со съемными фигурками, палочки с кольцом на конце и без кольца; трафареты; различные доски </w:t>
      </w:r>
      <w:proofErr w:type="spellStart"/>
      <w:r>
        <w:t>Сегена</w:t>
      </w:r>
      <w:proofErr w:type="spellEnd"/>
      <w:r>
        <w:t xml:space="preserve">; дорожки с различным покрытием (нашитые пуговицы, гладкая поверхность, меховая поверхность и т. п.);мелкие игрушки животных и их детенышей; материалы М. </w:t>
      </w:r>
      <w:proofErr w:type="spellStart"/>
      <w:r>
        <w:t>Монтессори</w:t>
      </w:r>
      <w:proofErr w:type="spellEnd"/>
      <w:r>
        <w:t>: «Розовая башня», «</w:t>
      </w:r>
      <w:proofErr w:type="spellStart"/>
      <w:r>
        <w:t>Коричневаялестница</w:t>
      </w:r>
      <w:proofErr w:type="spellEnd"/>
      <w:r>
        <w:t xml:space="preserve">»,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(пластмассовые) вкладыши; наборы сыпучих материалов (горох, чечевица, речной песок,  крупа). </w:t>
      </w:r>
    </w:p>
    <w:p w:rsidR="00942DA0" w:rsidRDefault="008F387B">
      <w:pPr>
        <w:spacing w:after="253" w:line="267" w:lineRule="auto"/>
        <w:ind w:left="-5"/>
        <w:jc w:val="left"/>
      </w:pPr>
      <w:r>
        <w:rPr>
          <w:b/>
        </w:rPr>
        <w:t xml:space="preserve">Формирование мышления </w:t>
      </w:r>
    </w:p>
    <w:p w:rsidR="00942DA0" w:rsidRDefault="008F387B">
      <w:pPr>
        <w:ind w:left="-5" w:right="8"/>
      </w:pPr>
      <w:r>
        <w:t xml:space="preserve">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w:t>
      </w:r>
      <w:proofErr w:type="spellStart"/>
      <w:proofErr w:type="gramStart"/>
      <w:r>
        <w:t>мышления.На</w:t>
      </w:r>
      <w:proofErr w:type="spellEnd"/>
      <w:proofErr w:type="gramEnd"/>
      <w:r>
        <w:t xml:space="preserve">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тесной связи с практической деятельностью и направлена на ее обслуживание. В практической деятельности ребенок проявляет </w:t>
      </w:r>
      <w:r>
        <w:lastRenderedPageBreak/>
        <w:t xml:space="preserve">свое отношение к окружающему миру, осваивает его. Задачей педагога является активизация эмоционального отношения детей к самостоятельным предметным и </w:t>
      </w:r>
      <w:proofErr w:type="spellStart"/>
      <w:r>
        <w:t>предметноигровым</w:t>
      </w:r>
      <w:proofErr w:type="spellEnd"/>
      <w:r>
        <w:t xml:space="preserve"> действиям. </w:t>
      </w:r>
      <w:proofErr w:type="spellStart"/>
      <w:r>
        <w:t>Дляее</w:t>
      </w:r>
      <w:proofErr w:type="spellEnd"/>
      <w:r>
        <w:t xml:space="preserve"> решения педагог использует совместные действия с ребенком, действия по подражанию, </w:t>
      </w:r>
      <w:proofErr w:type="spellStart"/>
      <w:r>
        <w:t>речевоесопровождение</w:t>
      </w:r>
      <w:proofErr w:type="spellEnd"/>
      <w:r>
        <w:t xml:space="preserve"> взрослым самостоятельных действий ребенка с их положительной оценкой. </w:t>
      </w:r>
    </w:p>
    <w:p w:rsidR="00942DA0" w:rsidRDefault="008F387B">
      <w:pPr>
        <w:ind w:left="-5" w:right="8"/>
      </w:pPr>
      <w:r>
        <w:t xml:space="preserve">ПЕРВЫЙ ГОД ОБУЧЕНИЯ </w:t>
      </w:r>
    </w:p>
    <w:p w:rsidR="00942DA0" w:rsidRDefault="008F387B">
      <w:pPr>
        <w:ind w:left="-5" w:right="8"/>
      </w:pPr>
      <w:r>
        <w:t xml:space="preserve">Задачи обучения и воспитания </w:t>
      </w:r>
    </w:p>
    <w:p w:rsidR="00942DA0" w:rsidRDefault="008F387B">
      <w:pPr>
        <w:ind w:left="-5" w:right="8"/>
      </w:pPr>
      <w:r>
        <w:t xml:space="preserve">§ Создавать предпосылки к развитию у детей наглядно-действенного мышления. </w:t>
      </w:r>
    </w:p>
    <w:p w:rsidR="00942DA0" w:rsidRDefault="008F387B">
      <w:pPr>
        <w:spacing w:after="0" w:line="488" w:lineRule="auto"/>
        <w:ind w:left="-5" w:right="8"/>
      </w:pPr>
      <w:r>
        <w:t xml:space="preserve">§ Формировать у детей целенаправленную предметно-орудийную деятельность в процессе выполнения практического и игрового задания. </w:t>
      </w:r>
    </w:p>
    <w:p w:rsidR="00942DA0" w:rsidRDefault="008F387B">
      <w:pPr>
        <w:spacing w:line="485" w:lineRule="auto"/>
        <w:ind w:left="-5" w:right="8"/>
      </w:pPr>
      <w:r>
        <w:t xml:space="preserve">§ Формировать у детей обобщенные представления о вспомогательных средствах и предметах-орудиях фиксированного назначения. </w:t>
      </w:r>
    </w:p>
    <w:p w:rsidR="00942DA0" w:rsidRDefault="008F387B">
      <w:pPr>
        <w:ind w:left="-5" w:right="8"/>
      </w:pPr>
      <w:r>
        <w:t xml:space="preserve">§ Познакомить детей с проблемно-практическими ситуациями и проблемно-практическими задачами. </w:t>
      </w:r>
    </w:p>
    <w:p w:rsidR="00942DA0" w:rsidRDefault="008F387B">
      <w:pPr>
        <w:spacing w:after="1" w:line="487" w:lineRule="auto"/>
        <w:ind w:left="-5" w:right="8"/>
      </w:pPr>
      <w:r>
        <w:t xml:space="preserve">§ Учить детей анализировать проблемно-практические задачи и обучать использовать предметы-заместители при решении этих задач. </w:t>
      </w:r>
    </w:p>
    <w:p w:rsidR="00942DA0" w:rsidRDefault="008F387B">
      <w:pPr>
        <w:ind w:left="-5" w:right="8"/>
      </w:pPr>
      <w:r>
        <w:t xml:space="preserve">§ Формировать у детей способы ориентировки в условиях проблемно-практической задачи и </w:t>
      </w:r>
      <w:proofErr w:type="spellStart"/>
      <w:r>
        <w:t>способыее</w:t>
      </w:r>
      <w:proofErr w:type="spellEnd"/>
      <w:r>
        <w:t xml:space="preserve"> решения. </w:t>
      </w:r>
    </w:p>
    <w:p w:rsidR="00942DA0" w:rsidRDefault="008F387B">
      <w:pPr>
        <w:ind w:left="-5" w:right="8"/>
      </w:pPr>
      <w:r>
        <w:t xml:space="preserve">§ Учить детей пользоваться методом проб как основным методом решения </w:t>
      </w:r>
      <w:proofErr w:type="spellStart"/>
      <w:r>
        <w:t>проблемнопрактических</w:t>
      </w:r>
      <w:proofErr w:type="spellEnd"/>
      <w:r>
        <w:t xml:space="preserve"> задач, обобщать свой опыт в словесных высказываниях. </w:t>
      </w:r>
    </w:p>
    <w:p w:rsidR="00942DA0" w:rsidRDefault="008F387B">
      <w:pPr>
        <w:ind w:left="-5" w:right="8"/>
      </w:pPr>
      <w:proofErr w:type="spellStart"/>
      <w:r>
        <w:t>Iквартал</w:t>
      </w:r>
      <w:proofErr w:type="spellEnd"/>
      <w:r>
        <w:t xml:space="preserve"> Основное содержание работы </w:t>
      </w:r>
    </w:p>
    <w:p w:rsidR="00942DA0" w:rsidRDefault="008F387B">
      <w:pPr>
        <w:spacing w:after="198"/>
        <w:ind w:left="-5" w:right="8"/>
      </w:pPr>
      <w:r>
        <w:t xml:space="preserve">Создавать условия для возникновения у детей предпосылок к развитию наглядно-действенного мышления. </w:t>
      </w:r>
    </w:p>
    <w:p w:rsidR="00942DA0" w:rsidRDefault="008F387B">
      <w:pPr>
        <w:ind w:left="-5" w:right="8"/>
      </w:pPr>
      <w:r>
        <w:t xml:space="preserve">Формировать у детей целенаправленные действия с предметами: «Поймай воздушный шарик!», «Кати мячик!», и т. д. </w:t>
      </w:r>
    </w:p>
    <w:p w:rsidR="00942DA0" w:rsidRDefault="008F387B">
      <w:pPr>
        <w:ind w:left="-5" w:right="8"/>
      </w:pPr>
      <w:r>
        <w:t xml:space="preserve">Учить детей выполнять предметно-игровые действия. </w:t>
      </w:r>
    </w:p>
    <w:p w:rsidR="00942DA0" w:rsidRDefault="008F387B">
      <w:pPr>
        <w:spacing w:after="204"/>
        <w:ind w:left="-5" w:right="8"/>
      </w:pPr>
      <w:r>
        <w:t xml:space="preserve">II квартал  </w:t>
      </w:r>
    </w:p>
    <w:p w:rsidR="00942DA0" w:rsidRDefault="008F387B">
      <w:pPr>
        <w:ind w:left="-5" w:right="8"/>
      </w:pPr>
      <w:r>
        <w:t xml:space="preserve">Формировать представления детей об использовании в быту вспомогательных средств и предметов-орудий фиксированного которых дети знакомятся с назначением вспомогательных средств и орудий в жизни и деятельности человека. </w:t>
      </w:r>
      <w:proofErr w:type="gramStart"/>
      <w:r>
        <w:t>Например</w:t>
      </w:r>
      <w:proofErr w:type="gramEnd"/>
      <w:r>
        <w:t xml:space="preserve">: нужна, чтобы привязать воздушный шарик и его удерживать, и т. д.). Учить детей выполнять действия с предметами, имеющими фиксированное назначение: чашка, ложка, стул, ножницы, ленточку!», «Польем цветок!», </w:t>
      </w:r>
      <w:r>
        <w:lastRenderedPageBreak/>
        <w:t xml:space="preserve">«Поиграем с воздушными шариками!», «Покатаем матрешку в тележке!», «Куклы воздушные шарики!», «Угостим зайку!», «Испечем пироги!») </w:t>
      </w:r>
    </w:p>
    <w:p w:rsidR="00942DA0" w:rsidRDefault="008F387B">
      <w:pPr>
        <w:spacing w:after="212" w:line="303" w:lineRule="auto"/>
        <w:ind w:left="-5" w:right="8"/>
        <w:jc w:val="left"/>
      </w:pPr>
      <w:r>
        <w:t xml:space="preserve">Учить детей пользоваться предметами-орудиями (сачками, палочками, молоточками, ложками, совочками, лопатками) камешки из банки!», «Поймай рыбку!», «Забей гвоздики!», «Построй заборчик!», «Протолкни шарик </w:t>
      </w:r>
      <w:proofErr w:type="spellStart"/>
      <w:proofErr w:type="gramStart"/>
      <w:r>
        <w:t>молоточком!III</w:t>
      </w:r>
      <w:proofErr w:type="spellEnd"/>
      <w:proofErr w:type="gramEnd"/>
      <w:r>
        <w:t xml:space="preserve"> </w:t>
      </w:r>
    </w:p>
    <w:p w:rsidR="00942DA0" w:rsidRDefault="008F387B">
      <w:pPr>
        <w:ind w:left="-5" w:right="8"/>
      </w:pPr>
      <w:r>
        <w:t xml:space="preserve">Знакомить детей с практическими проблемными ситуациями и задачами. </w:t>
      </w:r>
    </w:p>
    <w:p w:rsidR="00942DA0" w:rsidRDefault="008F387B">
      <w:pPr>
        <w:ind w:left="-5" w:right="8"/>
      </w:pPr>
      <w:r>
        <w:t xml:space="preserve">Учить детей использовать предметы-заместители в тех случаях, когда предметы-орудия специально не изготавливаются находится далеко или высоко от ребенка). </w:t>
      </w:r>
    </w:p>
    <w:p w:rsidR="00942DA0" w:rsidRDefault="008F387B">
      <w:pPr>
        <w:ind w:left="-5" w:right="8"/>
      </w:pPr>
      <w:r>
        <w:t xml:space="preserve">Учить детей переносить усвоенные способы использования предметов-заместителей в новые ситуации. </w:t>
      </w:r>
    </w:p>
    <w:p w:rsidR="00942DA0" w:rsidRDefault="008F387B">
      <w:pPr>
        <w:spacing w:after="1" w:line="486" w:lineRule="auto"/>
        <w:ind w:left="-5" w:right="8"/>
      </w:pPr>
      <w:r>
        <w:t xml:space="preserve">Развивать у детей фиксирующую функцию речи (рассказывать о выполненных ими действиях). Показатели развития к концу первого года обучения </w:t>
      </w:r>
    </w:p>
    <w:p w:rsidR="00942DA0" w:rsidRDefault="008F387B">
      <w:pPr>
        <w:ind w:left="-5" w:right="8"/>
      </w:pPr>
      <w:r>
        <w:t xml:space="preserve">Дети должны научиться: </w:t>
      </w:r>
    </w:p>
    <w:p w:rsidR="00942DA0" w:rsidRDefault="008F387B">
      <w:pPr>
        <w:ind w:left="-5" w:right="8"/>
      </w:pPr>
      <w:r>
        <w:t xml:space="preserve">§ пользоваться предметами-орудиями с фиксированным назначением в практических ситуациях; § использовать в знакомой обстановке вспомогательные средства или предметы-орудия (сачок, тесьму, молоточек, стул для приближения к себе высоко или далеко лежащих предметов). </w:t>
      </w:r>
    </w:p>
    <w:p w:rsidR="00942DA0" w:rsidRDefault="008F387B">
      <w:pPr>
        <w:ind w:left="-5" w:right="8"/>
      </w:pPr>
      <w:r>
        <w:t xml:space="preserve">ВТОРОЙ ГОД ОБУЧЕНИЯ </w:t>
      </w:r>
    </w:p>
    <w:p w:rsidR="00942DA0" w:rsidRDefault="008F387B">
      <w:pPr>
        <w:ind w:left="-5" w:right="8"/>
      </w:pPr>
      <w:r>
        <w:t xml:space="preserve">Задачи обучения и воспитания </w:t>
      </w:r>
    </w:p>
    <w:p w:rsidR="00942DA0" w:rsidRDefault="008F387B">
      <w:pPr>
        <w:ind w:left="-5" w:right="8"/>
      </w:pPr>
      <w:r>
        <w:t xml:space="preserve">§ Продолжать учить детей анализировать условия проблемно-практической задачи и находить способы ее практического решения. </w:t>
      </w:r>
    </w:p>
    <w:p w:rsidR="00942DA0" w:rsidRDefault="008F387B">
      <w:pPr>
        <w:spacing w:after="195"/>
        <w:ind w:left="-5" w:right="8"/>
      </w:pPr>
      <w:r>
        <w:t xml:space="preserve">§ Формировать у детей навык использования предметов-заместителей в игровых и бытовых ситуациях. </w:t>
      </w:r>
    </w:p>
    <w:p w:rsidR="00942DA0" w:rsidRDefault="008F387B">
      <w:pPr>
        <w:ind w:left="-5" w:right="8"/>
      </w:pPr>
      <w:r>
        <w:t xml:space="preserve">§ Продолжать учить детей пользоваться методом проб как основным методом решения проблемно-практических задач. </w:t>
      </w:r>
    </w:p>
    <w:p w:rsidR="00942DA0" w:rsidRDefault="008F387B">
      <w:pPr>
        <w:ind w:left="-5" w:right="8"/>
      </w:pPr>
      <w:r>
        <w:t xml:space="preserve">§ Продолжать учить детей обобщать практический опыт в словесных высказываниях. </w:t>
      </w:r>
    </w:p>
    <w:p w:rsidR="00942DA0" w:rsidRDefault="008F387B">
      <w:pPr>
        <w:spacing w:after="191" w:line="319" w:lineRule="auto"/>
        <w:ind w:left="-5" w:right="8"/>
      </w:pPr>
      <w:r>
        <w:t xml:space="preserve">§ </w:t>
      </w:r>
      <w:r>
        <w:tab/>
        <w:t xml:space="preserve">Создавать </w:t>
      </w:r>
      <w:r>
        <w:tab/>
        <w:t xml:space="preserve">предпосылки </w:t>
      </w:r>
      <w:r>
        <w:tab/>
        <w:t xml:space="preserve">для </w:t>
      </w:r>
      <w:r>
        <w:tab/>
        <w:t xml:space="preserve">развития </w:t>
      </w:r>
      <w:r>
        <w:tab/>
        <w:t xml:space="preserve">наглядно-образного </w:t>
      </w:r>
      <w:r>
        <w:tab/>
        <w:t xml:space="preserve">мышления: </w:t>
      </w:r>
      <w:r>
        <w:tab/>
        <w:t xml:space="preserve">формировать фиксирующую и сопровождающую функции речи. </w:t>
      </w:r>
    </w:p>
    <w:p w:rsidR="00942DA0" w:rsidRDefault="008F387B">
      <w:pPr>
        <w:ind w:left="-5" w:right="8"/>
      </w:pPr>
      <w:r>
        <w:t xml:space="preserve">I Квартал Основное содержание работы </w:t>
      </w:r>
    </w:p>
    <w:p w:rsidR="00942DA0" w:rsidRDefault="008F387B">
      <w:pPr>
        <w:ind w:left="-5" w:right="8"/>
      </w:pPr>
      <w:r>
        <w:t xml:space="preserve">Продолжать знакомить детей с проблемно-практическими ситуациями, учить анализировать эти ситуации, формировать. Продолжать учить детей использовать предметы-заместители в игровых и бытовых ситуациях. </w:t>
      </w:r>
    </w:p>
    <w:p w:rsidR="00942DA0" w:rsidRDefault="008F387B">
      <w:pPr>
        <w:spacing w:after="154" w:line="355" w:lineRule="auto"/>
        <w:ind w:left="-5" w:right="8"/>
      </w:pPr>
      <w:r>
        <w:lastRenderedPageBreak/>
        <w:t xml:space="preserve">Учить детей решать проблемно-практические задачи методом проб: приближать к себе предметы с помощью веревки, </w:t>
      </w:r>
      <w:proofErr w:type="gramStart"/>
      <w:r>
        <w:t>Учить</w:t>
      </w:r>
      <w:proofErr w:type="gramEnd"/>
      <w:r>
        <w:t xml:space="preserve"> детей давать речевой отчет о последовательности выполненных ими практических действий. II Квартал </w:t>
      </w:r>
    </w:p>
    <w:p w:rsidR="00942DA0" w:rsidRDefault="008F387B">
      <w:pPr>
        <w:spacing w:after="204"/>
        <w:ind w:left="-5" w:right="8"/>
      </w:pPr>
      <w:r>
        <w:t xml:space="preserve">Учить детей пользоваться методом проб при решении проблемно-практических задач. </w:t>
      </w:r>
    </w:p>
    <w:p w:rsidR="00942DA0" w:rsidRDefault="008F387B">
      <w:pPr>
        <w:ind w:left="-5" w:right="8"/>
      </w:pPr>
      <w:r>
        <w:t xml:space="preserve">Учить детей выполнять предметную классификацию по образцу на знакомом материале (две группы: предметы, которыми можно пользоваться и </w:t>
      </w:r>
      <w:proofErr w:type="gramStart"/>
      <w:r>
        <w:t>которыми  нельзя</w:t>
      </w:r>
      <w:proofErr w:type="gramEnd"/>
      <w:r>
        <w:t xml:space="preserve">, они сломаны). </w:t>
      </w:r>
    </w:p>
    <w:p w:rsidR="00942DA0" w:rsidRDefault="008F387B">
      <w:pPr>
        <w:ind w:left="-5" w:right="8"/>
      </w:pPr>
      <w:r>
        <w:t xml:space="preserve">Продолжать формировать фиксирующую функцию речи. </w:t>
      </w:r>
    </w:p>
    <w:p w:rsidR="00942DA0" w:rsidRDefault="008F387B">
      <w:pPr>
        <w:spacing w:after="204"/>
        <w:ind w:left="-5" w:right="8"/>
      </w:pPr>
      <w:r>
        <w:t xml:space="preserve">III квартал  </w:t>
      </w:r>
    </w:p>
    <w:p w:rsidR="00942DA0" w:rsidRDefault="008F387B">
      <w:pPr>
        <w:spacing w:after="197"/>
        <w:ind w:left="-5" w:right="8"/>
      </w:pPr>
      <w:r>
        <w:t xml:space="preserve">Учить детей определять причину нарушения обычного хода явления, когда причина хорошо видна («Машина не ножка», «Ящик стола не задвигается, потому что мешает брусок»). </w:t>
      </w:r>
    </w:p>
    <w:p w:rsidR="00942DA0" w:rsidRDefault="008F387B">
      <w:pPr>
        <w:ind w:left="-5" w:right="8"/>
      </w:pPr>
      <w:r>
        <w:t xml:space="preserve">Учить детей доставать предметы из сосуда (в который нельзя засунуть руку), используя в качестве орудия палку (цель: как достать предмет). </w:t>
      </w:r>
    </w:p>
    <w:p w:rsidR="00942DA0" w:rsidRDefault="008F387B">
      <w:pPr>
        <w:ind w:left="-5" w:right="8"/>
      </w:pPr>
      <w:r>
        <w:t xml:space="preserve">Учить детей самостоятельно находить решение проблемно-практической ситуации (связать две короткие веревки, чтобы получить одну длинную, и т. п.). </w:t>
      </w:r>
    </w:p>
    <w:p w:rsidR="00942DA0" w:rsidRDefault="008F387B">
      <w:pPr>
        <w:ind w:left="-5" w:right="8"/>
      </w:pPr>
      <w:r>
        <w:t xml:space="preserve">Учить детей в своих высказываниях планировать решение наглядно-действенных задач, рассказывать о предстоящих. </w:t>
      </w:r>
    </w:p>
    <w:p w:rsidR="00942DA0" w:rsidRDefault="008F387B">
      <w:pPr>
        <w:spacing w:after="2" w:line="486" w:lineRule="auto"/>
        <w:ind w:left="-5" w:right="4134"/>
      </w:pPr>
      <w:r>
        <w:t xml:space="preserve">Показатели развития к концу второго года обучения Дети должны научиться: </w:t>
      </w:r>
    </w:p>
    <w:p w:rsidR="00942DA0" w:rsidRDefault="008F387B">
      <w:pPr>
        <w:ind w:left="-5" w:right="8"/>
      </w:pPr>
      <w:r>
        <w:t xml:space="preserve">§ использовать предметы-орудия в игровых и бытовых ситуациях; </w:t>
      </w:r>
    </w:p>
    <w:p w:rsidR="00942DA0" w:rsidRDefault="008F387B">
      <w:pPr>
        <w:ind w:left="-5" w:right="8"/>
      </w:pPr>
      <w:r>
        <w:t xml:space="preserve">§ использовать предметы-заместители в проблемно-практических ситуациях; </w:t>
      </w:r>
    </w:p>
    <w:p w:rsidR="00942DA0" w:rsidRDefault="008F387B">
      <w:pPr>
        <w:ind w:left="-5" w:right="8"/>
      </w:pPr>
      <w:r>
        <w:t xml:space="preserve">§ пользоваться методом проб как основным способом решения проблемно-практических задач; </w:t>
      </w:r>
    </w:p>
    <w:p w:rsidR="00942DA0" w:rsidRDefault="008F387B">
      <w:pPr>
        <w:ind w:left="-5" w:right="8"/>
      </w:pPr>
      <w:r>
        <w:t xml:space="preserve">§ фиксировать в речи результаты своей практической деятельности. </w:t>
      </w:r>
    </w:p>
    <w:p w:rsidR="00942DA0" w:rsidRDefault="008F387B">
      <w:pPr>
        <w:ind w:left="-5" w:right="8"/>
      </w:pPr>
      <w:r>
        <w:t xml:space="preserve">ТРЕТИЙ ГОД ОБУЧЕНИЯ </w:t>
      </w:r>
    </w:p>
    <w:p w:rsidR="00942DA0" w:rsidRDefault="008F387B">
      <w:pPr>
        <w:ind w:left="-5" w:right="8"/>
      </w:pPr>
      <w:r>
        <w:t xml:space="preserve">Задачи обучения и воспитания </w:t>
      </w:r>
    </w:p>
    <w:p w:rsidR="00942DA0" w:rsidRDefault="008F387B">
      <w:pPr>
        <w:ind w:left="-5" w:right="8"/>
      </w:pPr>
      <w:r>
        <w:t xml:space="preserve">§ Создавать предпосылки для развития у детей наглядно-образного мышления: формировать обобщенные представления о предметах-орудиях, их свойствах и качествах, роли в деятельности людей. </w:t>
      </w:r>
    </w:p>
    <w:p w:rsidR="00942DA0" w:rsidRDefault="008F387B">
      <w:pPr>
        <w:spacing w:after="206"/>
        <w:ind w:left="-5" w:right="8"/>
      </w:pPr>
      <w:r>
        <w:t xml:space="preserve">§ Продолжать формировать у детей умение анализировать проблемно-практическую задачу. </w:t>
      </w:r>
    </w:p>
    <w:p w:rsidR="00942DA0" w:rsidRDefault="008F387B">
      <w:pPr>
        <w:spacing w:after="51"/>
        <w:ind w:left="-5" w:right="8"/>
      </w:pPr>
      <w:r>
        <w:t xml:space="preserve">§ Продолжать формировать у детей зрительную ориентировку и основные функции речи </w:t>
      </w:r>
    </w:p>
    <w:p w:rsidR="00942DA0" w:rsidRDefault="008F387B">
      <w:pPr>
        <w:ind w:left="-5" w:right="8"/>
      </w:pPr>
      <w:r>
        <w:t xml:space="preserve">(фиксирующую, сопровождающую, планирующую) в процессе решения </w:t>
      </w:r>
      <w:proofErr w:type="spellStart"/>
      <w:r>
        <w:t>проблемнопрактических</w:t>
      </w:r>
      <w:proofErr w:type="spellEnd"/>
      <w:r>
        <w:t xml:space="preserve"> задач. </w:t>
      </w:r>
    </w:p>
    <w:p w:rsidR="00942DA0" w:rsidRDefault="008F387B">
      <w:pPr>
        <w:ind w:left="-5" w:right="8"/>
      </w:pPr>
      <w:r>
        <w:lastRenderedPageBreak/>
        <w:t xml:space="preserve">§ Учить детей решать задачи наглядно-образного плана: предлагать детям сюжетные картинки с изображением ситуаций, знакомых из собственного практического опыта, стимулировать их высказывания, обобщения, раскрывающие смысл ситуаций. </w:t>
      </w:r>
    </w:p>
    <w:p w:rsidR="00942DA0" w:rsidRDefault="008F387B">
      <w:pPr>
        <w:ind w:left="-5" w:right="8"/>
      </w:pPr>
      <w:r>
        <w:t xml:space="preserve">§ Формировать у детей восприятие целостной сюжетной ситуации, изображенной на картинках. </w:t>
      </w:r>
    </w:p>
    <w:p w:rsidR="00942DA0" w:rsidRDefault="008F387B">
      <w:pPr>
        <w:spacing w:after="195"/>
        <w:ind w:left="-5" w:right="8"/>
      </w:pPr>
      <w:r>
        <w:t xml:space="preserve">§ Учить детей устанавливать причинно-следственные связи и зависимости между объектами и явлениями, изображенными на сюжетных картинках. </w:t>
      </w:r>
    </w:p>
    <w:p w:rsidR="00942DA0" w:rsidRDefault="008F387B">
      <w:pPr>
        <w:ind w:left="-5" w:right="8"/>
      </w:pPr>
      <w:r>
        <w:t xml:space="preserve">§ Формировать у детей умения выполнять операции сравнения, обобщения, элементы суждения, умозаключения. </w:t>
      </w:r>
    </w:p>
    <w:p w:rsidR="00942DA0" w:rsidRDefault="008F387B">
      <w:pPr>
        <w:spacing w:after="166" w:line="303" w:lineRule="auto"/>
        <w:ind w:left="-5" w:right="8"/>
        <w:jc w:val="left"/>
      </w:pPr>
      <w:r>
        <w:t xml:space="preserve">§ Учить детей определять предполагаемую причину нарушенного хода явления, изображенного на сюжетной картинке; учить подбирать соответствующую предметную картинку (выбор из двух-трех). </w:t>
      </w:r>
    </w:p>
    <w:p w:rsidR="00942DA0" w:rsidRDefault="008F387B">
      <w:pPr>
        <w:ind w:left="-5" w:right="8"/>
      </w:pPr>
      <w:r>
        <w:t xml:space="preserve">§ Учить детей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 </w:t>
      </w:r>
    </w:p>
    <w:p w:rsidR="00942DA0" w:rsidRDefault="008F387B">
      <w:pPr>
        <w:ind w:left="-5" w:right="8"/>
      </w:pPr>
      <w:proofErr w:type="spellStart"/>
      <w:r>
        <w:t>IКвартал</w:t>
      </w:r>
      <w:proofErr w:type="spellEnd"/>
      <w:r>
        <w:t xml:space="preserve"> Основное содержание работы </w:t>
      </w:r>
    </w:p>
    <w:p w:rsidR="00942DA0" w:rsidRDefault="008F387B">
      <w:pPr>
        <w:ind w:left="-5" w:right="8"/>
      </w:pPr>
      <w:r>
        <w:t xml:space="preserve">Создавать предпосылки для развития у детей наглядно-образного мышления: формировать обобщенные представления роли в жизни и деятельности людей.  </w:t>
      </w:r>
    </w:p>
    <w:p w:rsidR="00942DA0" w:rsidRDefault="008F387B">
      <w:pPr>
        <w:spacing w:after="206"/>
        <w:ind w:left="-5" w:right="8"/>
      </w:pPr>
      <w:r>
        <w:t xml:space="preserve">Учить детей анализировать проблемно-практическую задачу в речевых высказываниях. </w:t>
      </w:r>
    </w:p>
    <w:p w:rsidR="00942DA0" w:rsidRDefault="008F387B">
      <w:pPr>
        <w:ind w:left="-5" w:right="8"/>
      </w:pPr>
      <w:r>
        <w:t xml:space="preserve">Формировать у детей зрительную ориентировку и основные функции речи (фиксирующую, сопровождающую, планирующую).  Учить детей решать задачи наглядно-образного плана. </w:t>
      </w:r>
    </w:p>
    <w:p w:rsidR="00942DA0" w:rsidRDefault="008F387B">
      <w:pPr>
        <w:numPr>
          <w:ilvl w:val="0"/>
          <w:numId w:val="55"/>
        </w:numPr>
        <w:spacing w:after="204"/>
        <w:ind w:right="8" w:hanging="296"/>
      </w:pPr>
      <w:r>
        <w:t xml:space="preserve">квартал  </w:t>
      </w:r>
    </w:p>
    <w:p w:rsidR="00942DA0" w:rsidRDefault="008F387B">
      <w:pPr>
        <w:spacing w:after="228"/>
        <w:ind w:left="-5" w:right="8"/>
      </w:pPr>
      <w:r>
        <w:t xml:space="preserve">Формировать у детей целостное восприятие ситуаций, изображенных на картинках, с опорой на свой реальный.  Учить детей устанавливать причинно-следственные связи и зависимости между объектами и явлениями, изображенными.  Формировать у детей умение выполнять операции сравнения и обобщения. </w:t>
      </w:r>
    </w:p>
    <w:p w:rsidR="00942DA0" w:rsidRDefault="008F387B">
      <w:pPr>
        <w:numPr>
          <w:ilvl w:val="0"/>
          <w:numId w:val="55"/>
        </w:numPr>
        <w:spacing w:after="206"/>
        <w:ind w:right="8" w:hanging="296"/>
      </w:pPr>
      <w:r>
        <w:t xml:space="preserve">квартал </w:t>
      </w:r>
    </w:p>
    <w:p w:rsidR="00942DA0" w:rsidRDefault="008F387B">
      <w:pPr>
        <w:spacing w:after="212" w:line="303" w:lineRule="auto"/>
        <w:ind w:left="-5" w:right="8"/>
        <w:jc w:val="left"/>
      </w:pPr>
      <w:r>
        <w:t xml:space="preserve">Учить детей определять предполагаемую причину явления, подбирая соответствующую картинку (например, к </w:t>
      </w:r>
      <w:proofErr w:type="gramStart"/>
      <w:r>
        <w:t>картинке  «</w:t>
      </w:r>
      <w:proofErr w:type="gramEnd"/>
      <w:r>
        <w:t xml:space="preserve">Разбитая чашка» — картинку «Девочка уронила чашку» и т.д.). Учить детей словесно определять последовательность событий, употребляя слова сначала, потом, после раскладывания. </w:t>
      </w:r>
    </w:p>
    <w:p w:rsidR="00942DA0" w:rsidRDefault="008F387B">
      <w:pPr>
        <w:ind w:left="-5" w:right="8"/>
      </w:pPr>
      <w:r>
        <w:t xml:space="preserve"> Показатели развития к концу третьего года обучения </w:t>
      </w:r>
    </w:p>
    <w:p w:rsidR="00942DA0" w:rsidRDefault="008F387B">
      <w:pPr>
        <w:ind w:left="-5" w:right="8"/>
      </w:pPr>
      <w:r>
        <w:t xml:space="preserve">Дети должны научиться. </w:t>
      </w:r>
    </w:p>
    <w:p w:rsidR="00942DA0" w:rsidRDefault="008F387B">
      <w:pPr>
        <w:ind w:left="-5" w:right="8"/>
      </w:pPr>
      <w:r>
        <w:t xml:space="preserve">§ анализировать проблемно-практические задачи; </w:t>
      </w:r>
    </w:p>
    <w:p w:rsidR="00942DA0" w:rsidRDefault="008F387B">
      <w:pPr>
        <w:ind w:left="-5" w:right="8"/>
      </w:pPr>
      <w:r>
        <w:t xml:space="preserve">§ иметь представления о предметах-орудиях, их свойствах и качествах, роли в деятельности людей; </w:t>
      </w:r>
    </w:p>
    <w:p w:rsidR="00942DA0" w:rsidRDefault="008F387B">
      <w:pPr>
        <w:spacing w:after="2" w:line="486" w:lineRule="auto"/>
        <w:ind w:left="-5" w:right="8"/>
        <w:jc w:val="left"/>
      </w:pPr>
      <w:r>
        <w:lastRenderedPageBreak/>
        <w:t xml:space="preserve">§ воспринимать целостные сюжеты (ситуацию), изображенные на картинках, с опорой на свой реальный опыт, устанавливая причинно-следственные связи и зависимости между объектами и явлениями. </w:t>
      </w:r>
    </w:p>
    <w:p w:rsidR="00942DA0" w:rsidRDefault="008F387B">
      <w:pPr>
        <w:ind w:left="-5" w:right="8"/>
      </w:pPr>
      <w:r>
        <w:t xml:space="preserve">ЧЕТВЕРТЫЙ ГОД ОБУЧЕНИЯ </w:t>
      </w:r>
    </w:p>
    <w:p w:rsidR="00942DA0" w:rsidRDefault="008F387B">
      <w:pPr>
        <w:ind w:left="-5" w:right="8"/>
      </w:pPr>
      <w:r>
        <w:t xml:space="preserve">Задачи обучения и воспитания </w:t>
      </w:r>
    </w:p>
    <w:p w:rsidR="00942DA0" w:rsidRDefault="008F387B">
      <w:pPr>
        <w:ind w:left="-5" w:right="8"/>
      </w:pPr>
      <w:r>
        <w:t xml:space="preserve">§ Формировать у детей тесную зависимость между их практическим, жизненным опытом и </w:t>
      </w:r>
    </w:p>
    <w:p w:rsidR="00942DA0" w:rsidRDefault="008F387B">
      <w:pPr>
        <w:ind w:left="-5" w:right="8"/>
      </w:pPr>
      <w:r>
        <w:t xml:space="preserve">наглядно-чувственными представлениями, отражать эту связь в речи, фиксируя этот опыт и обобщая </w:t>
      </w:r>
      <w:proofErr w:type="spellStart"/>
      <w:r>
        <w:t>егорезультаты</w:t>
      </w:r>
      <w:proofErr w:type="spellEnd"/>
      <w:r>
        <w:t xml:space="preserve">. </w:t>
      </w:r>
    </w:p>
    <w:p w:rsidR="00942DA0" w:rsidRDefault="008F387B">
      <w:pPr>
        <w:spacing w:after="0" w:line="488" w:lineRule="auto"/>
        <w:ind w:left="-5" w:right="8"/>
      </w:pPr>
      <w:r>
        <w:t xml:space="preserve">§ 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 </w:t>
      </w:r>
    </w:p>
    <w:p w:rsidR="00942DA0" w:rsidRDefault="008F387B">
      <w:pPr>
        <w:ind w:left="-5" w:right="8"/>
      </w:pPr>
      <w:r>
        <w:t xml:space="preserve">§ Учить детей анализировать сюжеты со скрытым смыслом. </w:t>
      </w:r>
    </w:p>
    <w:p w:rsidR="00942DA0" w:rsidRDefault="008F387B">
      <w:pPr>
        <w:spacing w:after="204"/>
        <w:ind w:left="-5" w:right="8"/>
      </w:pPr>
      <w:r>
        <w:t xml:space="preserve">§ Учить детей соотносить текст с соответствующей иллюстрацией. </w:t>
      </w:r>
    </w:p>
    <w:p w:rsidR="00942DA0" w:rsidRDefault="008F387B">
      <w:pPr>
        <w:ind w:left="-5" w:right="8"/>
      </w:pPr>
      <w:r>
        <w:t xml:space="preserve">§ Учить детей выполнять задания на классификацию картинок, выполнять упражнения на исключение «четвертой лишней» картинки. </w:t>
      </w:r>
    </w:p>
    <w:p w:rsidR="00942DA0" w:rsidRDefault="008F387B">
      <w:pPr>
        <w:spacing w:after="206"/>
        <w:ind w:left="-5" w:right="8"/>
      </w:pPr>
      <w:proofErr w:type="spellStart"/>
      <w:r>
        <w:t>IКвартал</w:t>
      </w:r>
      <w:proofErr w:type="spellEnd"/>
      <w:r>
        <w:t xml:space="preserve"> Основное содержание работы </w:t>
      </w:r>
    </w:p>
    <w:p w:rsidR="00942DA0" w:rsidRDefault="008F387B">
      <w:pPr>
        <w:spacing w:after="205"/>
        <w:ind w:left="-5" w:right="8"/>
      </w:pPr>
      <w:r>
        <w:t>Формировать у детей умение устанавливать соотношение между словом и образом (находить игрушку по словесному описанию). Формировать у детей умение выбирать соответствующую картинку, изображающую действия персонажей, по словесному описанию. Учить детей определять предполагаемую причину явления, подбирая соответствующую картинку (выбор из двух-</w:t>
      </w:r>
      <w:proofErr w:type="spellStart"/>
      <w:r>
        <w:t>трѐх</w:t>
      </w:r>
      <w:proofErr w:type="spellEnd"/>
      <w:r>
        <w:t>). Учить детей определять последовательность событий (из трех и более картинок), употребляя слова сначала, потом. Формировать у детей тесную взаимосвязь между их практическим, жизненным опытом и наглядно-</w:t>
      </w:r>
      <w:proofErr w:type="gramStart"/>
      <w:r>
        <w:t>чувственными  представлениями</w:t>
      </w:r>
      <w:proofErr w:type="gramEnd"/>
      <w:r>
        <w:t xml:space="preserve">. </w:t>
      </w:r>
    </w:p>
    <w:p w:rsidR="00942DA0" w:rsidRDefault="008F387B">
      <w:pPr>
        <w:numPr>
          <w:ilvl w:val="0"/>
          <w:numId w:val="56"/>
        </w:numPr>
        <w:ind w:right="8" w:hanging="295"/>
      </w:pPr>
      <w:r>
        <w:t xml:space="preserve">квартал </w:t>
      </w:r>
    </w:p>
    <w:p w:rsidR="00942DA0" w:rsidRDefault="008F387B">
      <w:pPr>
        <w:ind w:left="-5" w:right="8"/>
      </w:pPr>
      <w:r>
        <w:t xml:space="preserve">Обучать детей выявлять связи между персонажами и объектами, изображенными на картинках. Учить детей анализировать сюжеты со скрытым смыслом. Учить детей соотносить текст с соответствующей иллюстрацией. </w:t>
      </w:r>
    </w:p>
    <w:p w:rsidR="00942DA0" w:rsidRDefault="008F387B">
      <w:pPr>
        <w:spacing w:after="206"/>
        <w:ind w:left="-5" w:right="8"/>
      </w:pPr>
      <w:r>
        <w:t xml:space="preserve">Продолжать формировать у детей умение выполнять операции сравнения и обобщения. </w:t>
      </w:r>
    </w:p>
    <w:p w:rsidR="00942DA0" w:rsidRDefault="008F387B">
      <w:pPr>
        <w:spacing w:after="212" w:line="303" w:lineRule="auto"/>
        <w:ind w:left="-5" w:right="8"/>
        <w:jc w:val="left"/>
      </w:pPr>
      <w:r>
        <w:t xml:space="preserve">Учить детей разыгрывать события, изображенные на картинках (сначала по серии из двух, а затем по серии из трех).  Формировать у детей перенос усвоенных способов решения задач в </w:t>
      </w:r>
      <w:proofErr w:type="gramStart"/>
      <w:r>
        <w:t>действия  (</w:t>
      </w:r>
      <w:proofErr w:type="gramEnd"/>
      <w:r>
        <w:t xml:space="preserve">практических, наглядно-образных, логических). </w:t>
      </w:r>
    </w:p>
    <w:p w:rsidR="00942DA0" w:rsidRDefault="008F387B">
      <w:pPr>
        <w:numPr>
          <w:ilvl w:val="0"/>
          <w:numId w:val="56"/>
        </w:numPr>
        <w:spacing w:after="204"/>
        <w:ind w:right="8" w:hanging="295"/>
      </w:pPr>
      <w:r>
        <w:t xml:space="preserve">Квартал  </w:t>
      </w:r>
    </w:p>
    <w:p w:rsidR="00942DA0" w:rsidRDefault="008F387B">
      <w:pPr>
        <w:spacing w:after="195"/>
        <w:ind w:left="-5" w:right="8"/>
      </w:pPr>
      <w:r>
        <w:lastRenderedPageBreak/>
        <w:t xml:space="preserve">Продолжать обучать детей выявлять связи между персонажами и объектами, изображенными на картинках; формировать суждение; учить анализировать сюжеты со скрытым смыслом. </w:t>
      </w:r>
    </w:p>
    <w:p w:rsidR="00942DA0" w:rsidRDefault="008F387B">
      <w:pPr>
        <w:spacing w:after="197"/>
        <w:ind w:left="-5" w:right="8"/>
      </w:pPr>
      <w:r>
        <w:t xml:space="preserve">Учить детей выполнять задания на классификацию картинок (раскладывать картинки на определенные группы </w:t>
      </w:r>
      <w:proofErr w:type="gramStart"/>
      <w:r>
        <w:t>без  наглядности</w:t>
      </w:r>
      <w:proofErr w:type="gramEnd"/>
      <w:r>
        <w:t xml:space="preserve"> .Учить детей выполнять упражнения на исключение «четвертой лишней» картинки, обосновывая в речевых высказываниях. Закрепить у детей умение производить операции сравнения и обобщения. </w:t>
      </w:r>
    </w:p>
    <w:p w:rsidR="00942DA0" w:rsidRDefault="008F387B">
      <w:pPr>
        <w:spacing w:after="195"/>
        <w:ind w:left="-5" w:right="8"/>
      </w:pPr>
      <w:r>
        <w:t xml:space="preserve">Закрепить умение детей переключаться с одного принципа классификации (например, по материалу) на другие обосновывать свои действия в речевых высказываниях. </w:t>
      </w:r>
    </w:p>
    <w:p w:rsidR="00942DA0" w:rsidRDefault="008F387B">
      <w:pPr>
        <w:ind w:left="-5" w:right="8"/>
      </w:pPr>
      <w:r>
        <w:t xml:space="preserve">Учить детей адекватно реагировать на юмористические ситуации и изображения, шутки, загадки, юмористические. </w:t>
      </w:r>
    </w:p>
    <w:p w:rsidR="00942DA0" w:rsidRDefault="008F387B">
      <w:pPr>
        <w:ind w:left="-5" w:right="8"/>
      </w:pPr>
      <w:r>
        <w:t xml:space="preserve"> Показатели развития к концу четвертого года обучения </w:t>
      </w:r>
    </w:p>
    <w:p w:rsidR="00942DA0" w:rsidRDefault="008F387B">
      <w:pPr>
        <w:ind w:left="-5" w:right="8"/>
      </w:pPr>
      <w:r>
        <w:t xml:space="preserve">Дети должны научиться: </w:t>
      </w:r>
    </w:p>
    <w:p w:rsidR="00942DA0" w:rsidRDefault="008F387B">
      <w:pPr>
        <w:ind w:left="-5" w:right="8"/>
      </w:pPr>
      <w:r>
        <w:t xml:space="preserve">§ производить анализ проблемно-практических и наглядно-образных задач; </w:t>
      </w:r>
    </w:p>
    <w:p w:rsidR="00942DA0" w:rsidRDefault="008F387B">
      <w:pPr>
        <w:ind w:left="-5" w:right="8"/>
      </w:pPr>
      <w:r>
        <w:t xml:space="preserve">§ устанавливать связи между персонажами и объектами, изображенными на картинках; </w:t>
      </w:r>
    </w:p>
    <w:p w:rsidR="00942DA0" w:rsidRDefault="008F387B">
      <w:pPr>
        <w:ind w:left="-5" w:right="8"/>
      </w:pPr>
      <w:r>
        <w:t xml:space="preserve">§ соотносить текст с соответствующей иллюстрацией; </w:t>
      </w:r>
    </w:p>
    <w:p w:rsidR="00942DA0" w:rsidRDefault="008F387B">
      <w:pPr>
        <w:ind w:left="-5" w:right="8"/>
      </w:pPr>
      <w:r>
        <w:t xml:space="preserve">§ выполнять задания на классификацию картинок; </w:t>
      </w:r>
    </w:p>
    <w:p w:rsidR="00942DA0" w:rsidRDefault="008F387B">
      <w:pPr>
        <w:spacing w:after="0" w:line="492" w:lineRule="auto"/>
        <w:ind w:left="2078" w:right="1547" w:hanging="2093"/>
      </w:pPr>
      <w:r>
        <w:t xml:space="preserve">§ выполнять упражнения на исключение «четвертой лишней» картинки. </w:t>
      </w:r>
      <w:r>
        <w:rPr>
          <w:b/>
        </w:rPr>
        <w:t xml:space="preserve">Перечень оборудования и дидактического материала,  </w:t>
      </w:r>
    </w:p>
    <w:p w:rsidR="00942DA0" w:rsidRDefault="008F387B">
      <w:pPr>
        <w:spacing w:after="261" w:line="259" w:lineRule="auto"/>
        <w:ind w:right="5"/>
        <w:jc w:val="center"/>
      </w:pPr>
      <w:r>
        <w:rPr>
          <w:b/>
        </w:rPr>
        <w:t xml:space="preserve">который можно использовать в работе </w:t>
      </w:r>
    </w:p>
    <w:p w:rsidR="00942DA0" w:rsidRDefault="008F387B">
      <w:pPr>
        <w:ind w:left="-5" w:right="8"/>
      </w:pPr>
      <w:r>
        <w:t xml:space="preserve">Набор предметов-орудий: сачок, удочка, палочка с колечком, палочка с крючком, палочка с вилкой и др.; сюжетные игрушки: лошадка, кошечка, зайчик, медвежонок, собачка, куклы; набор игрушек  (пластмассовых и деревянных), имитирующих орудия труда: молоток, гаечный ключ, отвертка; аквариум; бассейн; заводные игрушки (машинки, игрушки-забавы: лягушка, обезьянка, заяц и др.); неваляшки; колокольчики, погремушки; деревянные, картонные или пластмассовые домики, деревья, елки и др.; корзины; тазы, кувшины, банки; пластмассовые игрушки (шарики, уточки, рыбки); кольца для надевания на руки, на подставки; шарики и куб и кис дырочками для надевания на пальцы, для соединения с помощью палки; коробки-вкладыши разных размеров; бочки - вкладыши; матрешки (от трехместных до пятиместных); столики с втулками; коляски с рукоятками; тележки, машины; лотки для скатывания шариков, для прокатывания автомобилей; набор «Достань колечко»; трубки прозрачные и непрозрачные с цветными пыжами и палочками; тележки со стержневыми и сюжетными съемными фигурками; доска </w:t>
      </w:r>
      <w:proofErr w:type="spellStart"/>
      <w:r>
        <w:t>Сегена</w:t>
      </w:r>
      <w:proofErr w:type="spellEnd"/>
      <w:r>
        <w:t xml:space="preserve">; игрушки с крепящимися деталями; пластмассовые и деревянные прищепки различной величины и основа для них (контур  ствола елки, круг- солнце, основа туловищ-овал и т.д.).сюжетные и предметные иллюстрации; книги, содержащие художественные произведения для развития </w:t>
      </w:r>
      <w:proofErr w:type="spellStart"/>
      <w:r>
        <w:t>нагляднообразного</w:t>
      </w:r>
      <w:proofErr w:type="spellEnd"/>
      <w:r>
        <w:t xml:space="preserve"> и элементов логического мышления; </w:t>
      </w:r>
      <w:proofErr w:type="spellStart"/>
      <w:r>
        <w:t>фланелеграф</w:t>
      </w:r>
      <w:proofErr w:type="spellEnd"/>
      <w:r>
        <w:t xml:space="preserve">. </w:t>
      </w:r>
    </w:p>
    <w:p w:rsidR="00942DA0" w:rsidRDefault="008F387B">
      <w:pPr>
        <w:spacing w:after="203" w:line="267" w:lineRule="auto"/>
        <w:ind w:left="-5"/>
        <w:jc w:val="left"/>
      </w:pPr>
      <w:r>
        <w:rPr>
          <w:b/>
        </w:rPr>
        <w:t xml:space="preserve">Формирование элементарных математических представлений </w:t>
      </w:r>
    </w:p>
    <w:p w:rsidR="00942DA0" w:rsidRDefault="008F387B">
      <w:pPr>
        <w:spacing w:after="198"/>
        <w:ind w:left="-5" w:right="8"/>
      </w:pPr>
      <w:r>
        <w:lastRenderedPageBreak/>
        <w:t xml:space="preserve">Математическое развитие ребенка в дошкольном возрасте идет в единстве с процессом развития восприятия, овладения речью и развитием наглядных форм мышления. Занятия по обучению счету способствуют: </w:t>
      </w:r>
    </w:p>
    <w:p w:rsidR="00942DA0" w:rsidRDefault="008F387B">
      <w:pPr>
        <w:ind w:left="-5" w:right="8"/>
      </w:pPr>
      <w:r>
        <w:t xml:space="preserve">§ формированию у детей способов усвоения общественного опыта (подражания, действий по </w:t>
      </w:r>
      <w:proofErr w:type="gramStart"/>
      <w:r>
        <w:t>образцу,  выполнения</w:t>
      </w:r>
      <w:proofErr w:type="gramEnd"/>
      <w:r>
        <w:t xml:space="preserve"> заданий по словесной инструкции); </w:t>
      </w:r>
    </w:p>
    <w:p w:rsidR="00942DA0" w:rsidRDefault="008F387B">
      <w:pPr>
        <w:spacing w:after="202"/>
        <w:ind w:left="-5" w:right="8"/>
      </w:pPr>
      <w:r>
        <w:t xml:space="preserve">§ сенсорному развитию (развитию умения воспринимать, запоминать, различать, выделять по </w:t>
      </w:r>
      <w:proofErr w:type="gramStart"/>
      <w:r>
        <w:t>образцу  предметы</w:t>
      </w:r>
      <w:proofErr w:type="gramEnd"/>
      <w:r>
        <w:t xml:space="preserve">, множества предметов; группировать их по определенному качественному или  количественному признаку, отвлекаясь от других свойств предметов и их функционального назначения, и  др.); </w:t>
      </w:r>
    </w:p>
    <w:p w:rsidR="00942DA0" w:rsidRDefault="008F387B">
      <w:pPr>
        <w:spacing w:after="195"/>
        <w:ind w:left="-5" w:right="8"/>
      </w:pPr>
      <w:r>
        <w:t xml:space="preserve">§ познавательному развитию (развитию умения сравнивать, анализировать, обобщать, </w:t>
      </w:r>
      <w:proofErr w:type="gramStart"/>
      <w:r>
        <w:t>рассуждать,  устанавливать</w:t>
      </w:r>
      <w:proofErr w:type="gramEnd"/>
      <w:r>
        <w:t xml:space="preserve"> причинно-следственные отношения и зависимости и др.); </w:t>
      </w:r>
    </w:p>
    <w:p w:rsidR="00942DA0" w:rsidRDefault="008F387B">
      <w:pPr>
        <w:ind w:left="-5" w:right="8"/>
      </w:pPr>
      <w:r>
        <w:t xml:space="preserve">§ развитию речи (накоплению словарного запаса, обозначающего качественные и </w:t>
      </w:r>
      <w:proofErr w:type="gramStart"/>
      <w:r>
        <w:t>количественные  признаки</w:t>
      </w:r>
      <w:proofErr w:type="gramEnd"/>
      <w:r>
        <w:t xml:space="preserve"> предметов, количественные отношения, действия с множествами и др.; формированию  грамматического строя речи). </w:t>
      </w:r>
    </w:p>
    <w:p w:rsidR="00942DA0" w:rsidRDefault="008F387B">
      <w:pPr>
        <w:ind w:left="-5" w:right="8"/>
      </w:pPr>
      <w:r>
        <w:t xml:space="preserve">Работа с </w:t>
      </w:r>
      <w:proofErr w:type="gramStart"/>
      <w:r>
        <w:t>детьми  по</w:t>
      </w:r>
      <w:proofErr w:type="gramEnd"/>
      <w:r>
        <w:t xml:space="preserve"> формированию количественных представлений начинается с заданий на </w:t>
      </w:r>
    </w:p>
    <w:p w:rsidR="00942DA0" w:rsidRDefault="008F387B">
      <w:pPr>
        <w:ind w:left="-5" w:right="8"/>
      </w:pPr>
      <w:r>
        <w:t xml:space="preserve">подбор и объединение предметов по определенному признаку — с самого начального этапа </w:t>
      </w:r>
      <w:proofErr w:type="gramStart"/>
      <w:r>
        <w:t>развития  представлений</w:t>
      </w:r>
      <w:proofErr w:type="gramEnd"/>
      <w:r>
        <w:t xml:space="preserve"> о множестве. На первом году обучения детей также учат выделять 1, 2 и много предметов из группы; различать дискретные и непрерывные множества по количеству: 1, 2, много, мало, пустой, полный. Далее, со второго года обучения детей учат сравнивать множества по количеству: больше, меньше, поровну; преобразовывать множества, уменьшая, увеличивая или уравнивая их количество; учат пересчету предметов. Начиная с третьего года обучения у воспитанников формируют </w:t>
      </w:r>
      <w:proofErr w:type="gramStart"/>
      <w:r>
        <w:t>простейшие  измерительные</w:t>
      </w:r>
      <w:proofErr w:type="gramEnd"/>
      <w:r>
        <w:t xml:space="preserve"> навыки: учат измерять, отмеривать, сравнивать непрерывные множества, пользуясь  условными мерками. К концу пребывания </w:t>
      </w:r>
      <w:proofErr w:type="gramStart"/>
      <w:r>
        <w:t>в  детском</w:t>
      </w:r>
      <w:proofErr w:type="gramEnd"/>
      <w:r>
        <w:t xml:space="preserve"> саду дети с РАС должны  уметь (с помощью речи или с помощью показа) считать (в прямом и обратном порядке, от заданного и до заданного числа) и пересчитывать предметы в пределах семи, знать цифры в пределах пяти, составлять и решать простейшие арифметические задачи на  нахождение суммы и остатка на наглядном материале и отвлеченно в пределах пяти, измерять и  сравнивать протяженные, жидкие и сыпучие тела, используя условную мерку. </w:t>
      </w:r>
    </w:p>
    <w:p w:rsidR="00942DA0" w:rsidRDefault="008F387B">
      <w:pPr>
        <w:ind w:left="-5" w:right="8"/>
      </w:pPr>
      <w:r>
        <w:t xml:space="preserve">ПЕРВЫЙ ГОД ОБУЧЕНИЯ </w:t>
      </w:r>
    </w:p>
    <w:p w:rsidR="00942DA0" w:rsidRDefault="008F387B">
      <w:pPr>
        <w:ind w:left="-5" w:right="8"/>
      </w:pPr>
      <w:r>
        <w:t xml:space="preserve">Задачи обучения и воспитания </w:t>
      </w:r>
    </w:p>
    <w:p w:rsidR="00942DA0" w:rsidRDefault="008F387B">
      <w:pPr>
        <w:ind w:left="-5" w:right="8"/>
      </w:pPr>
      <w:r>
        <w:t xml:space="preserve">§ Создавать условия для накопления детьми опыта практических действий с дискретными </w:t>
      </w:r>
    </w:p>
    <w:p w:rsidR="00942DA0" w:rsidRDefault="008F387B">
      <w:pPr>
        <w:spacing w:after="206"/>
        <w:ind w:left="-5" w:right="8"/>
      </w:pPr>
      <w:r>
        <w:t xml:space="preserve">(предметами, игрушками) и непрерывными (песок, вода, крупа) множествами. </w:t>
      </w:r>
    </w:p>
    <w:p w:rsidR="00942DA0" w:rsidRDefault="008F387B">
      <w:pPr>
        <w:ind w:left="-5" w:right="8"/>
      </w:pPr>
      <w:r>
        <w:t xml:space="preserve">§ Развивать у детей на основе их активных действий с предметами и непрерывными </w:t>
      </w:r>
      <w:proofErr w:type="gramStart"/>
      <w:r>
        <w:t>множествами  восприятие</w:t>
      </w:r>
      <w:proofErr w:type="gramEnd"/>
      <w:r>
        <w:t xml:space="preserve"> (зрительное, слуховое, тактильно-двигательное). Учить выделять и различать множества по   качественным признакам и по количеству. </w:t>
      </w:r>
    </w:p>
    <w:p w:rsidR="00942DA0" w:rsidRDefault="008F387B">
      <w:pPr>
        <w:ind w:left="-5" w:right="8"/>
      </w:pPr>
      <w:r>
        <w:t xml:space="preserve">§ Формировать у детей способы усвоения общественного опыта (действия по подражанию, образцу </w:t>
      </w:r>
      <w:proofErr w:type="gramStart"/>
      <w:r>
        <w:t>и  речевой</w:t>
      </w:r>
      <w:proofErr w:type="gramEnd"/>
      <w:r>
        <w:t xml:space="preserve"> инструкции). </w:t>
      </w:r>
    </w:p>
    <w:p w:rsidR="00942DA0" w:rsidRDefault="008F387B">
      <w:pPr>
        <w:spacing w:after="204"/>
        <w:ind w:left="-5" w:right="8"/>
      </w:pPr>
      <w:r>
        <w:lastRenderedPageBreak/>
        <w:t xml:space="preserve">§ Формировать практические способы ориентировки (пробы </w:t>
      </w:r>
      <w:proofErr w:type="spellStart"/>
      <w:r>
        <w:t>примеривание</w:t>
      </w:r>
      <w:proofErr w:type="spellEnd"/>
      <w:r>
        <w:t xml:space="preserve">). </w:t>
      </w:r>
    </w:p>
    <w:p w:rsidR="00942DA0" w:rsidRDefault="008F387B">
      <w:pPr>
        <w:ind w:left="-5" w:right="8"/>
      </w:pPr>
      <w:r>
        <w:t xml:space="preserve">§ Развивать речь воспитанников. Расширять понимание у детей речевой инструкции, связанной </w:t>
      </w:r>
      <w:proofErr w:type="gramStart"/>
      <w:r>
        <w:t>с  математическими</w:t>
      </w:r>
      <w:proofErr w:type="gramEnd"/>
      <w:r>
        <w:t xml:space="preserve"> представлениями (один - много - мало, сколько?, столько..., сколько... и т. п.).  Комментировать каждое действие, выполненное самим педагогом и ребенком. Давать </w:t>
      </w:r>
      <w:proofErr w:type="gramStart"/>
      <w:r>
        <w:t>образец  вербальной</w:t>
      </w:r>
      <w:proofErr w:type="gramEnd"/>
      <w:r>
        <w:t xml:space="preserve"> (словесной) и невербальной (жестовой) форм ответа. Добиваться ответов от детей. </w:t>
      </w:r>
    </w:p>
    <w:p w:rsidR="00942DA0" w:rsidRDefault="008F387B">
      <w:pPr>
        <w:ind w:left="-5" w:right="8"/>
      </w:pPr>
      <w:r>
        <w:t xml:space="preserve">§ Учить детей выделять и группировать предметы по заданному признаку. </w:t>
      </w:r>
    </w:p>
    <w:p w:rsidR="00942DA0" w:rsidRDefault="008F387B">
      <w:pPr>
        <w:ind w:left="-5" w:right="8"/>
      </w:pPr>
      <w:r>
        <w:t xml:space="preserve">§ Учить выделять 1, 2 и много предметов из группы. </w:t>
      </w:r>
    </w:p>
    <w:p w:rsidR="00942DA0" w:rsidRDefault="008F387B">
      <w:pPr>
        <w:ind w:left="-5" w:right="8"/>
      </w:pPr>
      <w:r>
        <w:t xml:space="preserve">§ Учить различать множества по количеству: 1, 2, много, мало пустой, полный. </w:t>
      </w:r>
    </w:p>
    <w:p w:rsidR="00942DA0" w:rsidRDefault="008F387B">
      <w:pPr>
        <w:spacing w:after="206"/>
        <w:ind w:left="-5" w:right="8"/>
      </w:pPr>
      <w:r>
        <w:t xml:space="preserve">§ Учить составлять равные по количеству множества предметов-«столько..., сколько...». </w:t>
      </w:r>
    </w:p>
    <w:p w:rsidR="00942DA0" w:rsidRDefault="008F387B">
      <w:pPr>
        <w:ind w:left="-5" w:right="8"/>
      </w:pPr>
      <w:r>
        <w:t xml:space="preserve">§ Учить сопоставлять численности множеств, воспринимаемых различными анализаторами в </w:t>
      </w:r>
      <w:proofErr w:type="gramStart"/>
      <w:r>
        <w:t>пределах  двух</w:t>
      </w:r>
      <w:proofErr w:type="gramEnd"/>
      <w:r>
        <w:t xml:space="preserve"> без пересчета. </w:t>
      </w:r>
    </w:p>
    <w:p w:rsidR="00942DA0" w:rsidRDefault="008F387B">
      <w:pPr>
        <w:ind w:left="-5" w:right="8"/>
      </w:pPr>
      <w:r>
        <w:t xml:space="preserve">I Квартал Основное содержание работы </w:t>
      </w:r>
    </w:p>
    <w:p w:rsidR="00942DA0" w:rsidRDefault="008F387B">
      <w:pPr>
        <w:spacing w:after="195"/>
        <w:ind w:left="-5" w:right="8"/>
      </w:pPr>
      <w:r>
        <w:t xml:space="preserve"> Знакомить детей с практическими действиями с дискретными (предметами, игрушками) и непрерывными (песок, </w:t>
      </w:r>
      <w:proofErr w:type="gramStart"/>
      <w:r>
        <w:t>вода ,крупа</w:t>
      </w:r>
      <w:proofErr w:type="gramEnd"/>
      <w:r>
        <w:t xml:space="preserve">). </w:t>
      </w:r>
    </w:p>
    <w:p w:rsidR="00942DA0" w:rsidRDefault="008F387B">
      <w:pPr>
        <w:ind w:left="-5" w:right="8"/>
      </w:pPr>
      <w:r>
        <w:t xml:space="preserve">Учить детей выделять отдельные предметы из группы; составлять группы из одинаковых предметов (ребенок подбирает «Еще мячик, еще ..., еще ..., еще ... Вот как много мячей», выделяя тем самым каждый отдельный предмет, отмечая их множество. </w:t>
      </w:r>
    </w:p>
    <w:p w:rsidR="00942DA0" w:rsidRDefault="008F387B">
      <w:pPr>
        <w:ind w:left="-5" w:right="8"/>
      </w:pPr>
      <w:r>
        <w:t xml:space="preserve"> Учить выделять 1 и много предметов из группы по подражанию, образцу; составлять множества из отдельных предметов; детей могут быть вербальной и невербальной форм) </w:t>
      </w:r>
    </w:p>
    <w:p w:rsidR="00942DA0" w:rsidRDefault="008F387B">
      <w:pPr>
        <w:spacing w:after="206"/>
        <w:ind w:left="-5" w:right="8"/>
      </w:pPr>
      <w:r>
        <w:t xml:space="preserve">Учить выделять 1 и много предметов из группы по словесной инструкции. </w:t>
      </w:r>
    </w:p>
    <w:p w:rsidR="00942DA0" w:rsidRDefault="008F387B">
      <w:pPr>
        <w:spacing w:after="201"/>
        <w:ind w:left="-5" w:right="8"/>
      </w:pPr>
      <w:r>
        <w:t xml:space="preserve">Учить различать дискретные (игрушки, предметы) и непрерывные (вода, песок, крупа) множества по количеству: образец речевого высказывания: в большом ведерке много песка, в маленьком — мало). </w:t>
      </w:r>
    </w:p>
    <w:p w:rsidR="00942DA0" w:rsidRDefault="008F387B">
      <w:pPr>
        <w:ind w:left="-5" w:right="8"/>
      </w:pPr>
      <w:r>
        <w:t xml:space="preserve">Учить детей находить 1, много и мало однородных предметов в специально подготовленной обстановке (например, использовать жесты </w:t>
      </w:r>
    </w:p>
    <w:p w:rsidR="00942DA0" w:rsidRDefault="008F387B">
      <w:pPr>
        <w:numPr>
          <w:ilvl w:val="0"/>
          <w:numId w:val="57"/>
        </w:numPr>
        <w:ind w:right="8" w:hanging="296"/>
      </w:pPr>
      <w:r>
        <w:t xml:space="preserve">квартал  </w:t>
      </w:r>
    </w:p>
    <w:p w:rsidR="00942DA0" w:rsidRDefault="008F387B">
      <w:pPr>
        <w:ind w:left="-5" w:right="8"/>
      </w:pPr>
      <w:r>
        <w:t xml:space="preserve">Учить детей различать количества пустой — полный; употреблять в речи слова пустой — полный. </w:t>
      </w:r>
    </w:p>
    <w:p w:rsidR="00942DA0" w:rsidRDefault="008F387B">
      <w:pPr>
        <w:spacing w:after="206"/>
        <w:ind w:left="-5" w:right="8"/>
      </w:pPr>
      <w:r>
        <w:t xml:space="preserve">Учить выделять 2 предмета из группы по подражанию, образцу. </w:t>
      </w:r>
    </w:p>
    <w:p w:rsidR="00942DA0" w:rsidRDefault="008F387B">
      <w:pPr>
        <w:ind w:left="-5" w:right="8"/>
      </w:pPr>
      <w:r>
        <w:t xml:space="preserve">Соотносить количество 1 и 2 с количеством пальцев; отвечать на вопрос </w:t>
      </w:r>
      <w:proofErr w:type="gramStart"/>
      <w:r>
        <w:t>сколько?,</w:t>
      </w:r>
      <w:proofErr w:type="gramEnd"/>
      <w:r>
        <w:t xml:space="preserve"> называя числительные один, Учить выделять 2 предмета из множества по словесной инструкции </w:t>
      </w:r>
    </w:p>
    <w:p w:rsidR="00942DA0" w:rsidRDefault="008F387B">
      <w:pPr>
        <w:spacing w:after="206"/>
        <w:ind w:left="-5" w:right="8"/>
      </w:pPr>
      <w:r>
        <w:t xml:space="preserve">Учить находить 1, 2 и много однородных предметов в специально подготовленной обстановке </w:t>
      </w:r>
    </w:p>
    <w:p w:rsidR="00942DA0" w:rsidRDefault="008F387B">
      <w:pPr>
        <w:ind w:left="-5" w:right="8"/>
      </w:pPr>
      <w:r>
        <w:t xml:space="preserve">Учить показывать и называть единичные и парные части тела и лица (две руки и ноги, один нос и т. п.) </w:t>
      </w:r>
    </w:p>
    <w:p w:rsidR="00942DA0" w:rsidRDefault="008F387B">
      <w:pPr>
        <w:numPr>
          <w:ilvl w:val="0"/>
          <w:numId w:val="57"/>
        </w:numPr>
        <w:ind w:right="8" w:hanging="296"/>
      </w:pPr>
      <w:r>
        <w:lastRenderedPageBreak/>
        <w:t xml:space="preserve">квартал  </w:t>
      </w:r>
    </w:p>
    <w:p w:rsidR="00942DA0" w:rsidRDefault="008F387B">
      <w:pPr>
        <w:spacing w:after="195"/>
        <w:ind w:left="-5" w:right="8"/>
      </w:pPr>
      <w:r>
        <w:t xml:space="preserve">Учить детей находить заданное количество однородных предметов — 1,2, много — в окружающей обстановке. </w:t>
      </w:r>
    </w:p>
    <w:p w:rsidR="00942DA0" w:rsidRDefault="008F387B">
      <w:pPr>
        <w:spacing w:after="150" w:line="358" w:lineRule="auto"/>
        <w:ind w:left="-5" w:right="8"/>
      </w:pPr>
      <w:r>
        <w:t xml:space="preserve">Учить детей составлять равные по количеству множества предметов, с каждым предметом одной группы соотносить составления пар; понимать выражение столько ..., сколько ... («Поставь каждую чашку на блюдце. Сколько блюдец? Сколько чашек? Учить сопоставлять численности множеств, воспринимаемых различными анализаторами без пересчета в пределах матрешек на столе: учить ребенка непосредственно перед каждым предметом совершать только 1 хлопок) Показатели развития к концу первого года обучения Дети должны научиться: </w:t>
      </w:r>
    </w:p>
    <w:p w:rsidR="00942DA0" w:rsidRDefault="008F387B">
      <w:pPr>
        <w:ind w:left="-5" w:right="8"/>
      </w:pPr>
      <w:r>
        <w:t xml:space="preserve">§ выделять 1, 2 и много предметов из группы; </w:t>
      </w:r>
    </w:p>
    <w:p w:rsidR="00942DA0" w:rsidRDefault="008F387B">
      <w:pPr>
        <w:spacing w:after="206"/>
        <w:ind w:left="-5" w:right="8"/>
      </w:pPr>
      <w:r>
        <w:t xml:space="preserve">§ соотносить количество 1 и 2 с количеством пальцев; </w:t>
      </w:r>
    </w:p>
    <w:p w:rsidR="00942DA0" w:rsidRDefault="008F387B">
      <w:pPr>
        <w:ind w:left="-5" w:right="8"/>
      </w:pPr>
      <w:r>
        <w:t xml:space="preserve">§ различать дискретные и непрерывные множества по количеству: 1, 2, много, мало, пустой, </w:t>
      </w:r>
      <w:proofErr w:type="spellStart"/>
      <w:proofErr w:type="gramStart"/>
      <w:r>
        <w:t>полный,употреблять</w:t>
      </w:r>
      <w:proofErr w:type="spellEnd"/>
      <w:proofErr w:type="gramEnd"/>
      <w:r>
        <w:t xml:space="preserve"> в речи названия количеств; </w:t>
      </w:r>
    </w:p>
    <w:p w:rsidR="00942DA0" w:rsidRDefault="008F387B">
      <w:pPr>
        <w:ind w:left="-5" w:right="8"/>
      </w:pPr>
      <w:r>
        <w:t xml:space="preserve">§ находить 1, 2 и много однородных предметов в окружающей обстановке; </w:t>
      </w:r>
    </w:p>
    <w:p w:rsidR="00942DA0" w:rsidRDefault="008F387B">
      <w:pPr>
        <w:ind w:left="-5" w:right="8"/>
      </w:pPr>
      <w:r>
        <w:t xml:space="preserve">§ составлять равные по количеству группы предметов; </w:t>
      </w:r>
    </w:p>
    <w:p w:rsidR="00942DA0" w:rsidRDefault="008F387B">
      <w:pPr>
        <w:ind w:left="-5" w:right="8"/>
      </w:pPr>
      <w:r>
        <w:t xml:space="preserve">§ понимать выражение столько ..., сколько .... </w:t>
      </w:r>
    </w:p>
    <w:p w:rsidR="00942DA0" w:rsidRDefault="008F387B">
      <w:pPr>
        <w:ind w:left="-5" w:right="8"/>
      </w:pPr>
      <w:r>
        <w:t xml:space="preserve">ВТОРОЙ ГОД ОБУЧЕНИЯ </w:t>
      </w:r>
    </w:p>
    <w:p w:rsidR="00942DA0" w:rsidRDefault="008F387B">
      <w:pPr>
        <w:ind w:left="-5" w:right="8"/>
      </w:pPr>
      <w:r>
        <w:t xml:space="preserve">Задачи обучения и воспитания </w:t>
      </w:r>
    </w:p>
    <w:p w:rsidR="00942DA0" w:rsidRDefault="008F387B">
      <w:pPr>
        <w:spacing w:after="2" w:line="486" w:lineRule="auto"/>
        <w:ind w:left="-5" w:right="8"/>
      </w:pPr>
      <w:r>
        <w:t xml:space="preserve">§ Продолжать организовывать практические действия детей с различными предметами и непрерывными множествами (песок, вода и т. д.). </w:t>
      </w:r>
    </w:p>
    <w:p w:rsidR="00942DA0" w:rsidRDefault="008F387B">
      <w:pPr>
        <w:ind w:left="-5" w:right="8"/>
      </w:pPr>
      <w:r>
        <w:t xml:space="preserve">§ Совершенствовать и расширять познавательные и речевые возможности детей: формировать </w:t>
      </w:r>
    </w:p>
    <w:p w:rsidR="00942DA0" w:rsidRDefault="008F387B">
      <w:pPr>
        <w:spacing w:after="205"/>
        <w:ind w:left="-5" w:right="8"/>
      </w:pPr>
      <w:r>
        <w:t xml:space="preserve">умственные действия, осуществляемые в развернутом наглядно-практическом плане; продолжать обучать практическим способам ориентировки (пробы, </w:t>
      </w:r>
      <w:proofErr w:type="spellStart"/>
      <w:r>
        <w:t>примеривание</w:t>
      </w:r>
      <w:proofErr w:type="spellEnd"/>
      <w:r>
        <w:t xml:space="preserve">); развивать </w:t>
      </w:r>
      <w:proofErr w:type="gramStart"/>
      <w:r>
        <w:t>мыслительные  операции</w:t>
      </w:r>
      <w:proofErr w:type="gramEnd"/>
      <w:r>
        <w:t xml:space="preserve"> (анализ, сравнение, обобщение); формировать сопровождающую и фиксирующую функции речи. </w:t>
      </w:r>
    </w:p>
    <w:p w:rsidR="00942DA0" w:rsidRDefault="008F387B">
      <w:pPr>
        <w:ind w:left="-5" w:right="8"/>
      </w:pPr>
      <w:r>
        <w:t xml:space="preserve">§ Учить сравнивать множества по количеству, устанавливая равенство или неравенство. </w:t>
      </w:r>
    </w:p>
    <w:p w:rsidR="00942DA0" w:rsidRDefault="008F387B">
      <w:pPr>
        <w:spacing w:after="2" w:line="486" w:lineRule="auto"/>
        <w:ind w:left="-5" w:right="396"/>
        <w:jc w:val="left"/>
      </w:pPr>
      <w:r>
        <w:t xml:space="preserve">§ Учить осуществлять преобразования множеств, изменяющих и сохраняющих количество. § Для сравнения и преобразования множеств учить детей использовать практические способы проверки - приложение и наложение. </w:t>
      </w:r>
    </w:p>
    <w:p w:rsidR="00942DA0" w:rsidRDefault="008F387B">
      <w:pPr>
        <w:spacing w:after="2" w:line="486" w:lineRule="auto"/>
        <w:ind w:left="-5" w:right="8"/>
      </w:pPr>
      <w:r>
        <w:lastRenderedPageBreak/>
        <w:t xml:space="preserve">§ Учить пересчитывать предметы и выполнять различные операции с множествами (сравнение, объединение и разъединение) в пределах трех. </w:t>
      </w:r>
    </w:p>
    <w:p w:rsidR="00942DA0" w:rsidRDefault="008F387B">
      <w:pPr>
        <w:ind w:left="-5" w:right="8"/>
      </w:pPr>
      <w:proofErr w:type="spellStart"/>
      <w:r>
        <w:t>IКвартал</w:t>
      </w:r>
      <w:proofErr w:type="spellEnd"/>
      <w:r>
        <w:t xml:space="preserve"> Основное содержание работы </w:t>
      </w:r>
    </w:p>
    <w:p w:rsidR="00942DA0" w:rsidRDefault="008F387B">
      <w:pPr>
        <w:spacing w:after="198"/>
        <w:ind w:left="-5" w:right="8"/>
      </w:pPr>
      <w:r>
        <w:t xml:space="preserve">Закреплять представления детей о количествах 1, 2, много, мало, пустой, полный.  Учить детей сравнивать две неравные группы предметов по количеству (отличающиеся между собой на две единицы: используя приемы наложения и приложения). </w:t>
      </w:r>
    </w:p>
    <w:p w:rsidR="00942DA0" w:rsidRDefault="008F387B">
      <w:pPr>
        <w:spacing w:after="195"/>
        <w:ind w:left="-5" w:right="8"/>
      </w:pPr>
      <w:r>
        <w:t xml:space="preserve">Учить сравнивать по количеству непрерывные множества (в большом ведерке больше песка, в маленьком — меньше). </w:t>
      </w:r>
    </w:p>
    <w:p w:rsidR="00942DA0" w:rsidRDefault="008F387B">
      <w:pPr>
        <w:ind w:left="-5" w:right="8"/>
      </w:pPr>
      <w:r>
        <w:t xml:space="preserve">Учить детей преобразовывать дискретные и непрерывные множества путем уменьшения и увеличения их количества. </w:t>
      </w:r>
    </w:p>
    <w:p w:rsidR="00942DA0" w:rsidRDefault="008F387B">
      <w:pPr>
        <w:spacing w:after="206"/>
        <w:ind w:left="-5" w:right="8"/>
      </w:pPr>
      <w:r>
        <w:t xml:space="preserve">II квартал  </w:t>
      </w:r>
    </w:p>
    <w:p w:rsidR="00942DA0" w:rsidRDefault="008F387B">
      <w:pPr>
        <w:spacing w:after="195"/>
        <w:ind w:left="-5" w:right="8"/>
      </w:pPr>
      <w:r>
        <w:t xml:space="preserve">Учить детей сравнивать две равные и неравные группы предметов по количеству, устанавливая, каких предметов приложения. </w:t>
      </w:r>
    </w:p>
    <w:p w:rsidR="00942DA0" w:rsidRDefault="008F387B">
      <w:pPr>
        <w:spacing w:after="198"/>
        <w:ind w:left="-5" w:right="8"/>
      </w:pPr>
      <w:r>
        <w:t xml:space="preserve">Учить детей преобразовывать дискретные и непрерывные множества путем уравнивания, уменьшения и увеличения. Учить пересчету предметов в пределах двух; соотносить количество предметов с количеством пальцев на руке — предметов, различных по назначению, цвету, размеру). </w:t>
      </w:r>
    </w:p>
    <w:p w:rsidR="00942DA0" w:rsidRDefault="008F387B">
      <w:pPr>
        <w:spacing w:after="197"/>
        <w:ind w:left="-5" w:right="8"/>
      </w:pPr>
      <w:r>
        <w:t xml:space="preserve">Продолжать учить сравнивать две группы предметов по количеству: без счета, используя приемы приложения и </w:t>
      </w:r>
      <w:proofErr w:type="spellStart"/>
      <w:proofErr w:type="gramStart"/>
      <w:r>
        <w:t>наложения.Продолжать</w:t>
      </w:r>
      <w:proofErr w:type="spellEnd"/>
      <w:proofErr w:type="gramEnd"/>
      <w:r>
        <w:t xml:space="preserve"> учить сравнивать по количеству непрерывные множества. </w:t>
      </w:r>
    </w:p>
    <w:p w:rsidR="00942DA0" w:rsidRDefault="008F387B">
      <w:pPr>
        <w:spacing w:after="195"/>
        <w:ind w:left="-5" w:right="8"/>
      </w:pPr>
      <w:r>
        <w:t xml:space="preserve">Продолжать формировать умение преобразовывать дискретные и непрерывные множества, из неравных множеств.  Учить группировать предметы по количественному признаку. </w:t>
      </w:r>
    </w:p>
    <w:p w:rsidR="00942DA0" w:rsidRDefault="008F387B">
      <w:pPr>
        <w:ind w:left="-5" w:right="8"/>
      </w:pPr>
      <w:r>
        <w:t xml:space="preserve">Учить выполнять операции объединения и разъединения в пределах двух. Упражнять детей в пересчете элементов множеств, воспринимаемых на слух (звуки), на ощупь (предметы), движений: движения, звуки и движения. </w:t>
      </w:r>
    </w:p>
    <w:p w:rsidR="00942DA0" w:rsidRDefault="008F387B">
      <w:pPr>
        <w:spacing w:after="207"/>
        <w:ind w:left="-5" w:right="8"/>
      </w:pPr>
      <w:r>
        <w:t xml:space="preserve">III квартал </w:t>
      </w:r>
    </w:p>
    <w:p w:rsidR="00942DA0" w:rsidRDefault="008F387B">
      <w:pPr>
        <w:spacing w:after="196"/>
        <w:ind w:left="-5" w:right="8"/>
      </w:pPr>
      <w:r>
        <w:t xml:space="preserve">Формировать у детей представление о том, что определенное количество предметов не меняется независимо от определенного количество жидких и сыпучих тел, не зависит от объема сосудов; учить использовать прием приложения. Учить детей выделять 3 предмета из группы по подражанию, по образцу, по слову; соотносить количество предметов. Учить детей соотносить две группы предметов по количеству в пределах трех без пересчета (столько ..., сколько). Учить пересчитывать предметы в пределах трех; осуществлять пересчет однородных предметов, расположенных по назначению, цвету, размеру. </w:t>
      </w:r>
    </w:p>
    <w:p w:rsidR="00942DA0" w:rsidRDefault="008F387B">
      <w:pPr>
        <w:spacing w:after="200"/>
        <w:ind w:left="-5" w:right="8"/>
      </w:pPr>
      <w:r>
        <w:t xml:space="preserve">Учить детей определять количество предметов и изображений на картинках в пределах трех без пересчета. Продолжать учить сравнивать две группы предметов по количеству без счета, используя приемы наложения и приложения, множества (в большом — больше, в маленьком — меньше, в одинаковых — поровну). </w:t>
      </w:r>
    </w:p>
    <w:p w:rsidR="00942DA0" w:rsidRDefault="008F387B">
      <w:pPr>
        <w:spacing w:after="169" w:line="303" w:lineRule="auto"/>
        <w:ind w:left="-5" w:right="8"/>
        <w:jc w:val="left"/>
      </w:pPr>
      <w:r>
        <w:lastRenderedPageBreak/>
        <w:t xml:space="preserve">Продолжать формировать представления о сохранении количества, использовать прием приложения и счет.  Продолжать учить группировать предметы по количественному признаку (1—много, 2—3 и т. п.). </w:t>
      </w:r>
    </w:p>
    <w:p w:rsidR="00942DA0" w:rsidRDefault="008F387B">
      <w:pPr>
        <w:ind w:left="-5" w:right="8"/>
      </w:pPr>
      <w:r>
        <w:t xml:space="preserve">Учить выполнять действия объединения и разъединения с закрытым результатом в пределах двух и в </w:t>
      </w:r>
      <w:proofErr w:type="gramStart"/>
      <w:r>
        <w:t xml:space="preserve">пределах  </w:t>
      </w:r>
      <w:proofErr w:type="spellStart"/>
      <w:r>
        <w:t>трѐх</w:t>
      </w:r>
      <w:proofErr w:type="spellEnd"/>
      <w:proofErr w:type="gramEnd"/>
      <w:r>
        <w:t xml:space="preserve">. Упражнять детей в пересчете элементов множеств, воспринимаемых на слух (звуки), на ощупь (предметы), движений предметы и движения, звуки и движения </w:t>
      </w:r>
    </w:p>
    <w:p w:rsidR="00942DA0" w:rsidRDefault="008F387B">
      <w:pPr>
        <w:spacing w:after="0" w:line="485" w:lineRule="auto"/>
        <w:ind w:left="-5" w:right="4134"/>
      </w:pPr>
      <w:r>
        <w:t xml:space="preserve">Показатели развития к концу второго года обучения Дети должны научиться: </w:t>
      </w:r>
    </w:p>
    <w:p w:rsidR="00942DA0" w:rsidRDefault="008F387B">
      <w:pPr>
        <w:spacing w:after="197"/>
        <w:ind w:left="-5" w:right="8"/>
      </w:pPr>
      <w:r>
        <w:t xml:space="preserve">§ сравнивать множества по количеству, используя практические способы сравнения (приложение </w:t>
      </w:r>
      <w:proofErr w:type="gramStart"/>
      <w:r>
        <w:t>и  наложение</w:t>
      </w:r>
      <w:proofErr w:type="gramEnd"/>
      <w:r>
        <w:t xml:space="preserve">) и </w:t>
      </w:r>
      <w:proofErr w:type="spellStart"/>
      <w:r>
        <w:t>счѐт</w:t>
      </w:r>
      <w:proofErr w:type="spellEnd"/>
      <w:r>
        <w:t xml:space="preserve">, обозначая словами больше, меньше, поровну; </w:t>
      </w:r>
    </w:p>
    <w:p w:rsidR="00942DA0" w:rsidRDefault="008F387B">
      <w:pPr>
        <w:ind w:left="-5" w:right="8"/>
      </w:pPr>
      <w:r>
        <w:t xml:space="preserve">§ осуществлять преобразования множеств, изменяющие количество, использовать один из </w:t>
      </w:r>
      <w:proofErr w:type="gramStart"/>
      <w:r>
        <w:t>способов  преобразования</w:t>
      </w:r>
      <w:proofErr w:type="gramEnd"/>
      <w:r>
        <w:t xml:space="preserve">; </w:t>
      </w:r>
    </w:p>
    <w:p w:rsidR="00942DA0" w:rsidRDefault="008F387B">
      <w:pPr>
        <w:ind w:left="-5" w:right="8"/>
      </w:pPr>
      <w:r>
        <w:t xml:space="preserve">§ выделить 3 предмета из группы по слову; </w:t>
      </w:r>
    </w:p>
    <w:p w:rsidR="00942DA0" w:rsidRDefault="008F387B">
      <w:pPr>
        <w:ind w:left="-5" w:right="8"/>
      </w:pPr>
      <w:r>
        <w:t xml:space="preserve">§ пересчитывать предметы в пределах трех; </w:t>
      </w:r>
    </w:p>
    <w:p w:rsidR="00942DA0" w:rsidRDefault="008F387B">
      <w:pPr>
        <w:spacing w:after="0" w:line="486" w:lineRule="auto"/>
        <w:ind w:left="-5" w:right="527"/>
        <w:jc w:val="left"/>
      </w:pPr>
      <w:r>
        <w:t xml:space="preserve">§ осуществлять группировку предметов по количественному признаку на основе образца; § выполнять операции объединения и разъединения в пределах трех с открытым и закрытым результатами. </w:t>
      </w:r>
    </w:p>
    <w:p w:rsidR="00942DA0" w:rsidRDefault="008F387B">
      <w:pPr>
        <w:ind w:left="-5" w:right="8"/>
      </w:pPr>
      <w:r>
        <w:t xml:space="preserve">ТРЕТИЙ ГОД ОБУЧЕНИЯ </w:t>
      </w:r>
    </w:p>
    <w:p w:rsidR="00942DA0" w:rsidRDefault="008F387B">
      <w:pPr>
        <w:spacing w:after="206"/>
        <w:ind w:left="-5" w:right="8"/>
      </w:pPr>
      <w:r>
        <w:t xml:space="preserve">Задачи обучения и воспитания </w:t>
      </w:r>
    </w:p>
    <w:p w:rsidR="00942DA0" w:rsidRDefault="008F387B">
      <w:pPr>
        <w:ind w:left="-5" w:right="8"/>
      </w:pPr>
      <w:r>
        <w:t xml:space="preserve">§ Формировать количественные представления с учетом ведущих видов деятельности детей </w:t>
      </w:r>
      <w:proofErr w:type="gramStart"/>
      <w:r>
        <w:t>старшего  дошкольного</w:t>
      </w:r>
      <w:proofErr w:type="gramEnd"/>
      <w:r>
        <w:t xml:space="preserve"> возраста (игровой и изобразительной). На занятиях по математике использовать </w:t>
      </w:r>
      <w:proofErr w:type="gramStart"/>
      <w:r>
        <w:t>элементы  рисования</w:t>
      </w:r>
      <w:proofErr w:type="gramEnd"/>
      <w:r>
        <w:t xml:space="preserve"> и сюжетно-дидактических игр с математическим содержанием. </w:t>
      </w:r>
    </w:p>
    <w:p w:rsidR="00942DA0" w:rsidRDefault="008F387B">
      <w:pPr>
        <w:ind w:left="-5" w:right="8"/>
      </w:pPr>
      <w:r>
        <w:t xml:space="preserve">§ Проводить с детьми в свободное от занятий время сюжетно-дидактические игры с </w:t>
      </w:r>
      <w:proofErr w:type="gramStart"/>
      <w:r>
        <w:t>математическим  содержанием</w:t>
      </w:r>
      <w:proofErr w:type="gramEnd"/>
      <w:r>
        <w:t xml:space="preserve"> «Магазин», «Автобус» и др. (тематику игр согласовывать с разделом программы «Обучение  игре»). </w:t>
      </w:r>
    </w:p>
    <w:p w:rsidR="00942DA0" w:rsidRDefault="008F387B">
      <w:pPr>
        <w:ind w:left="-5" w:right="8"/>
      </w:pPr>
      <w:r>
        <w:t xml:space="preserve">§ Продолжать формировать мыслительную деятельность. </w:t>
      </w:r>
    </w:p>
    <w:p w:rsidR="00942DA0" w:rsidRDefault="008F387B">
      <w:pPr>
        <w:ind w:left="-5" w:right="8"/>
      </w:pPr>
      <w:r>
        <w:t xml:space="preserve">§ Учить анализировать, классифицировать, обобщать, рассуждать, устанавливать </w:t>
      </w:r>
      <w:proofErr w:type="spellStart"/>
      <w:r>
        <w:t>причинноследственные</w:t>
      </w:r>
      <w:proofErr w:type="spellEnd"/>
      <w:r>
        <w:t xml:space="preserve"> связи и отношения. </w:t>
      </w:r>
    </w:p>
    <w:p w:rsidR="00942DA0" w:rsidRDefault="008F387B">
      <w:pPr>
        <w:ind w:left="-5" w:right="8"/>
      </w:pPr>
      <w:r>
        <w:t xml:space="preserve">§ Развивать наглядно-образное мышление. </w:t>
      </w:r>
    </w:p>
    <w:p w:rsidR="00942DA0" w:rsidRDefault="008F387B">
      <w:pPr>
        <w:spacing w:after="206"/>
        <w:ind w:left="-5" w:right="8"/>
      </w:pPr>
      <w:r>
        <w:t xml:space="preserve">§ Расширять активный словарь детей, связанный с математическими представлениями. </w:t>
      </w:r>
    </w:p>
    <w:p w:rsidR="00942DA0" w:rsidRDefault="008F387B">
      <w:pPr>
        <w:ind w:left="-5" w:right="8"/>
      </w:pPr>
      <w:r>
        <w:lastRenderedPageBreak/>
        <w:t xml:space="preserve">§ 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 Формировать планирующую </w:t>
      </w:r>
      <w:proofErr w:type="gramStart"/>
      <w:r>
        <w:t>функцию  речи</w:t>
      </w:r>
      <w:proofErr w:type="gramEnd"/>
      <w:r>
        <w:t xml:space="preserve">. </w:t>
      </w:r>
    </w:p>
    <w:p w:rsidR="00942DA0" w:rsidRDefault="008F387B">
      <w:pPr>
        <w:spacing w:after="0" w:line="487" w:lineRule="auto"/>
        <w:ind w:left="-5" w:right="8"/>
        <w:jc w:val="left"/>
      </w:pPr>
      <w:r>
        <w:t xml:space="preserve">§ Учить детей осуществлять счет и различные операции с множествами (пересчет, сравнение, преобразование и др.) в пределах четырех и пяти; решать арифметические задачи на наглядном материале в пределах пяти, по представлению и отвлеченно в пределах четырех. </w:t>
      </w:r>
    </w:p>
    <w:p w:rsidR="00942DA0" w:rsidRDefault="008F387B">
      <w:pPr>
        <w:spacing w:after="0" w:line="488" w:lineRule="auto"/>
        <w:ind w:left="-5" w:right="8"/>
      </w:pPr>
      <w:r>
        <w:t xml:space="preserve">§ Формировать простейшие измерительные навыки: учить измерять, отмерять и сравнивать протяженные, сыпучие и жидкие тела с помощью условной мерки. </w:t>
      </w:r>
    </w:p>
    <w:p w:rsidR="00942DA0" w:rsidRDefault="008F387B">
      <w:pPr>
        <w:spacing w:after="204"/>
        <w:ind w:left="-5" w:right="8"/>
      </w:pPr>
      <w:proofErr w:type="spellStart"/>
      <w:r>
        <w:t>IКвартал</w:t>
      </w:r>
      <w:proofErr w:type="spellEnd"/>
      <w:r>
        <w:t xml:space="preserve"> Основное содержание работ </w:t>
      </w:r>
    </w:p>
    <w:p w:rsidR="00942DA0" w:rsidRDefault="008F387B">
      <w:pPr>
        <w:spacing w:after="198"/>
        <w:ind w:left="-5" w:right="8"/>
      </w:pPr>
      <w:r>
        <w:t xml:space="preserve">Повторять материал предыдущего года обучения (счет и различные операции с множествами в пределах трех). </w:t>
      </w:r>
    </w:p>
    <w:p w:rsidR="00942DA0" w:rsidRDefault="008F387B">
      <w:pPr>
        <w:spacing w:after="199"/>
        <w:ind w:left="-5" w:right="8"/>
      </w:pPr>
      <w:r>
        <w:t xml:space="preserve">Учить детей выделять 4 предмета из группы по подражанию, по образцу, по слову; соотносить количество предметов. Учить детей соотносить две группы предметов по количеству в пределах четырех без пересчета (столько ..., сколько). Учить пересчитывать предметы в пределах четырех; осуществлять пересчет однородных предметов, расположенных различных по назначению, цвету, размеру. </w:t>
      </w:r>
    </w:p>
    <w:p w:rsidR="00942DA0" w:rsidRDefault="008F387B">
      <w:pPr>
        <w:spacing w:after="201"/>
        <w:ind w:left="-5" w:right="8"/>
      </w:pPr>
      <w:r>
        <w:t xml:space="preserve">Учить детей определять количество предметов, изображенных на картинках, в пределах трех, четырех. Продолжать учить сравнивать по количеству две группы предметов, сравнивать по количеству протяженные, жидкие (приложение, переливание и т. п.) </w:t>
      </w:r>
      <w:proofErr w:type="gramStart"/>
      <w:r>
        <w:t>и  делать</w:t>
      </w:r>
      <w:proofErr w:type="gramEnd"/>
      <w:r>
        <w:t xml:space="preserve"> пересчет. </w:t>
      </w:r>
    </w:p>
    <w:p w:rsidR="00942DA0" w:rsidRDefault="008F387B">
      <w:pPr>
        <w:spacing w:after="201"/>
        <w:ind w:left="-5" w:right="8"/>
      </w:pPr>
      <w:r>
        <w:t xml:space="preserve">Упражнять в преобразовании множеств предметов (без счета и на основе счета), используя разные способы преобразования; делать равные и наоборот (досыпая, доливая или убавляя некоторое количество). </w:t>
      </w:r>
    </w:p>
    <w:p w:rsidR="00942DA0" w:rsidRDefault="008F387B">
      <w:pPr>
        <w:ind w:left="-5" w:right="8"/>
      </w:pPr>
      <w:r>
        <w:t xml:space="preserve">Продолжать формировать представления о сохранении количества (количество предметов не зависит от цвета, количество жидких и сыпучих тел не меняется независимо от объема сосудов), использовать прием приложения. </w:t>
      </w:r>
    </w:p>
    <w:p w:rsidR="00942DA0" w:rsidRDefault="008F387B">
      <w:pPr>
        <w:numPr>
          <w:ilvl w:val="0"/>
          <w:numId w:val="58"/>
        </w:numPr>
        <w:ind w:right="8" w:hanging="296"/>
      </w:pPr>
      <w:r>
        <w:t xml:space="preserve">квартал  </w:t>
      </w:r>
    </w:p>
    <w:p w:rsidR="00942DA0" w:rsidRDefault="008F387B">
      <w:pPr>
        <w:ind w:left="-5" w:right="8"/>
      </w:pPr>
      <w:r>
        <w:t xml:space="preserve">Учить решать задачи нахождения суммы и остатка в пределах трех. </w:t>
      </w:r>
    </w:p>
    <w:p w:rsidR="00942DA0" w:rsidRDefault="008F387B">
      <w:pPr>
        <w:spacing w:after="204"/>
        <w:ind w:left="-5" w:right="8"/>
      </w:pPr>
      <w:r>
        <w:t xml:space="preserve">Учить выполнять операции объединения и разъединения в пределах четырех. </w:t>
      </w:r>
    </w:p>
    <w:p w:rsidR="00942DA0" w:rsidRDefault="008F387B">
      <w:pPr>
        <w:spacing w:after="195"/>
        <w:ind w:left="-5" w:right="8"/>
      </w:pPr>
      <w:r>
        <w:t xml:space="preserve">Упражнять детей в счете элементов множеств, воспринимаемых на слух (звуки), на ощупь (предметы), движений; движения, звуки и движения в пределах четырех. </w:t>
      </w:r>
    </w:p>
    <w:p w:rsidR="00942DA0" w:rsidRDefault="008F387B">
      <w:pPr>
        <w:ind w:left="-5" w:right="8"/>
      </w:pPr>
      <w:r>
        <w:t xml:space="preserve">Учить детей выделять 5 предметов из множества по подражанию и образцу, соотносить количество предметов. Сравнивать по количеству две группы предметов, находящихся на расстоянии, и группы предметов, изображенных способы проверки. </w:t>
      </w:r>
    </w:p>
    <w:p w:rsidR="00942DA0" w:rsidRDefault="008F387B">
      <w:pPr>
        <w:spacing w:after="229"/>
        <w:ind w:left="-5" w:right="8"/>
      </w:pPr>
      <w:r>
        <w:lastRenderedPageBreak/>
        <w:t xml:space="preserve">Учить детей измерять протяженные, жидкие и сыпучие тела, пользуясь условной меркой; определять, сколько стаканов ширину стола с помощью бруска и т. п. </w:t>
      </w:r>
    </w:p>
    <w:p w:rsidR="00942DA0" w:rsidRDefault="008F387B">
      <w:pPr>
        <w:numPr>
          <w:ilvl w:val="0"/>
          <w:numId w:val="58"/>
        </w:numPr>
        <w:ind w:right="8" w:hanging="296"/>
      </w:pPr>
      <w:r>
        <w:t xml:space="preserve">квартал  </w:t>
      </w:r>
    </w:p>
    <w:p w:rsidR="00942DA0" w:rsidRDefault="008F387B">
      <w:pPr>
        <w:ind w:left="-5" w:right="8"/>
      </w:pPr>
      <w:r>
        <w:t xml:space="preserve">Упражнять детей в преобразовании множеств предметов. </w:t>
      </w:r>
    </w:p>
    <w:p w:rsidR="00942DA0" w:rsidRDefault="008F387B">
      <w:pPr>
        <w:ind w:left="-5" w:right="8"/>
      </w:pPr>
      <w:r>
        <w:t xml:space="preserve">Учить осуществлять счет в обратном порядке от трех, четырех. </w:t>
      </w:r>
    </w:p>
    <w:p w:rsidR="00942DA0" w:rsidRDefault="008F387B">
      <w:pPr>
        <w:ind w:left="-5" w:right="8"/>
      </w:pPr>
      <w:r>
        <w:t xml:space="preserve">Учить решать арифметические задачи на нахождение суммы и остатка в пределах трех, четырех. </w:t>
      </w:r>
    </w:p>
    <w:p w:rsidR="00942DA0" w:rsidRDefault="008F387B">
      <w:pPr>
        <w:ind w:left="-5" w:right="8"/>
      </w:pPr>
      <w:r>
        <w:t xml:space="preserve">Учить детей выделять 5 предметов из множеств по слову. </w:t>
      </w:r>
    </w:p>
    <w:p w:rsidR="00942DA0" w:rsidRDefault="008F387B">
      <w:pPr>
        <w:spacing w:after="207"/>
        <w:ind w:left="-5" w:right="8"/>
      </w:pPr>
      <w:r>
        <w:t xml:space="preserve">Учить пересчитывать предметы в пределах пяти. </w:t>
      </w:r>
    </w:p>
    <w:p w:rsidR="00942DA0" w:rsidRDefault="008F387B">
      <w:pPr>
        <w:ind w:left="-5" w:right="8"/>
      </w:pPr>
      <w:r>
        <w:t xml:space="preserve">Упражнять детей в счете элементов множеств, воспринимаемых на слух (звуки), на ощупь (предметы), движений; движения, звуки и движения в пределах пяти. </w:t>
      </w:r>
    </w:p>
    <w:p w:rsidR="00942DA0" w:rsidRDefault="008F387B">
      <w:pPr>
        <w:ind w:left="-5" w:right="8"/>
      </w:pPr>
      <w:r>
        <w:t xml:space="preserve">Учить детей определять количество предметов, изображенных на картинках, в пределах пяти. </w:t>
      </w:r>
    </w:p>
    <w:p w:rsidR="00942DA0" w:rsidRDefault="008F387B">
      <w:pPr>
        <w:spacing w:after="206"/>
        <w:ind w:left="-5" w:right="8"/>
      </w:pPr>
      <w:r>
        <w:t xml:space="preserve">Учить детей осуществлять счет в обратном порядке от пяти. </w:t>
      </w:r>
    </w:p>
    <w:p w:rsidR="00942DA0" w:rsidRDefault="008F387B">
      <w:pPr>
        <w:ind w:left="-5" w:right="8"/>
      </w:pPr>
      <w:r>
        <w:t xml:space="preserve">Упражнять детей в измерении протяженных, жидких и сыпучих тел, используя условную мерку (брусок, ложка, стакан). Учить отмерять условной меркой заданное количество: «Насыпь 3 ложки риса», «Налей 2 стаканчика воды», «Отмерь 1ложку». Учить сравнивать величины с помощью условной мерки </w:t>
      </w:r>
    </w:p>
    <w:p w:rsidR="00942DA0" w:rsidRDefault="008F387B">
      <w:pPr>
        <w:ind w:left="-5" w:right="8"/>
      </w:pPr>
      <w:r>
        <w:t xml:space="preserve">Показатели развития к концу третьего года обучения </w:t>
      </w:r>
    </w:p>
    <w:p w:rsidR="00942DA0" w:rsidRDefault="008F387B">
      <w:pPr>
        <w:ind w:left="-5" w:right="8"/>
      </w:pPr>
      <w:r>
        <w:t xml:space="preserve">Дети должны научиться: </w:t>
      </w:r>
    </w:p>
    <w:p w:rsidR="00942DA0" w:rsidRDefault="008F387B">
      <w:pPr>
        <w:spacing w:after="206"/>
        <w:ind w:left="-5" w:right="8"/>
      </w:pPr>
      <w:r>
        <w:t xml:space="preserve">§ осуществлять счет в прямом и обратном порядке в пределах пяти; </w:t>
      </w:r>
    </w:p>
    <w:p w:rsidR="00942DA0" w:rsidRDefault="008F387B">
      <w:pPr>
        <w:spacing w:after="197"/>
        <w:ind w:left="-5" w:right="8"/>
      </w:pPr>
      <w:r>
        <w:t xml:space="preserve">§ определять количество предметов и предметных изображений на картинках, расположенных в ряд и при различном расположении, в пределах пяти; </w:t>
      </w:r>
    </w:p>
    <w:p w:rsidR="00942DA0" w:rsidRDefault="008F387B">
      <w:pPr>
        <w:spacing w:after="195"/>
        <w:ind w:left="-5" w:right="8"/>
      </w:pPr>
      <w:r>
        <w:t xml:space="preserve">§ сравнивать две группы предметов по количеству на основе пересчета элементов каждого множества; </w:t>
      </w:r>
    </w:p>
    <w:p w:rsidR="00942DA0" w:rsidRDefault="008F387B">
      <w:pPr>
        <w:ind w:left="-5" w:right="8"/>
      </w:pPr>
      <w:r>
        <w:t xml:space="preserve">§ решать задачи с открытым и закрытым результатами на наглядном материале в пределах пяти, </w:t>
      </w:r>
      <w:proofErr w:type="gramStart"/>
      <w:r>
        <w:t>по  представлению</w:t>
      </w:r>
      <w:proofErr w:type="gramEnd"/>
      <w:r>
        <w:t xml:space="preserve"> и отвлеченно, в пределах четырех; </w:t>
      </w:r>
    </w:p>
    <w:p w:rsidR="00942DA0" w:rsidRDefault="008F387B">
      <w:pPr>
        <w:ind w:left="-5" w:right="8"/>
      </w:pPr>
      <w:r>
        <w:t xml:space="preserve">§ измерять, отмеривать и сравнивать непрерывные множества с помощью условной мерки. </w:t>
      </w:r>
    </w:p>
    <w:p w:rsidR="00942DA0" w:rsidRDefault="008F387B">
      <w:pPr>
        <w:ind w:left="-5" w:right="8"/>
      </w:pPr>
      <w:r>
        <w:t xml:space="preserve">§ дети должны усвоить представления о сохранении количества. </w:t>
      </w:r>
    </w:p>
    <w:p w:rsidR="00942DA0" w:rsidRDefault="008F387B">
      <w:pPr>
        <w:ind w:left="-5" w:right="8"/>
      </w:pPr>
      <w:r>
        <w:t xml:space="preserve">ЧЕТВЕРТЫЙ ГОД ОБУЧЕНИЯ </w:t>
      </w:r>
    </w:p>
    <w:p w:rsidR="00942DA0" w:rsidRDefault="008F387B">
      <w:pPr>
        <w:spacing w:after="206"/>
        <w:ind w:left="-5" w:right="8"/>
      </w:pPr>
      <w:r>
        <w:t xml:space="preserve">Задачи обучения и воспитания </w:t>
      </w:r>
    </w:p>
    <w:p w:rsidR="00942DA0" w:rsidRDefault="008F387B">
      <w:pPr>
        <w:spacing w:after="195"/>
        <w:ind w:left="-5" w:right="8"/>
      </w:pPr>
      <w:r>
        <w:t xml:space="preserve">§ Формировать математические представления во взаимодействии с другими видами деятельности (изобразительной, конструктивной и игровой). </w:t>
      </w:r>
    </w:p>
    <w:p w:rsidR="00942DA0" w:rsidRDefault="008F387B">
      <w:pPr>
        <w:ind w:left="-5" w:right="8"/>
      </w:pPr>
      <w:r>
        <w:lastRenderedPageBreak/>
        <w:t xml:space="preserve">§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 </w:t>
      </w:r>
    </w:p>
    <w:p w:rsidR="00942DA0" w:rsidRDefault="008F387B">
      <w:pPr>
        <w:spacing w:after="0" w:line="487" w:lineRule="auto"/>
        <w:ind w:left="-5" w:right="8"/>
        <w:jc w:val="left"/>
      </w:pPr>
      <w:r>
        <w:t xml:space="preserve">§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 </w:t>
      </w:r>
    </w:p>
    <w:p w:rsidR="00942DA0" w:rsidRDefault="008F387B">
      <w:pPr>
        <w:spacing w:after="125" w:line="380" w:lineRule="auto"/>
        <w:ind w:left="-5" w:right="8"/>
        <w:jc w:val="left"/>
      </w:pPr>
      <w:r>
        <w:t xml:space="preserve">§ Расширять и углублять математические представления детей. Учить пользоваться условными символами (цифрами) при решении арифметических задач, выполнении арифметических действий. </w:t>
      </w:r>
    </w:p>
    <w:p w:rsidR="00942DA0" w:rsidRDefault="008F387B">
      <w:pPr>
        <w:ind w:left="-5" w:right="8"/>
      </w:pPr>
      <w:r>
        <w:t xml:space="preserve">§ Учить самостоятельно составлять арифметические задачи. </w:t>
      </w:r>
    </w:p>
    <w:p w:rsidR="00942DA0" w:rsidRDefault="008F387B">
      <w:pPr>
        <w:ind w:left="-5" w:right="8"/>
      </w:pPr>
      <w:r>
        <w:t xml:space="preserve">§ Знакомить с цифрами в пределах пяти. </w:t>
      </w:r>
    </w:p>
    <w:p w:rsidR="00942DA0" w:rsidRDefault="008F387B">
      <w:pPr>
        <w:ind w:left="-5" w:right="8"/>
      </w:pPr>
      <w:r>
        <w:t xml:space="preserve">§ Учить устному счету до десяти в прямом порядке и от семи в обратном порядке. </w:t>
      </w:r>
    </w:p>
    <w:p w:rsidR="00942DA0" w:rsidRDefault="008F387B">
      <w:pPr>
        <w:ind w:left="-5" w:right="8"/>
      </w:pPr>
      <w:r>
        <w:t xml:space="preserve">§ Способствовать осмыслению воспитанниками последовательности чисел и места каждого из них в числовом ряду. </w:t>
      </w:r>
    </w:p>
    <w:p w:rsidR="00942DA0" w:rsidRDefault="008F387B">
      <w:pPr>
        <w:spacing w:after="0" w:line="488" w:lineRule="auto"/>
        <w:ind w:left="-5" w:right="8"/>
      </w:pPr>
      <w:r>
        <w:t xml:space="preserve">§ Учить счету от заданного числа в пределах десяти. Продолжать формировать измерительные навыки, знакомить детей с использованием составных мерок. </w:t>
      </w:r>
    </w:p>
    <w:p w:rsidR="00942DA0" w:rsidRDefault="008F387B">
      <w:pPr>
        <w:spacing w:after="206"/>
        <w:ind w:left="-5" w:right="8"/>
      </w:pPr>
      <w:proofErr w:type="spellStart"/>
      <w:r>
        <w:t>IКвартал</w:t>
      </w:r>
      <w:proofErr w:type="spellEnd"/>
      <w:r>
        <w:t xml:space="preserve"> Основное содержание работы </w:t>
      </w:r>
    </w:p>
    <w:p w:rsidR="00942DA0" w:rsidRDefault="008F387B">
      <w:pPr>
        <w:spacing w:after="198"/>
        <w:ind w:left="-5" w:right="8"/>
      </w:pPr>
      <w:r>
        <w:t xml:space="preserve">Повторять материал предыдущего года обучения (счет и различные операции с множествами в пределах пяти). </w:t>
      </w:r>
    </w:p>
    <w:p w:rsidR="00942DA0" w:rsidRDefault="008F387B">
      <w:pPr>
        <w:spacing w:after="198"/>
        <w:ind w:left="-5" w:right="8"/>
      </w:pPr>
      <w:r>
        <w:t xml:space="preserve">Учить пересчитывать предметы и изображения предметов на картинках в пределах шести </w:t>
      </w:r>
      <w:proofErr w:type="gramStart"/>
      <w:r>
        <w:t>при одинаковом и разном количеством пальцев</w:t>
      </w:r>
      <w:proofErr w:type="gramEnd"/>
      <w:r>
        <w:t xml:space="preserve">. </w:t>
      </w:r>
    </w:p>
    <w:p w:rsidR="00942DA0" w:rsidRDefault="008F387B">
      <w:pPr>
        <w:ind w:left="-5" w:right="8"/>
      </w:pPr>
      <w:r>
        <w:t xml:space="preserve">Упражнять в сравнении по количеству двух групп предметов, находящихся на расстоянии, изображенных на картинках. картинок как способы проверки. </w:t>
      </w:r>
    </w:p>
    <w:p w:rsidR="00942DA0" w:rsidRDefault="008F387B">
      <w:pPr>
        <w:ind w:left="-5" w:right="8"/>
      </w:pPr>
      <w:r>
        <w:t xml:space="preserve">Упражнять в преобразовании множеств. </w:t>
      </w:r>
    </w:p>
    <w:p w:rsidR="00942DA0" w:rsidRDefault="008F387B">
      <w:pPr>
        <w:spacing w:after="206"/>
        <w:ind w:left="-5" w:right="8"/>
      </w:pPr>
      <w:r>
        <w:t xml:space="preserve">Отсчитывать заданное количество предметов из множества в пределах шести. </w:t>
      </w:r>
    </w:p>
    <w:p w:rsidR="00942DA0" w:rsidRDefault="008F387B">
      <w:pPr>
        <w:spacing w:after="197"/>
        <w:ind w:left="-5" w:right="8"/>
      </w:pPr>
      <w:r>
        <w:t xml:space="preserve">Продолжать учить определять отношения между смежными числами, осуществлять счет в обратном порядке и прямом. Продолжать формировать представления о сохранении количества: определенное количество предметов не меняется и </w:t>
      </w:r>
      <w:proofErr w:type="gramStart"/>
      <w:r>
        <w:t>не  зависит</w:t>
      </w:r>
      <w:proofErr w:type="gramEnd"/>
      <w:r>
        <w:t xml:space="preserve"> от их размера. </w:t>
      </w:r>
    </w:p>
    <w:p w:rsidR="00942DA0" w:rsidRDefault="008F387B">
      <w:pPr>
        <w:ind w:left="-5" w:right="8"/>
      </w:pPr>
      <w:r>
        <w:t xml:space="preserve">Упражнять детей в сравнении непрерывных множеств, используя практические способы сравнения; в преобразовании. Продолжать учить детей измерять протяженные, жидкие и сыпучие тела, пользуясь условной меркой. Учить осуществлять преобразование непрерывных множеств, используя счет </w:t>
      </w:r>
    </w:p>
    <w:p w:rsidR="00942DA0" w:rsidRDefault="008F387B">
      <w:pPr>
        <w:spacing w:after="204"/>
        <w:ind w:left="-5" w:right="8"/>
      </w:pPr>
      <w:r>
        <w:t xml:space="preserve">II квартал  </w:t>
      </w:r>
    </w:p>
    <w:p w:rsidR="00942DA0" w:rsidRDefault="008F387B">
      <w:pPr>
        <w:ind w:left="-5" w:right="8"/>
      </w:pPr>
      <w:r>
        <w:lastRenderedPageBreak/>
        <w:t xml:space="preserve">Знакомить с порядковым счетом в пределах шести, учить понимать вопрос какой по счету? и отвечать на него. </w:t>
      </w:r>
    </w:p>
    <w:p w:rsidR="00942DA0" w:rsidRDefault="008F387B">
      <w:pPr>
        <w:ind w:left="-5" w:right="8"/>
      </w:pPr>
      <w:r>
        <w:t xml:space="preserve">Учить выполнять арифметические действия на наглядном материале в пределах шести. </w:t>
      </w:r>
    </w:p>
    <w:p w:rsidR="00942DA0" w:rsidRDefault="008F387B">
      <w:pPr>
        <w:spacing w:after="185" w:line="326" w:lineRule="auto"/>
        <w:ind w:left="-5" w:right="8"/>
      </w:pPr>
      <w:r>
        <w:t xml:space="preserve">Учить решать арифметические задачи на нахождение суммы и остатка в пределах шести. Знакомить с местом числа. Учить детей отвечать на вопросы: «Какое число идет за числом 2? за числом 3?», «Назови соседей числа 4», «Найди между смежными числами (2 больше 1, 3 больше 2 и т. д.), используя наглядное моделирование числового ряда. Закреплять умения измерять, отмерять, сравнивать и преобразовывать непрерывные множества, используя </w:t>
      </w:r>
      <w:proofErr w:type="gramStart"/>
      <w:r>
        <w:t>условную  мерку</w:t>
      </w:r>
      <w:proofErr w:type="gramEnd"/>
      <w:r>
        <w:t xml:space="preserve">. Знакомить с использованием составных мерок (для измерения протяженных величин можно использовать, например, красные и голубые промежутки длиной по 10 см) III квартал  </w:t>
      </w:r>
    </w:p>
    <w:p w:rsidR="00942DA0" w:rsidRDefault="008F387B">
      <w:pPr>
        <w:ind w:left="-5" w:right="8"/>
      </w:pPr>
      <w:r>
        <w:t xml:space="preserve">Учить пересчитывать предметы в пределах семи, называя итоговое число.  Учить отсчитывать предметы в пределах семи.  Учить детей осуществлять счет в обратном порядке и от заданного до заданного числа в пределах семи. </w:t>
      </w:r>
    </w:p>
    <w:p w:rsidR="00942DA0" w:rsidRDefault="008F387B">
      <w:pPr>
        <w:spacing w:after="206"/>
        <w:ind w:left="-5" w:right="8"/>
      </w:pPr>
      <w:r>
        <w:t xml:space="preserve">Учить детей устному счету в пределах десяти. </w:t>
      </w:r>
    </w:p>
    <w:p w:rsidR="00942DA0" w:rsidRDefault="008F387B">
      <w:pPr>
        <w:spacing w:after="201"/>
        <w:ind w:left="-5" w:right="8"/>
      </w:pPr>
      <w:r>
        <w:t xml:space="preserve">Учить детей соотносить количество реальных предметов с условными символами и значками в пределах шести </w:t>
      </w:r>
      <w:proofErr w:type="gramStart"/>
      <w:r>
        <w:t>Продолжать</w:t>
      </w:r>
      <w:proofErr w:type="gramEnd"/>
      <w:r>
        <w:t xml:space="preserve"> учить определять отношения между смежными числами, используя наглядный материал и без наглядности, Учить осуществлять порядковый счет в пределах семи. </w:t>
      </w:r>
    </w:p>
    <w:p w:rsidR="00942DA0" w:rsidRDefault="008F387B">
      <w:pPr>
        <w:ind w:left="-5" w:right="8"/>
      </w:pPr>
      <w:r>
        <w:t xml:space="preserve">Использовать для этого практические ситуации и фрагменты из сказок. (Сказка «Репка»: «Кто первым пришел тянуть стоит внучка?») </w:t>
      </w:r>
    </w:p>
    <w:p w:rsidR="00942DA0" w:rsidRDefault="008F387B">
      <w:pPr>
        <w:ind w:left="-5" w:right="8"/>
      </w:pPr>
      <w:r>
        <w:t xml:space="preserve">Продолжать формировать представления о сохранении количества. </w:t>
      </w:r>
    </w:p>
    <w:p w:rsidR="00942DA0" w:rsidRDefault="008F387B">
      <w:pPr>
        <w:ind w:left="-5" w:right="8"/>
      </w:pPr>
      <w:r>
        <w:t xml:space="preserve">Знакомить с цифрами 4 и 5, узнавать цифры путем зрительного и осязательно-двигательного обследования; соотносить. Знакомить детей со структурой задачи (условие, вопрос), учить детей придумывать и решать задачи по представлению. Упражнять детей в счете элементов множеств, воспринимаемых на слух (звуки), на ощупь (предметы), движений. </w:t>
      </w:r>
    </w:p>
    <w:p w:rsidR="00942DA0" w:rsidRDefault="008F387B">
      <w:pPr>
        <w:spacing w:after="195"/>
        <w:ind w:left="-5" w:right="8"/>
      </w:pPr>
      <w:r>
        <w:t xml:space="preserve">Учить сопоставлять по количеству предметы и звуки, предметы и движения, -звуки и движения в пределах семи. </w:t>
      </w:r>
    </w:p>
    <w:p w:rsidR="00942DA0" w:rsidRDefault="008F387B">
      <w:pPr>
        <w:ind w:left="-5" w:right="8"/>
      </w:pPr>
      <w:r>
        <w:t xml:space="preserve">Упражнять детей в сравнении непрерывных множеств, используя практические способы сравнения; в преобразовании. Закреплять умения измерять, отмерять, сравнивать и преобразовывать непрерывные множества, используя условную. Упражнять в измерении, используя составные мерки. </w:t>
      </w:r>
    </w:p>
    <w:p w:rsidR="00942DA0" w:rsidRDefault="008F387B">
      <w:pPr>
        <w:spacing w:after="0" w:line="485" w:lineRule="auto"/>
        <w:ind w:left="-5" w:right="3814"/>
      </w:pPr>
      <w:r>
        <w:t xml:space="preserve">Показатели развития к концу четвертого года обучения Дети должны научиться: </w:t>
      </w:r>
    </w:p>
    <w:p w:rsidR="00942DA0" w:rsidRDefault="008F387B">
      <w:pPr>
        <w:spacing w:after="197"/>
        <w:ind w:left="-5" w:right="8"/>
      </w:pPr>
      <w:r>
        <w:t xml:space="preserve">§ осуществлять количественный </w:t>
      </w:r>
      <w:proofErr w:type="spellStart"/>
      <w:r>
        <w:t>счѐт</w:t>
      </w:r>
      <w:proofErr w:type="spellEnd"/>
      <w:r>
        <w:t xml:space="preserve"> в прямом и обратном порядке, счет от средних членов ряда, порядковый счет в пределах семи; </w:t>
      </w:r>
    </w:p>
    <w:p w:rsidR="00942DA0" w:rsidRDefault="008F387B">
      <w:pPr>
        <w:ind w:left="-5" w:right="8"/>
      </w:pPr>
      <w:r>
        <w:lastRenderedPageBreak/>
        <w:t xml:space="preserve">§ 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 </w:t>
      </w:r>
    </w:p>
    <w:p w:rsidR="00942DA0" w:rsidRDefault="008F387B">
      <w:pPr>
        <w:spacing w:after="204"/>
        <w:ind w:left="-5" w:right="8"/>
      </w:pPr>
      <w:r>
        <w:t xml:space="preserve">§ осуществлять преобразования множеств, предварительно проговаривая действие; </w:t>
      </w:r>
    </w:p>
    <w:p w:rsidR="00942DA0" w:rsidRDefault="008F387B">
      <w:pPr>
        <w:ind w:left="-5" w:right="8"/>
      </w:pPr>
      <w:r>
        <w:t xml:space="preserve">§ определять место числа в числовом ряду и отношения между смежными числами; решать задачи по представлению и отвлеченно в пределах пяти; </w:t>
      </w:r>
    </w:p>
    <w:p w:rsidR="00942DA0" w:rsidRDefault="008F387B">
      <w:pPr>
        <w:ind w:left="-5" w:right="8"/>
      </w:pPr>
      <w:r>
        <w:t xml:space="preserve">§ измерять, отмеривать непрерывные множества, используя условную мерку; уметь использовать составные мерки. </w:t>
      </w:r>
    </w:p>
    <w:p w:rsidR="00942DA0" w:rsidRDefault="008F387B">
      <w:pPr>
        <w:spacing w:after="9" w:line="488" w:lineRule="auto"/>
        <w:ind w:left="-5" w:right="8"/>
      </w:pPr>
      <w:r>
        <w:t xml:space="preserve">§ Дети должны усвоить представление о сохранении количества; знать цифры от нуля до пяти, соотносить их с числом предметов. </w:t>
      </w:r>
    </w:p>
    <w:p w:rsidR="00942DA0" w:rsidRDefault="008F387B">
      <w:pPr>
        <w:spacing w:after="203" w:line="267" w:lineRule="auto"/>
        <w:ind w:left="-5"/>
        <w:jc w:val="left"/>
      </w:pPr>
      <w:r>
        <w:rPr>
          <w:b/>
        </w:rPr>
        <w:t xml:space="preserve">Перечень оборудования, который можно использовать в работе </w:t>
      </w:r>
    </w:p>
    <w:p w:rsidR="00942DA0" w:rsidRDefault="008F387B">
      <w:pPr>
        <w:spacing w:after="18"/>
        <w:ind w:left="-5" w:right="8"/>
      </w:pPr>
      <w:r>
        <w:t xml:space="preserve">Счетные лесенки (с двумя и тремя ступеньками); наборные полотна (с двумя и тремя карманами); разноцветные пластмассовые ванночки, тазы, подносы разных размеров (большие, средние, маленькие);  специальный стол для хранения сыпучих материалов; набор коробок для сыпучих материалов и сыпучие материалы; горох, фасоль, чечевица, перловая крупа, манная крупа, речной песок и т. п.; прозрачные емкости (пластмассовые бутылочки, стаканчики, банки, пузырьки и т. д.); посуда: лейки, кувшины, миски, ложки, кастрюли разных размеров; формочки для песка (в виде цифр, овощей, фруктов, геометрических фигур и др.); штампы: цифры, геометрические фигуры, различные картинки и штемпельная подушка; игрушечный аквариум.; игрушечные удочки с магнитами; мелкие игрушки с магнитами (рыбки, шарики, лягушки и т. </w:t>
      </w:r>
    </w:p>
    <w:p w:rsidR="00942DA0" w:rsidRDefault="008F387B">
      <w:pPr>
        <w:spacing w:after="201"/>
        <w:ind w:left="-5" w:right="8"/>
      </w:pPr>
      <w:r>
        <w:t xml:space="preserve">п.);природный материал: желуди, ракушки, камешки различной величины; пуговицы разного размера (различных цветов); счетные полоски; мелкий счетный материал: грибы, елки, различные овощи, фрукты, кубики, шарики; сюжетные игрушки: мишки, ежи, белки, птички, кошки, собачки, лягушки и т. п.; наборы цифр от 1 до 5; плоские предметы и геометрические фигуры для раскладывания на наборном полотне и </w:t>
      </w:r>
      <w:proofErr w:type="spellStart"/>
      <w:r>
        <w:t>фланелеграфе</w:t>
      </w:r>
      <w:proofErr w:type="spellEnd"/>
      <w:r>
        <w:t xml:space="preserve"> (предметные изображения животных, фруктов, овощей, деревьев, цветов и др.); наборы полосок, разных по длине; наборы лент и полосок, разных по ширине; объемные и плоскостные модели домов и елок разной величины; изображения разных времен года и частей суток; карточки с изображением разных предметов (овощи, фрукты, животные, транспорт), геометрических фигур, от 1 до 5; домино (детское) с изображением предметов и кружков; наборы геометрических фигур; палочки </w:t>
      </w:r>
    </w:p>
    <w:p w:rsidR="00942DA0" w:rsidRDefault="008F387B">
      <w:pPr>
        <w:ind w:left="-5" w:right="8"/>
      </w:pPr>
      <w:r>
        <w:t xml:space="preserve">различной величины; муляжи овощей и фруктов натурального размера, выполненные из пластмассы, папье-маше и т. п.; плетеные и пластмассовые корзины различной величины; о б -р у ч и разного размера;  мячи разного размера и разного цвета (большие, средние и маленькие, легкие и тяжелые); гирлянды, бусы различных форм, различные по величине и цвету (в разном сочетании: одной формы, одинакового размера, но разного цвета; разной формы, разного размера, но одного Цвета и т. п.); коробки-вкладыши  разных размеров; бочки-вкладыши; коробки и ящики с отверстиями геометрических форм и соответствующими вкладышами; игрушки с крепящимися деталями, прищепки и основа для них (контур  елки, круг — солнце, основа для туловища бабочки, корзинка и др.); металлические  (пластмассовые) вкладыши; настольные игры: «Цвет и форма», «Бабочки и цветы», «Листья и божьи  коровки», домино (различные варианты игр на соотнесение </w:t>
      </w:r>
      <w:r>
        <w:lastRenderedPageBreak/>
        <w:t xml:space="preserve">по форме, цвету, величине и количеству),  «Раз, два, три... сосчитай», «Где чей домик?», «На что похожа эта фигура?», «Времена года» и др. </w:t>
      </w:r>
    </w:p>
    <w:p w:rsidR="00942DA0" w:rsidRDefault="008F387B">
      <w:pPr>
        <w:spacing w:after="253" w:line="267" w:lineRule="auto"/>
        <w:ind w:left="-5"/>
        <w:jc w:val="left"/>
      </w:pPr>
      <w:r>
        <w:rPr>
          <w:b/>
        </w:rPr>
        <w:t xml:space="preserve">Ознакомление </w:t>
      </w:r>
      <w:proofErr w:type="gramStart"/>
      <w:r>
        <w:rPr>
          <w:b/>
        </w:rPr>
        <w:t>с окружающим</w:t>
      </w:r>
      <w:proofErr w:type="gramEnd"/>
      <w:r>
        <w:rPr>
          <w:b/>
        </w:rPr>
        <w:t xml:space="preserve"> </w:t>
      </w:r>
    </w:p>
    <w:p w:rsidR="00942DA0" w:rsidRDefault="008F387B">
      <w:pPr>
        <w:ind w:left="-5" w:right="8"/>
      </w:pPr>
      <w:r>
        <w:t xml:space="preserve">Основная задача ознакомления с окружающим состоит в том, чтобы сформировать у детей </w:t>
      </w:r>
      <w:proofErr w:type="gramStart"/>
      <w:r>
        <w:t>целостное  восприятие</w:t>
      </w:r>
      <w:proofErr w:type="gramEnd"/>
      <w:r>
        <w:t xml:space="preserve"> и представление о различных предметах и явлениях окружающей действительности.  Ознакомление с окружающим обеспечивает существенные сдвиги в умственном развитии детей лишь </w:t>
      </w:r>
      <w:proofErr w:type="gramStart"/>
      <w:r>
        <w:t>в  том</w:t>
      </w:r>
      <w:proofErr w:type="gramEnd"/>
      <w:r>
        <w:t xml:space="preserve"> случае, когда дети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 </w:t>
      </w:r>
    </w:p>
    <w:p w:rsidR="00942DA0" w:rsidRDefault="008F387B">
      <w:pPr>
        <w:spacing w:after="202"/>
        <w:ind w:left="-5" w:right="8"/>
      </w:pPr>
      <w:r>
        <w:t xml:space="preserve">Ознакомление с окружающим обогащает чувственный опыт ребенка — учит его быть внимательным </w:t>
      </w:r>
      <w:proofErr w:type="gramStart"/>
      <w:r>
        <w:t>к  тому</w:t>
      </w:r>
      <w:proofErr w:type="gramEnd"/>
      <w:r>
        <w:t xml:space="preserve">, что его окружает: смотреть и видеть, слушать и слышать, ощупывать и осязать. </w:t>
      </w:r>
      <w:proofErr w:type="gramStart"/>
      <w:r>
        <w:t>Обогащение  чувственного</w:t>
      </w:r>
      <w:proofErr w:type="gramEnd"/>
      <w:r>
        <w:t xml:space="preserve"> опыта неразрывно связано с развитием чувственного познания — ощущений, восприятия,  представлений. Формируя адекватные представления об окружающем, мы создаем чувственную </w:t>
      </w:r>
      <w:proofErr w:type="gramStart"/>
      <w:r>
        <w:t>основу  для</w:t>
      </w:r>
      <w:proofErr w:type="gramEnd"/>
      <w:r>
        <w:t xml:space="preserve"> слова и подготавливаем ребенка к восприятию словесных описаний объектов, явлений и отношений  (стихов, рассказов, сказок, песен). </w:t>
      </w:r>
    </w:p>
    <w:p w:rsidR="00942DA0" w:rsidRDefault="008F387B">
      <w:pPr>
        <w:spacing w:after="199"/>
        <w:ind w:left="-5" w:right="8"/>
      </w:pPr>
      <w:r>
        <w:t xml:space="preserve">Занятия по ознакомлению с окружающим включают в себя ознакомление с явлениями </w:t>
      </w:r>
      <w:proofErr w:type="gramStart"/>
      <w:r>
        <w:t>социальной  жизни</w:t>
      </w:r>
      <w:proofErr w:type="gramEnd"/>
      <w:r>
        <w:t xml:space="preserve">; ознакомление с предметным миром, созданным человеком; ознакомление с явлениями живой и  неживой природы. Во время занятий детей знакомят с определенным типом свойств, связей и </w:t>
      </w:r>
      <w:proofErr w:type="gramStart"/>
      <w:r>
        <w:t>отношений,  специфическим</w:t>
      </w:r>
      <w:proofErr w:type="gramEnd"/>
      <w:r>
        <w:t xml:space="preserve"> для каждого из четырех основных направлений коррекционно-педагогической работы, выделенных в программе: «Человек», «Предметный мир», «Живая природа», «Неживая природа». </w:t>
      </w:r>
    </w:p>
    <w:p w:rsidR="00942DA0" w:rsidRDefault="008F387B">
      <w:pPr>
        <w:ind w:left="-5" w:right="8"/>
      </w:pPr>
      <w:r>
        <w:t xml:space="preserve">Ознакомление с явлениями социальной жизни вводит детей в мир социальных отношений и формирует представления о человеке, о строении его тела, об основных функциях организма, о видах </w:t>
      </w:r>
      <w:proofErr w:type="gramStart"/>
      <w:r>
        <w:t>деятельности  человека</w:t>
      </w:r>
      <w:proofErr w:type="gramEnd"/>
      <w:r>
        <w:t xml:space="preserve">, о его чувствах и взаимоотношениях в социуме. Таким образом, ребенок приобщается к </w:t>
      </w:r>
      <w:proofErr w:type="gramStart"/>
      <w:r>
        <w:t>нормам  поведения</w:t>
      </w:r>
      <w:proofErr w:type="gramEnd"/>
      <w:r>
        <w:t xml:space="preserve"> в человеческом обществе. </w:t>
      </w:r>
    </w:p>
    <w:p w:rsidR="00942DA0" w:rsidRDefault="008F387B">
      <w:pPr>
        <w:spacing w:after="204"/>
        <w:ind w:left="-5" w:right="8"/>
      </w:pPr>
      <w:r>
        <w:t xml:space="preserve">В ходе ознакомления с предметным миром, созданным руками человека, у детей формируются </w:t>
      </w:r>
    </w:p>
    <w:p w:rsidR="00942DA0" w:rsidRDefault="008F387B">
      <w:pPr>
        <w:ind w:left="-5" w:right="8"/>
      </w:pPr>
      <w:r>
        <w:t xml:space="preserve">представления о функциональном назначении основных предметов, окружающих ребенка, и о </w:t>
      </w:r>
      <w:proofErr w:type="gramStart"/>
      <w:r>
        <w:t>способах  действия</w:t>
      </w:r>
      <w:proofErr w:type="gramEnd"/>
      <w:r>
        <w:t xml:space="preserve"> с ними. В процессе ознакомления с природой у детей формируются представления о живом </w:t>
      </w:r>
      <w:proofErr w:type="gramStart"/>
      <w:r>
        <w:t>и  неживом</w:t>
      </w:r>
      <w:proofErr w:type="gramEnd"/>
      <w:r>
        <w:t xml:space="preserve"> мире, о взаимосвязи и взаимозависимости объектов и явлений природы. Особое </w:t>
      </w:r>
      <w:proofErr w:type="gramStart"/>
      <w:r>
        <w:t>внимание  обращается</w:t>
      </w:r>
      <w:proofErr w:type="gramEnd"/>
      <w:r>
        <w:t xml:space="preserve"> на зависимость жизни и деятельности человека от природных условий в </w:t>
      </w:r>
      <w:proofErr w:type="spellStart"/>
      <w:r>
        <w:t>постоянноменяющейся</w:t>
      </w:r>
      <w:proofErr w:type="spellEnd"/>
      <w:r>
        <w:t xml:space="preserve"> природной среде. Детей учат видеть и понимать реальные причинные зависимости. </w:t>
      </w:r>
      <w:proofErr w:type="gramStart"/>
      <w:r>
        <w:t>При  этом</w:t>
      </w:r>
      <w:proofErr w:type="gramEnd"/>
      <w:r>
        <w:t xml:space="preserve"> большое внимание уделяется экологическому воспитанию детей. </w:t>
      </w:r>
    </w:p>
    <w:p w:rsidR="00942DA0" w:rsidRDefault="008F387B">
      <w:pPr>
        <w:spacing w:after="198"/>
        <w:ind w:left="-5" w:right="8"/>
      </w:pPr>
      <w:r>
        <w:t xml:space="preserve">В ходе коррекционно-развивающего обучения с детьми проводят образовательную </w:t>
      </w:r>
      <w:proofErr w:type="gramStart"/>
      <w:r>
        <w:t>деятельность  по</w:t>
      </w:r>
      <w:proofErr w:type="gramEnd"/>
      <w:r>
        <w:t xml:space="preserve"> направлениям </w:t>
      </w:r>
    </w:p>
    <w:p w:rsidR="00942DA0" w:rsidRDefault="008F387B">
      <w:pPr>
        <w:spacing w:after="197"/>
        <w:ind w:left="-5" w:right="8"/>
      </w:pPr>
      <w:r>
        <w:t xml:space="preserve">«Ознакомление с окружающим и развитие речи», «Социальное развитие и ознакомление с окружающим». </w:t>
      </w:r>
    </w:p>
    <w:p w:rsidR="00942DA0" w:rsidRDefault="008F387B">
      <w:pPr>
        <w:ind w:left="-5" w:right="8"/>
      </w:pPr>
      <w:r>
        <w:t xml:space="preserve">Эти занятия носят интегрированный характер по тем задачам, которые на них решаются, по </w:t>
      </w:r>
      <w:proofErr w:type="gramStart"/>
      <w:r>
        <w:t>уровню  постановки</w:t>
      </w:r>
      <w:proofErr w:type="gramEnd"/>
      <w:r>
        <w:t xml:space="preserve"> целей и методическому оснащению. Однако при планировании таких занятий должны </w:t>
      </w:r>
      <w:proofErr w:type="gramStart"/>
      <w:r>
        <w:t>быть  четко</w:t>
      </w:r>
      <w:proofErr w:type="gramEnd"/>
      <w:r>
        <w:t xml:space="preserve"> определены специфические задачи по каждому направлению. Например, при </w:t>
      </w:r>
      <w:r>
        <w:lastRenderedPageBreak/>
        <w:t xml:space="preserve">рассмотрении </w:t>
      </w:r>
      <w:proofErr w:type="gramStart"/>
      <w:r>
        <w:t>темы  «</w:t>
      </w:r>
      <w:proofErr w:type="gramEnd"/>
      <w:r>
        <w:t xml:space="preserve">Фрукты. Яблоко» целью ознакомления с этим объектом является расширение и уточнение чувственного опыта детей (дети должны ощутить, что яблоко круглое, сладкое, красное или зеленое, гладкое). </w:t>
      </w:r>
      <w:proofErr w:type="gramStart"/>
      <w:r>
        <w:t>Дети  должны</w:t>
      </w:r>
      <w:proofErr w:type="gramEnd"/>
      <w:r>
        <w:t xml:space="preserve"> осуществить выбор яблока среди группы фруктов; зафиксировать в слове воспринятые </w:t>
      </w:r>
      <w:proofErr w:type="spellStart"/>
      <w:r>
        <w:t>свойстваобъекта</w:t>
      </w:r>
      <w:proofErr w:type="spellEnd"/>
      <w:r>
        <w:t xml:space="preserve">. </w:t>
      </w:r>
    </w:p>
    <w:p w:rsidR="00942DA0" w:rsidRDefault="008F387B">
      <w:pPr>
        <w:ind w:left="-5" w:right="8"/>
      </w:pPr>
      <w:r>
        <w:t xml:space="preserve">ПЕРВЫЙ ГОД ОБУЧЕНИЯ </w:t>
      </w:r>
    </w:p>
    <w:p w:rsidR="00942DA0" w:rsidRDefault="008F387B">
      <w:pPr>
        <w:ind w:left="-5" w:right="8"/>
      </w:pPr>
      <w:r>
        <w:t xml:space="preserve">Задачи обучения и воспитания </w:t>
      </w:r>
    </w:p>
    <w:p w:rsidR="00942DA0" w:rsidRDefault="008F387B">
      <w:pPr>
        <w:ind w:left="-5" w:right="8"/>
      </w:pPr>
      <w:r>
        <w:t xml:space="preserve">§ Формировать у детей интерес к изучению объектов живого и неживого мира. </w:t>
      </w:r>
    </w:p>
    <w:p w:rsidR="00942DA0" w:rsidRDefault="008F387B">
      <w:pPr>
        <w:ind w:left="-5" w:right="8"/>
      </w:pPr>
      <w:r>
        <w:t xml:space="preserve">§ Знакомить детей с предметами окружающего мира, близкими детям по ежедневному опыту. </w:t>
      </w:r>
    </w:p>
    <w:p w:rsidR="00942DA0" w:rsidRDefault="008F387B">
      <w:pPr>
        <w:spacing w:after="0" w:line="486" w:lineRule="auto"/>
        <w:ind w:left="-5" w:right="8"/>
      </w:pPr>
      <w:r>
        <w:t xml:space="preserve">§ Знакомить детей с некоторыми свойствами объектов живой и неживой природы в процессе практической деятельности. </w:t>
      </w:r>
    </w:p>
    <w:p w:rsidR="00942DA0" w:rsidRDefault="008F387B">
      <w:pPr>
        <w:spacing w:after="197"/>
        <w:ind w:left="-5" w:right="8"/>
      </w:pPr>
      <w:r>
        <w:t xml:space="preserve">§ Обогащать чувственный опыт детей: учить наблюдать, рассматривать, узнавать на ощупь, на слух объекты живой и неживой природы и природные явления. </w:t>
      </w:r>
    </w:p>
    <w:p w:rsidR="00942DA0" w:rsidRDefault="008F387B">
      <w:pPr>
        <w:spacing w:after="195"/>
        <w:ind w:left="-5" w:right="8"/>
      </w:pPr>
      <w:r>
        <w:t xml:space="preserve">§ Воспитывать у детей умение правильно вести себя в быту с объектами живой и неживой природы. </w:t>
      </w:r>
    </w:p>
    <w:p w:rsidR="00942DA0" w:rsidRDefault="008F387B">
      <w:pPr>
        <w:ind w:left="-5" w:right="8"/>
      </w:pPr>
      <w:r>
        <w:t xml:space="preserve">§ Примечание: на первом году обучения обобщающие слова (одежда, обувь, мебель, посуда, пища, животные, овощи, фрукты, времена года) детям не предлагаются. </w:t>
      </w:r>
    </w:p>
    <w:p w:rsidR="00942DA0" w:rsidRDefault="008F387B">
      <w:pPr>
        <w:ind w:left="-5" w:right="8"/>
      </w:pPr>
      <w:proofErr w:type="spellStart"/>
      <w:r>
        <w:t>IКвартал</w:t>
      </w:r>
      <w:proofErr w:type="spellEnd"/>
      <w:r>
        <w:t xml:space="preserve"> Основное содержание работы </w:t>
      </w:r>
    </w:p>
    <w:p w:rsidR="00942DA0" w:rsidRDefault="008F387B">
      <w:pPr>
        <w:spacing w:after="204"/>
        <w:ind w:left="-5" w:right="8"/>
      </w:pPr>
      <w:r>
        <w:t xml:space="preserve">Уточнить представления ребенка о себе и родных людях. </w:t>
      </w:r>
    </w:p>
    <w:p w:rsidR="00942DA0" w:rsidRDefault="008F387B">
      <w:pPr>
        <w:spacing w:after="195"/>
        <w:ind w:left="-5" w:right="8"/>
      </w:pPr>
      <w:r>
        <w:t xml:space="preserve">Знакомить детей с окружающими их людьми: называть по имени педагогов, воспитателей (тетя Вера, тетя Нина.  Учить узнавать и называть по имени сверстников по группе (при наличии речи или по показу). </w:t>
      </w:r>
    </w:p>
    <w:p w:rsidR="00942DA0" w:rsidRDefault="008F387B">
      <w:pPr>
        <w:ind w:left="-5" w:right="8"/>
      </w:pPr>
      <w:r>
        <w:t xml:space="preserve">Знакомить детей с игрушками (мяч, машина, мишка, кукла, кубики, пирамидка, шар, самолет, барабан). </w:t>
      </w:r>
    </w:p>
    <w:p w:rsidR="00942DA0" w:rsidRDefault="008F387B">
      <w:pPr>
        <w:ind w:left="-5" w:right="8"/>
      </w:pPr>
      <w:r>
        <w:t xml:space="preserve">Знакомить детей с помещениями группы: игровая комната — тут играют, едят, занимаются; спальня — тут спят. </w:t>
      </w:r>
    </w:p>
    <w:p w:rsidR="00942DA0" w:rsidRDefault="008F387B">
      <w:pPr>
        <w:ind w:left="-5" w:right="8"/>
      </w:pPr>
      <w:r>
        <w:t xml:space="preserve"> Знакомить детей с животными: кошкой и собакой (части тела — туловище, голова, уши, глаза, хвост, лапы; как голос. </w:t>
      </w:r>
    </w:p>
    <w:p w:rsidR="00942DA0" w:rsidRDefault="008F387B">
      <w:pPr>
        <w:spacing w:after="204"/>
        <w:ind w:left="-5" w:right="8"/>
      </w:pPr>
      <w:r>
        <w:t xml:space="preserve"> Учить детей узнавать отдельные фрукты и овощи: яблоко, грушу, апельсин, морковь, огурец </w:t>
      </w:r>
    </w:p>
    <w:p w:rsidR="00942DA0" w:rsidRDefault="008F387B">
      <w:pPr>
        <w:ind w:left="-5" w:right="8"/>
      </w:pPr>
      <w:r>
        <w:t xml:space="preserve">Знакомить детей с объектами неживой природы и явлениями природы: водой и дождем (показать детям, где бывает) </w:t>
      </w:r>
    </w:p>
    <w:p w:rsidR="00942DA0" w:rsidRDefault="008F387B">
      <w:pPr>
        <w:numPr>
          <w:ilvl w:val="0"/>
          <w:numId w:val="59"/>
        </w:numPr>
        <w:ind w:right="8" w:hanging="296"/>
      </w:pPr>
      <w:r>
        <w:t xml:space="preserve">квартал </w:t>
      </w:r>
    </w:p>
    <w:p w:rsidR="00942DA0" w:rsidRDefault="008F387B">
      <w:pPr>
        <w:ind w:left="-5" w:right="8"/>
      </w:pPr>
      <w:r>
        <w:t xml:space="preserve">Знакомить детей с тем, что в группе есть мальчики и девочки. </w:t>
      </w:r>
    </w:p>
    <w:p w:rsidR="00942DA0" w:rsidRDefault="008F387B">
      <w:pPr>
        <w:spacing w:after="206"/>
        <w:ind w:left="-5" w:right="8"/>
      </w:pPr>
      <w:r>
        <w:lastRenderedPageBreak/>
        <w:t xml:space="preserve">Знакомить детей с основными частями тела и лица (руки, ноги, голова, глаза, рот, уши). </w:t>
      </w:r>
    </w:p>
    <w:p w:rsidR="00942DA0" w:rsidRDefault="008F387B">
      <w:pPr>
        <w:ind w:left="-5" w:right="8"/>
      </w:pPr>
      <w:r>
        <w:t xml:space="preserve">Знакомить детей с обстановкой помещений группы: игровая комната (в ней есть столы, стулья, шкафы), спальня (кровати) туалет (горшки и унитазы). </w:t>
      </w:r>
    </w:p>
    <w:p w:rsidR="00942DA0" w:rsidRDefault="008F387B">
      <w:pPr>
        <w:ind w:left="-5" w:right="8"/>
      </w:pPr>
      <w:r>
        <w:t xml:space="preserve">Знакомить детей с посудой (тарелка, ложка, чашка). Знакомить детей с пищей (хлеб, суп, каша, котлеты, молоко). Животными: лошадью и коровой (познакомить с частями тела; как голос подает). </w:t>
      </w:r>
    </w:p>
    <w:p w:rsidR="00942DA0" w:rsidRDefault="008F387B">
      <w:pPr>
        <w:spacing w:after="204"/>
        <w:ind w:left="-5" w:right="8"/>
      </w:pPr>
      <w:r>
        <w:t xml:space="preserve">Продолжать знакомить детей с овощами и фруктами (лук, огурец, капуста, лимон, банан). </w:t>
      </w:r>
    </w:p>
    <w:p w:rsidR="00942DA0" w:rsidRDefault="008F387B">
      <w:pPr>
        <w:spacing w:after="227"/>
        <w:ind w:left="-5" w:right="8"/>
      </w:pPr>
      <w:r>
        <w:t xml:space="preserve">Знакомить детей с объектами неживой природы: снегом и льдом (организовать наблюдение за снегопадом, поиграть. Знакомить детей с признаками зимы (зимой холодно, снег, лед). </w:t>
      </w:r>
    </w:p>
    <w:p w:rsidR="00942DA0" w:rsidRDefault="008F387B">
      <w:pPr>
        <w:numPr>
          <w:ilvl w:val="0"/>
          <w:numId w:val="59"/>
        </w:numPr>
        <w:ind w:right="8" w:hanging="296"/>
      </w:pPr>
      <w:r>
        <w:t xml:space="preserve">квартал </w:t>
      </w:r>
    </w:p>
    <w:p w:rsidR="00942DA0" w:rsidRDefault="008F387B">
      <w:pPr>
        <w:ind w:left="-5" w:right="8"/>
      </w:pPr>
      <w:r>
        <w:t xml:space="preserve">Учить детей наблюдать за объектами и явлениями природы (дождь, солнце), за деятельностью людей в разное время года.  Знакомить детей с предметами одежды и обуви (платье, рубашка, тапки, ленты (бант), колготки). </w:t>
      </w:r>
    </w:p>
    <w:p w:rsidR="00942DA0" w:rsidRDefault="008F387B">
      <w:pPr>
        <w:ind w:left="-5" w:right="8"/>
      </w:pPr>
      <w:r>
        <w:t xml:space="preserve">Знакомить с предметами, окружающими детей на улице (дома, машины, автобусы). </w:t>
      </w:r>
    </w:p>
    <w:p w:rsidR="00942DA0" w:rsidRDefault="008F387B">
      <w:pPr>
        <w:spacing w:after="206"/>
        <w:ind w:left="-5" w:right="8"/>
      </w:pPr>
      <w:r>
        <w:t xml:space="preserve">Знакомить детей с птицами (ворона, воробей). </w:t>
      </w:r>
    </w:p>
    <w:p w:rsidR="00942DA0" w:rsidRDefault="008F387B">
      <w:pPr>
        <w:ind w:left="-5" w:right="8"/>
      </w:pPr>
      <w:r>
        <w:t xml:space="preserve">Знакомить детей с объектами неживой природы: водой, землей, песком (уточнить представление детей о том, где они находятся.  Знакомить детей с признаками лета (летом тепло; светит солнышко; деревья, листья, трава зеленые). </w:t>
      </w:r>
    </w:p>
    <w:p w:rsidR="00942DA0" w:rsidRDefault="008F387B">
      <w:pPr>
        <w:ind w:left="-5" w:right="8"/>
      </w:pPr>
      <w:r>
        <w:t xml:space="preserve">Знакомить детей с улицей (много домов, едут машины, автобусы) </w:t>
      </w:r>
    </w:p>
    <w:p w:rsidR="00942DA0" w:rsidRDefault="008F387B">
      <w:pPr>
        <w:ind w:left="-5" w:right="8"/>
      </w:pPr>
      <w:r>
        <w:t xml:space="preserve">Показатели развития к концу первого года обучения </w:t>
      </w:r>
    </w:p>
    <w:p w:rsidR="00942DA0" w:rsidRDefault="008F387B">
      <w:pPr>
        <w:ind w:left="-5" w:right="8"/>
      </w:pPr>
      <w:r>
        <w:t xml:space="preserve">Дети должны научиться: </w:t>
      </w:r>
    </w:p>
    <w:p w:rsidR="00942DA0" w:rsidRDefault="008F387B">
      <w:pPr>
        <w:ind w:left="-5" w:right="8"/>
      </w:pPr>
      <w:r>
        <w:t xml:space="preserve">§ называть свое имя; </w:t>
      </w:r>
    </w:p>
    <w:p w:rsidR="00942DA0" w:rsidRDefault="008F387B">
      <w:pPr>
        <w:ind w:left="-5" w:right="8"/>
      </w:pPr>
      <w:r>
        <w:t xml:space="preserve">§ отвечать на вопрос: «Ты мальчик или девочка?»; </w:t>
      </w:r>
    </w:p>
    <w:p w:rsidR="00942DA0" w:rsidRDefault="008F387B">
      <w:pPr>
        <w:spacing w:after="3" w:line="486" w:lineRule="auto"/>
        <w:ind w:left="-5" w:right="8"/>
      </w:pPr>
      <w:r>
        <w:t xml:space="preserve">§ показывать части тела и лица, отвечая на вопросы: «Покажи, чем ты ходишь», «Покажи, чем смотришь», «Чем ты слушаешь?»; </w:t>
      </w:r>
    </w:p>
    <w:p w:rsidR="00942DA0" w:rsidRDefault="008F387B">
      <w:pPr>
        <w:ind w:left="-5" w:right="8"/>
      </w:pPr>
      <w:r>
        <w:t xml:space="preserve">§ показывать на фотографии (выделив из трех) себя, маму, папу; </w:t>
      </w:r>
    </w:p>
    <w:p w:rsidR="00942DA0" w:rsidRDefault="008F387B">
      <w:pPr>
        <w:ind w:left="-5" w:right="8"/>
      </w:pPr>
      <w:r>
        <w:t xml:space="preserve">§ показывать или называть отдельные предметы одежды, посуды и игрушки; </w:t>
      </w:r>
    </w:p>
    <w:p w:rsidR="00942DA0" w:rsidRDefault="008F387B">
      <w:pPr>
        <w:ind w:left="-5" w:right="8"/>
      </w:pPr>
      <w:r>
        <w:t xml:space="preserve">§ узнавать реальных и </w:t>
      </w:r>
      <w:proofErr w:type="gramStart"/>
      <w:r>
        <w:t>изображенных на картинках знакомых животных</w:t>
      </w:r>
      <w:proofErr w:type="gramEnd"/>
      <w:r>
        <w:t xml:space="preserve"> и птиц; </w:t>
      </w:r>
    </w:p>
    <w:p w:rsidR="00942DA0" w:rsidRDefault="008F387B">
      <w:pPr>
        <w:ind w:left="-5" w:right="8"/>
      </w:pPr>
      <w:r>
        <w:t xml:space="preserve">§ отвечать на вопрос, указывая жестом или словом, где солнышко, дом, машина, вода, дерево. </w:t>
      </w:r>
    </w:p>
    <w:p w:rsidR="00942DA0" w:rsidRDefault="008F387B">
      <w:pPr>
        <w:ind w:left="-5" w:right="8"/>
      </w:pPr>
      <w:r>
        <w:t xml:space="preserve">ВТОРОЙ ГОД ОБУЧЕНИЯ </w:t>
      </w:r>
    </w:p>
    <w:p w:rsidR="00942DA0" w:rsidRDefault="008F387B">
      <w:pPr>
        <w:ind w:left="-5" w:right="8"/>
      </w:pPr>
      <w:r>
        <w:lastRenderedPageBreak/>
        <w:t xml:space="preserve">Задачи обучения и воспитания </w:t>
      </w:r>
    </w:p>
    <w:p w:rsidR="00942DA0" w:rsidRDefault="008F387B">
      <w:pPr>
        <w:spacing w:after="0" w:line="488" w:lineRule="auto"/>
        <w:ind w:left="-5" w:right="8"/>
      </w:pPr>
      <w:r>
        <w:t xml:space="preserve">§ Продолжать расширять ориентировку детей в окружающем. Начать формирование у детей представлений о целостности человеческого организма. </w:t>
      </w:r>
    </w:p>
    <w:p w:rsidR="00942DA0" w:rsidRDefault="008F387B">
      <w:pPr>
        <w:spacing w:after="195"/>
        <w:ind w:left="-5" w:right="8"/>
      </w:pPr>
      <w:r>
        <w:t xml:space="preserve">§ Учить детей наблюдать за деятельностью и поведением человека в повседневной жизни и в труде. </w:t>
      </w:r>
    </w:p>
    <w:p w:rsidR="00942DA0" w:rsidRDefault="008F387B">
      <w:pPr>
        <w:spacing w:after="198"/>
        <w:ind w:left="-5" w:right="8"/>
      </w:pPr>
      <w:r>
        <w:t xml:space="preserve">§ Знакомить детей с предметами окружающей действительности (игрушки, посуда, одежда, мебель). </w:t>
      </w:r>
    </w:p>
    <w:p w:rsidR="00942DA0" w:rsidRDefault="008F387B">
      <w:pPr>
        <w:ind w:left="-5" w:right="8"/>
      </w:pPr>
      <w:r>
        <w:t xml:space="preserve">§ Учить детей последовательному изучению объектов живой и неживой природы, наблюдению за ними и их описанию. </w:t>
      </w:r>
    </w:p>
    <w:p w:rsidR="00942DA0" w:rsidRDefault="008F387B">
      <w:pPr>
        <w:ind w:left="-5" w:right="8"/>
      </w:pPr>
      <w:r>
        <w:t xml:space="preserve">§ Формировать у детей временные представления (лето, осень, зима, весна). </w:t>
      </w:r>
    </w:p>
    <w:p w:rsidR="00942DA0" w:rsidRDefault="008F387B">
      <w:pPr>
        <w:spacing w:line="487" w:lineRule="auto"/>
        <w:ind w:left="-5" w:right="8"/>
      </w:pPr>
      <w:r>
        <w:t xml:space="preserve">§ Развивать умение детей действовать с объектами природы на основе выделенных признаков и представлений о них. </w:t>
      </w:r>
    </w:p>
    <w:p w:rsidR="00942DA0" w:rsidRDefault="008F387B">
      <w:pPr>
        <w:ind w:left="-5" w:right="8"/>
      </w:pPr>
      <w:r>
        <w:t xml:space="preserve">§ Формировать у детей представления о живой и неживой природе; учить выделять характерные признаки объектов живой и неживой природы. </w:t>
      </w:r>
    </w:p>
    <w:p w:rsidR="00942DA0" w:rsidRDefault="008F387B">
      <w:pPr>
        <w:spacing w:after="206"/>
        <w:ind w:left="-5" w:right="8"/>
      </w:pPr>
      <w:r>
        <w:t xml:space="preserve">§ Учить детей наблюдать за изменениями в природе и погоде. </w:t>
      </w:r>
    </w:p>
    <w:p w:rsidR="00942DA0" w:rsidRDefault="008F387B">
      <w:pPr>
        <w:ind w:left="-5" w:right="8"/>
      </w:pPr>
      <w:r>
        <w:t xml:space="preserve">§ Воспитывать у детей основы экологической культуры: эмоциональное, бережное отношение к природе. </w:t>
      </w:r>
    </w:p>
    <w:p w:rsidR="00942DA0" w:rsidRDefault="008F387B">
      <w:pPr>
        <w:spacing w:after="204"/>
        <w:ind w:left="-5" w:right="8"/>
      </w:pPr>
      <w:proofErr w:type="spellStart"/>
      <w:r>
        <w:t>IКвартал</w:t>
      </w:r>
      <w:proofErr w:type="spellEnd"/>
      <w:r>
        <w:t xml:space="preserve"> Основное содержание работы </w:t>
      </w:r>
    </w:p>
    <w:p w:rsidR="00942DA0" w:rsidRDefault="008F387B">
      <w:pPr>
        <w:ind w:left="-5" w:right="8"/>
      </w:pPr>
      <w:r>
        <w:t xml:space="preserve">Продолжать формировать у детей умения наблюдать за изменениями в природе, за явлениями природы (солнце, дождь, ветер и т.д.) Формировать представление об изменчивости погоды, знакомить с признаками осени. </w:t>
      </w:r>
    </w:p>
    <w:p w:rsidR="00942DA0" w:rsidRDefault="008F387B">
      <w:pPr>
        <w:ind w:left="-5" w:right="8"/>
      </w:pPr>
      <w:r>
        <w:t xml:space="preserve">Учить детей праздновать свой день рождения (организовать в группе праздник — поздравить ребенка с днем рождения), Учить детей наблюдать за действиями и поведением людей (человек идет, едет на машине, бежит; мама ведет </w:t>
      </w:r>
      <w:proofErr w:type="spellStart"/>
      <w:r>
        <w:t>ребѐнка</w:t>
      </w:r>
      <w:proofErr w:type="spellEnd"/>
      <w:r>
        <w:t xml:space="preserve"> в детский </w:t>
      </w:r>
      <w:proofErr w:type="gramStart"/>
      <w:r>
        <w:t>сад )</w:t>
      </w:r>
      <w:proofErr w:type="gramEnd"/>
      <w:r>
        <w:t xml:space="preserve">. Знакомить детей с работой шофера. Начать знакомить детей с </w:t>
      </w:r>
      <w:proofErr w:type="gramStart"/>
      <w:r>
        <w:t>фамилиями  и</w:t>
      </w:r>
      <w:proofErr w:type="gramEnd"/>
      <w:r>
        <w:t xml:space="preserve"> именами сверстников по группе. </w:t>
      </w:r>
    </w:p>
    <w:p w:rsidR="00942DA0" w:rsidRDefault="008F387B">
      <w:pPr>
        <w:spacing w:after="204"/>
        <w:ind w:left="-5" w:right="8"/>
      </w:pPr>
      <w:r>
        <w:t xml:space="preserve">Расширять представления об основных частях тела и лица. </w:t>
      </w:r>
    </w:p>
    <w:p w:rsidR="00942DA0" w:rsidRDefault="008F387B">
      <w:pPr>
        <w:spacing w:after="198"/>
        <w:ind w:left="-5" w:right="8"/>
      </w:pPr>
      <w:r>
        <w:t xml:space="preserve">Знакомить детей со строением тела и его частями (туловище, живот, спина, волосы, язык, пальцы, зубы, плечи). </w:t>
      </w:r>
    </w:p>
    <w:p w:rsidR="00942DA0" w:rsidRDefault="008F387B">
      <w:pPr>
        <w:spacing w:after="197"/>
        <w:ind w:left="-5" w:right="8"/>
      </w:pPr>
      <w:r>
        <w:t xml:space="preserve">Закреплять представления детей о домашних животных: кошке, собаке, корове, лошади, козе, свинье (части тела). Учить узнавать знакомых животных по их голосам (звукоподражание). </w:t>
      </w:r>
    </w:p>
    <w:p w:rsidR="00942DA0" w:rsidRDefault="008F387B">
      <w:pPr>
        <w:ind w:left="-5" w:right="8"/>
      </w:pPr>
      <w:r>
        <w:t xml:space="preserve">Знакомить детей с овощами и фруктами (морковь, лук, огурец, картошка, яблоко, груша, апельсин, лимон, помидор). </w:t>
      </w:r>
    </w:p>
    <w:p w:rsidR="00942DA0" w:rsidRDefault="008F387B">
      <w:pPr>
        <w:ind w:left="-5" w:right="8"/>
      </w:pPr>
      <w:r>
        <w:lastRenderedPageBreak/>
        <w:t xml:space="preserve">Учить различать знакомые овощи и фрукты по вкусу. </w:t>
      </w:r>
    </w:p>
    <w:p w:rsidR="00942DA0" w:rsidRDefault="008F387B">
      <w:pPr>
        <w:ind w:left="-5" w:right="8"/>
      </w:pPr>
      <w:r>
        <w:t xml:space="preserve">Знакомить детей с помещениями группы и детского сада: прихожей, залом, кабинетом врача </w:t>
      </w:r>
    </w:p>
    <w:p w:rsidR="00942DA0" w:rsidRDefault="008F387B">
      <w:pPr>
        <w:ind w:left="-5" w:right="8"/>
      </w:pPr>
      <w:r>
        <w:t xml:space="preserve">Ввести в активный словарь детей обобщающее слово игрушки </w:t>
      </w:r>
    </w:p>
    <w:p w:rsidR="00942DA0" w:rsidRDefault="008F387B">
      <w:pPr>
        <w:ind w:left="-5" w:right="8"/>
      </w:pPr>
      <w:r>
        <w:t xml:space="preserve">II квартал  </w:t>
      </w:r>
    </w:p>
    <w:p w:rsidR="00942DA0" w:rsidRDefault="008F387B">
      <w:pPr>
        <w:spacing w:after="197"/>
        <w:ind w:left="-5" w:right="8"/>
      </w:pPr>
      <w:r>
        <w:t xml:space="preserve">Продолжать формировать умения детей наблюдать за объектами живой и неживой природы, за изменениями в природе по сезону. Закреплять представления детей о том, что в группе есть девочки и мальчики, любимые занятия которых могут быть разными. Знакомить детей с профессиями врача, воспитателя. </w:t>
      </w:r>
    </w:p>
    <w:p w:rsidR="00942DA0" w:rsidRDefault="008F387B">
      <w:pPr>
        <w:ind w:left="-5" w:right="8"/>
      </w:pPr>
      <w:r>
        <w:t xml:space="preserve">Формировать у детей представление о детском саде (для чего он нужен, что в нем имеется, кто в нем работает). </w:t>
      </w:r>
    </w:p>
    <w:p w:rsidR="00942DA0" w:rsidRDefault="008F387B">
      <w:pPr>
        <w:ind w:left="-5" w:right="8"/>
      </w:pPr>
      <w:r>
        <w:t xml:space="preserve">Знакомить детей с дикими животными: зайцем, ежом, медведем, лисой (строение, образ жизни). </w:t>
      </w:r>
    </w:p>
    <w:p w:rsidR="00942DA0" w:rsidRDefault="008F387B">
      <w:pPr>
        <w:ind w:left="-5" w:right="8"/>
      </w:pPr>
      <w:r>
        <w:t xml:space="preserve">Формировать у детей представления о зиме, как о времени года, закреплять представления детей о зимних праздниках. Расширять представления детей о посуде: познакомить их с блюдцами, ножом, кастрюлей, чайником, половником. Закреплять у детей представления об игрушках; познакомить их с ведром, совком, лопатой, лошадкой, рыбкой, </w:t>
      </w:r>
      <w:proofErr w:type="gramStart"/>
      <w:r>
        <w:t>Знакомить</w:t>
      </w:r>
      <w:proofErr w:type="gramEnd"/>
      <w:r>
        <w:t xml:space="preserve"> детей с игрушечной посудой, одеждой, мебелью: кроватью, столом, стулом, шкафом и их назначением III квартал Учить детей взаимодействовать со сверстниками на основе их представлений о свойствах и качествах природных явлений и объектов. </w:t>
      </w:r>
    </w:p>
    <w:p w:rsidR="00942DA0" w:rsidRDefault="008F387B">
      <w:pPr>
        <w:ind w:left="-5" w:right="8"/>
      </w:pPr>
      <w:r>
        <w:t xml:space="preserve">Знакомить детей с предметами одежды и обуви (пальто, шапка, шарф, варежки, валенки, сапоги, ботинки, туфли). </w:t>
      </w:r>
    </w:p>
    <w:p w:rsidR="00942DA0" w:rsidRDefault="008F387B">
      <w:pPr>
        <w:spacing w:after="197"/>
        <w:ind w:left="-5" w:right="8"/>
      </w:pPr>
      <w:r>
        <w:t xml:space="preserve">Ввести в активную речь ребенка обобщающее слово «одежда».  Закреплять у детей понятие о пище. Знакомить их с блюдами (салат, щи, макароны, картофель, сыр, печенье, масло, пирог). </w:t>
      </w:r>
    </w:p>
    <w:p w:rsidR="00942DA0" w:rsidRDefault="008F387B">
      <w:pPr>
        <w:spacing w:after="198"/>
        <w:ind w:left="-5" w:right="8"/>
      </w:pPr>
      <w:r>
        <w:t xml:space="preserve">Знакомить детей с повадками и образом жизни животных: козы, коровы, лошади, свиньи, медведя, лисы, волка, </w:t>
      </w:r>
      <w:proofErr w:type="gramStart"/>
      <w:r>
        <w:t>Учить</w:t>
      </w:r>
      <w:proofErr w:type="gramEnd"/>
      <w:r>
        <w:t xml:space="preserve"> детей наблюдать за повадками и поведением птиц и отражать результаты наблюдений в речевой и изобразительной деятельности.  Закреплять у детей знание об овощах и фруктах (капуста, помидор, репа, свекла, лимон, мандарин, слива.) </w:t>
      </w:r>
    </w:p>
    <w:p w:rsidR="00942DA0" w:rsidRDefault="008F387B">
      <w:pPr>
        <w:ind w:left="-5" w:right="8"/>
      </w:pPr>
      <w:r>
        <w:t xml:space="preserve">Знакомить детей с отдельными признаками весны, формировать представления о весне и </w:t>
      </w:r>
      <w:proofErr w:type="gramStart"/>
      <w:r>
        <w:t>лете ,</w:t>
      </w:r>
      <w:proofErr w:type="gramEnd"/>
      <w:r>
        <w:t xml:space="preserve"> как о времени года </w:t>
      </w:r>
    </w:p>
    <w:p w:rsidR="00942DA0" w:rsidRDefault="008F387B">
      <w:pPr>
        <w:spacing w:after="206"/>
        <w:ind w:left="-5" w:right="8"/>
      </w:pPr>
      <w:r>
        <w:t xml:space="preserve">Учить детей дифференцировать деревья, траву и цветы. </w:t>
      </w:r>
    </w:p>
    <w:p w:rsidR="00942DA0" w:rsidRDefault="008F387B">
      <w:pPr>
        <w:ind w:left="-5" w:right="8"/>
      </w:pPr>
      <w:r>
        <w:t xml:space="preserve">Учить детей определять состояние природы и погоды (солнечный день, дождливая погода, хмурое небо). </w:t>
      </w:r>
    </w:p>
    <w:p w:rsidR="00942DA0" w:rsidRDefault="008F387B">
      <w:pPr>
        <w:ind w:left="-5" w:right="8"/>
      </w:pPr>
      <w:r>
        <w:t xml:space="preserve">Показатели развития к концу второго года обучения </w:t>
      </w:r>
    </w:p>
    <w:p w:rsidR="00942DA0" w:rsidRDefault="008F387B">
      <w:pPr>
        <w:ind w:left="-5" w:right="8"/>
      </w:pPr>
      <w:r>
        <w:t xml:space="preserve">Дети должны научиться: </w:t>
      </w:r>
    </w:p>
    <w:p w:rsidR="00942DA0" w:rsidRDefault="008F387B">
      <w:pPr>
        <w:ind w:left="-5" w:right="8"/>
      </w:pPr>
      <w:r>
        <w:t xml:space="preserve">§ называть свое имя, фамилию, возраст; </w:t>
      </w:r>
    </w:p>
    <w:p w:rsidR="00942DA0" w:rsidRDefault="008F387B">
      <w:pPr>
        <w:ind w:left="-5" w:right="8"/>
      </w:pPr>
      <w:r>
        <w:lastRenderedPageBreak/>
        <w:t xml:space="preserve">§ показывать и называть основные части тела и лица; </w:t>
      </w:r>
    </w:p>
    <w:p w:rsidR="00942DA0" w:rsidRDefault="008F387B">
      <w:pPr>
        <w:spacing w:after="204"/>
        <w:ind w:left="-5" w:right="8"/>
      </w:pPr>
      <w:r>
        <w:t xml:space="preserve">§ знать, что делает человек данной профессии (воспитатель, врач); </w:t>
      </w:r>
    </w:p>
    <w:p w:rsidR="00942DA0" w:rsidRDefault="008F387B">
      <w:pPr>
        <w:ind w:left="-5" w:right="8"/>
      </w:pPr>
      <w:r>
        <w:t xml:space="preserve">§ выделять по обобщающему слову, названному взрослым, некоторые продукты, игрушки, предметы посуды, одежды; </w:t>
      </w:r>
    </w:p>
    <w:p w:rsidR="00942DA0" w:rsidRDefault="008F387B">
      <w:pPr>
        <w:ind w:left="-5" w:right="8"/>
      </w:pPr>
      <w:r>
        <w:t xml:space="preserve">§ называть некоторые предметы и объекты живой и неживой природы; </w:t>
      </w:r>
    </w:p>
    <w:p w:rsidR="00942DA0" w:rsidRDefault="008F387B">
      <w:pPr>
        <w:spacing w:after="204"/>
        <w:ind w:left="-5" w:right="8"/>
      </w:pPr>
      <w:r>
        <w:t xml:space="preserve">§ определять по изображениям два времени </w:t>
      </w:r>
      <w:proofErr w:type="gramStart"/>
      <w:r>
        <w:t>года:,</w:t>
      </w:r>
      <w:proofErr w:type="gramEnd"/>
      <w:r>
        <w:t xml:space="preserve"> лето и зиму; </w:t>
      </w:r>
    </w:p>
    <w:p w:rsidR="00942DA0" w:rsidRDefault="008F387B">
      <w:pPr>
        <w:spacing w:after="195"/>
        <w:ind w:left="-5" w:right="8"/>
      </w:pPr>
      <w:r>
        <w:t xml:space="preserve">§ определять на элементарном уровне особенности деятельности детей и специфику их одежды в зависимости от времени года; </w:t>
      </w:r>
    </w:p>
    <w:p w:rsidR="00942DA0" w:rsidRDefault="008F387B">
      <w:pPr>
        <w:ind w:left="-5" w:right="8"/>
      </w:pPr>
      <w:r>
        <w:t xml:space="preserve">§ адекватно вести себя в знакомых ситуациях на прогулке, в группе, дома, используя накопленный практический опыт взаимодействия с людьми и предметами окружающего мира. </w:t>
      </w:r>
    </w:p>
    <w:p w:rsidR="00942DA0" w:rsidRDefault="008F387B">
      <w:pPr>
        <w:ind w:left="-5" w:right="8"/>
      </w:pPr>
      <w:r>
        <w:t xml:space="preserve">ТРЕТИЙ ГОД ОБУЧЕНИЯ </w:t>
      </w:r>
    </w:p>
    <w:p w:rsidR="00942DA0" w:rsidRDefault="008F387B">
      <w:pPr>
        <w:spacing w:after="204"/>
        <w:ind w:left="-5" w:right="8"/>
      </w:pPr>
      <w:r>
        <w:t xml:space="preserve">Задачи обучения и воспитания </w:t>
      </w:r>
    </w:p>
    <w:p w:rsidR="00942DA0" w:rsidRDefault="008F387B">
      <w:pPr>
        <w:ind w:left="-5" w:right="8"/>
      </w:pPr>
      <w:r>
        <w:t xml:space="preserve">§ Формировать у детей обобщенное представление о человеке тело, внутренние органы, чувства, мысли). </w:t>
      </w:r>
    </w:p>
    <w:p w:rsidR="00942DA0" w:rsidRDefault="008F387B">
      <w:pPr>
        <w:ind w:left="-5" w:right="8"/>
      </w:pPr>
      <w:r>
        <w:t xml:space="preserve">§ Учить детей дифференцировать предметы и явления живой и неживой природы. </w:t>
      </w:r>
    </w:p>
    <w:p w:rsidR="00942DA0" w:rsidRDefault="008F387B">
      <w:pPr>
        <w:ind w:left="-5" w:right="8"/>
      </w:pPr>
      <w:r>
        <w:t xml:space="preserve">§ Учить детей соотносить явления окружающей действительности и деятельность человека. </w:t>
      </w:r>
    </w:p>
    <w:p w:rsidR="00942DA0" w:rsidRDefault="008F387B">
      <w:pPr>
        <w:spacing w:after="4" w:line="485" w:lineRule="auto"/>
        <w:ind w:left="-5" w:right="8"/>
      </w:pPr>
      <w:r>
        <w:t xml:space="preserve">§ Формировать у детей обобщенные представления о характерных признаках групп и категорий предметов. </w:t>
      </w:r>
    </w:p>
    <w:p w:rsidR="00942DA0" w:rsidRDefault="008F387B">
      <w:pPr>
        <w:ind w:left="-5" w:right="8"/>
      </w:pPr>
      <w:r>
        <w:t xml:space="preserve">§ Формировать у детей обобщенные представления о явлениях природы. </w:t>
      </w:r>
    </w:p>
    <w:p w:rsidR="00942DA0" w:rsidRDefault="008F387B">
      <w:pPr>
        <w:spacing w:after="0" w:line="488" w:lineRule="auto"/>
        <w:ind w:left="-5" w:right="8"/>
      </w:pPr>
      <w:r>
        <w:t xml:space="preserve">§ Учить детей пользоваться в активной речи словесными характеристиками и определениями, обозначающими качественное своеобразие изученных групп предметов. </w:t>
      </w:r>
    </w:p>
    <w:p w:rsidR="00942DA0" w:rsidRDefault="008F387B">
      <w:pPr>
        <w:spacing w:after="0" w:line="487" w:lineRule="auto"/>
        <w:ind w:left="-5" w:right="8"/>
      </w:pPr>
      <w:r>
        <w:t xml:space="preserve">§ Формировать у детей временные представления (времена года: лето, осень, зима, весна; время суток: ночь, день). </w:t>
      </w:r>
    </w:p>
    <w:p w:rsidR="00942DA0" w:rsidRDefault="008F387B">
      <w:pPr>
        <w:ind w:left="-5" w:right="8"/>
      </w:pPr>
      <w:r>
        <w:t xml:space="preserve">§ Учить детей расширять и дополнять выделяемые группы предметов однородными предметами </w:t>
      </w:r>
      <w:proofErr w:type="gramStart"/>
      <w:r>
        <w:t>на  основе</w:t>
      </w:r>
      <w:proofErr w:type="gramEnd"/>
      <w:r>
        <w:t xml:space="preserve"> наблюдений, практического опыта действия с предметами, применяя имеющиеся знания и  представления. </w:t>
      </w:r>
    </w:p>
    <w:p w:rsidR="00942DA0" w:rsidRDefault="008F387B">
      <w:pPr>
        <w:ind w:left="-5" w:right="8"/>
      </w:pPr>
      <w:proofErr w:type="spellStart"/>
      <w:r>
        <w:t>IКвартал</w:t>
      </w:r>
      <w:proofErr w:type="spellEnd"/>
      <w:r>
        <w:t xml:space="preserve"> Основное содержание работы  </w:t>
      </w:r>
    </w:p>
    <w:p w:rsidR="00942DA0" w:rsidRDefault="008F387B">
      <w:pPr>
        <w:ind w:left="-5" w:right="8"/>
      </w:pPr>
      <w:r>
        <w:t xml:space="preserve">Продолжать учить детей наблюдать за изменениями объектов живой и неживой природы, явлениями природы формировать. Расширять представления детей об овощах, фруктах, ягодах; формировать представления о вишне, винограде. Формировать обобщенные представления детей об овощах, осуществляя классификацию и фиксируя ее результаты. Знакомить детей с отдельными </w:t>
      </w:r>
      <w:r>
        <w:lastRenderedPageBreak/>
        <w:t xml:space="preserve">деревьями и </w:t>
      </w:r>
      <w:proofErr w:type="spellStart"/>
      <w:r>
        <w:t>ихосновными</w:t>
      </w:r>
      <w:proofErr w:type="spellEnd"/>
      <w:r>
        <w:t xml:space="preserve"> признаками (ствол, ветки, листья). Закреплять представления ствола и ветвей. </w:t>
      </w:r>
    </w:p>
    <w:p w:rsidR="00942DA0" w:rsidRDefault="008F387B">
      <w:pPr>
        <w:spacing w:after="197"/>
        <w:ind w:left="-5" w:right="8"/>
      </w:pPr>
      <w:r>
        <w:t xml:space="preserve">Закреплять представления детей о своем возрасте; учить отвечать на вопрос: «Сколько тебе лет?» (или показывать с помощью </w:t>
      </w:r>
      <w:proofErr w:type="spellStart"/>
      <w:proofErr w:type="gramStart"/>
      <w:r>
        <w:t>руки,предмета</w:t>
      </w:r>
      <w:proofErr w:type="spellEnd"/>
      <w:proofErr w:type="gramEnd"/>
      <w:r>
        <w:t xml:space="preserve">). </w:t>
      </w:r>
    </w:p>
    <w:p w:rsidR="00942DA0" w:rsidRDefault="008F387B">
      <w:pPr>
        <w:ind w:left="-5" w:right="8"/>
      </w:pPr>
      <w:r>
        <w:t xml:space="preserve">Уточнять и закреплять в речи детей названия частей тела и лица (лоб, губы, щеки, подбородок, локоть, </w:t>
      </w:r>
      <w:proofErr w:type="gramStart"/>
      <w:r>
        <w:t>колено)  и</w:t>
      </w:r>
      <w:proofErr w:type="gramEnd"/>
      <w:r>
        <w:t xml:space="preserve"> у игрушек в процессе дидактических игр. </w:t>
      </w:r>
    </w:p>
    <w:p w:rsidR="00942DA0" w:rsidRDefault="008F387B">
      <w:pPr>
        <w:spacing w:after="204"/>
        <w:ind w:left="-5" w:right="8"/>
      </w:pPr>
      <w:r>
        <w:t xml:space="preserve">Расширять представления детей о кухне, закрепляя представления о посуде в слове. </w:t>
      </w:r>
    </w:p>
    <w:p w:rsidR="00942DA0" w:rsidRDefault="008F387B">
      <w:pPr>
        <w:ind w:left="-5" w:right="8"/>
      </w:pPr>
      <w:r>
        <w:t xml:space="preserve">Закреплять у детей представления о домашних животных: собаке, кошке, лошади, корове, козе; о домашних птицах: Знакомить детей с детенышами животных: щенком, котенком, птенчиком, цыпленком (сформировать у детей представления большая. У нее есть щенок (котенок, птенчик, цыпленок). Он маленький. Мама-собака его кормит, играет с ним, </w:t>
      </w:r>
      <w:proofErr w:type="gramStart"/>
      <w:r>
        <w:t>Учить</w:t>
      </w:r>
      <w:proofErr w:type="gramEnd"/>
      <w:r>
        <w:t xml:space="preserve"> детей узнавать изображение осенней природы на картинках и иллюстрациях. </w:t>
      </w:r>
    </w:p>
    <w:p w:rsidR="00942DA0" w:rsidRDefault="008F387B">
      <w:pPr>
        <w:spacing w:after="204"/>
        <w:ind w:left="-5" w:right="8"/>
      </w:pPr>
      <w:r>
        <w:t xml:space="preserve">Формировать у детей представления о жизни и деятельности людей и животных осенью. </w:t>
      </w:r>
    </w:p>
    <w:p w:rsidR="00942DA0" w:rsidRDefault="008F387B">
      <w:pPr>
        <w:ind w:left="-5" w:right="8"/>
      </w:pPr>
      <w:r>
        <w:t xml:space="preserve">Знакомить детей с признаками осени (часто идет дождь, на деревьях желтые листья, которые постепенно опадают) </w:t>
      </w:r>
    </w:p>
    <w:p w:rsidR="00942DA0" w:rsidRDefault="008F387B">
      <w:pPr>
        <w:spacing w:after="207"/>
        <w:ind w:left="-5" w:right="8"/>
      </w:pPr>
      <w:r>
        <w:t xml:space="preserve">II квартал </w:t>
      </w:r>
    </w:p>
    <w:p w:rsidR="00942DA0" w:rsidRDefault="008F387B">
      <w:pPr>
        <w:ind w:left="-5" w:right="8"/>
      </w:pPr>
      <w:r>
        <w:t xml:space="preserve">Продолжать учить детей наблюдать за изменениями объектов живой и неживой природы, явлениями природы. </w:t>
      </w:r>
    </w:p>
    <w:p w:rsidR="00942DA0" w:rsidRDefault="008F387B">
      <w:pPr>
        <w:ind w:left="-5" w:right="8"/>
      </w:pPr>
      <w:r>
        <w:t xml:space="preserve">Формировать временные представления (осень, признаки осени). Знакомить детей с разными эмоциональными состояниями. Закреплять у детей знание всех помещений детского сада и употребление названий отдельных помещений в речи. </w:t>
      </w:r>
    </w:p>
    <w:p w:rsidR="00942DA0" w:rsidRDefault="008F387B">
      <w:pPr>
        <w:ind w:left="-5" w:right="8"/>
      </w:pPr>
      <w:r>
        <w:t xml:space="preserve">Расширять представления детей о спортивном и музыкальном залах, отмечая их специфику и специфику деятельности. Формировать у детей представления о цикличности жизни детей в детском саду, о необходимости соблюдения режима в словесном плане (утром — встают, одеваются, завтракают; днем — играют, занимаются, отдыхают; вечером — ночью — спят) </w:t>
      </w:r>
    </w:p>
    <w:p w:rsidR="00942DA0" w:rsidRDefault="008F387B">
      <w:pPr>
        <w:ind w:left="-5" w:right="8"/>
      </w:pPr>
      <w:r>
        <w:t xml:space="preserve">Знакомить детей с профессиями врача и продавца. </w:t>
      </w:r>
    </w:p>
    <w:p w:rsidR="00942DA0" w:rsidRDefault="008F387B">
      <w:pPr>
        <w:spacing w:after="206"/>
        <w:ind w:left="-5" w:right="8"/>
      </w:pPr>
      <w:r>
        <w:t xml:space="preserve">Знакомить детей с разными видами бумаги и ее свойствами. </w:t>
      </w:r>
    </w:p>
    <w:p w:rsidR="00942DA0" w:rsidRDefault="008F387B">
      <w:pPr>
        <w:ind w:left="-5" w:right="8"/>
      </w:pPr>
      <w:r>
        <w:t xml:space="preserve">Знакомить детей со значением предметов домашнего обихода: на кровати спят; за столом едят, занимаются. Формировать у детей обобщенное представление о мебели, закрепляя его в слове. </w:t>
      </w:r>
    </w:p>
    <w:p w:rsidR="00942DA0" w:rsidRDefault="008F387B">
      <w:pPr>
        <w:spacing w:after="198"/>
        <w:ind w:left="-5" w:right="8"/>
      </w:pPr>
      <w:r>
        <w:t xml:space="preserve">Знакомить детей с существенными деталями некоторых предметов: у стола — крышка, ножки; у стула — сиденье, пуговицы- на одежде. </w:t>
      </w:r>
    </w:p>
    <w:p w:rsidR="00942DA0" w:rsidRDefault="008F387B">
      <w:pPr>
        <w:ind w:left="-5" w:right="8"/>
      </w:pPr>
      <w:r>
        <w:t xml:space="preserve">Закреплять и расширять у детей представления о животных и их детенышах (заяц, белка, лиса, волк, еж живут в лесу.  Формировать у детей представления о детенышах диких животных, учить называть их словом. </w:t>
      </w:r>
    </w:p>
    <w:p w:rsidR="00942DA0" w:rsidRDefault="008F387B">
      <w:pPr>
        <w:spacing w:after="0" w:line="474" w:lineRule="auto"/>
        <w:ind w:left="-5" w:right="766"/>
      </w:pPr>
      <w:r>
        <w:lastRenderedPageBreak/>
        <w:t xml:space="preserve">Формировать у детей представления о жизни и деятельности людей и животных </w:t>
      </w:r>
      <w:proofErr w:type="gramStart"/>
      <w:r>
        <w:t>зимой  III</w:t>
      </w:r>
      <w:proofErr w:type="gramEnd"/>
      <w:r>
        <w:t xml:space="preserve"> квартал  </w:t>
      </w:r>
    </w:p>
    <w:p w:rsidR="00942DA0" w:rsidRDefault="008F387B">
      <w:pPr>
        <w:ind w:left="-5" w:right="8"/>
      </w:pPr>
      <w:r>
        <w:t xml:space="preserve">Формировать у детей представления о труде взрослых: повар готовит пищу; няня моет посуду; мама шьет, стирает; Закреплять у детей представления о профессиональной деятельности врача, повара, шофера, продавца. </w:t>
      </w:r>
    </w:p>
    <w:p w:rsidR="00942DA0" w:rsidRDefault="008F387B">
      <w:pPr>
        <w:spacing w:after="0" w:line="486" w:lineRule="auto"/>
        <w:ind w:left="-5" w:right="8"/>
      </w:pPr>
      <w:r>
        <w:t xml:space="preserve">Закреплять у детей представления о деревьях, учить дифференцировать деревья и кустарники </w:t>
      </w:r>
      <w:proofErr w:type="gramStart"/>
      <w:r>
        <w:t>Учить</w:t>
      </w:r>
      <w:proofErr w:type="gramEnd"/>
      <w:r>
        <w:t xml:space="preserve"> детей узнавать части дерева и отдельные деревья: ель, березу, рябину, клен. </w:t>
      </w:r>
    </w:p>
    <w:p w:rsidR="00942DA0" w:rsidRDefault="008F387B">
      <w:pPr>
        <w:ind w:left="-5" w:right="8"/>
      </w:pPr>
      <w:r>
        <w:t xml:space="preserve">Учить детей соотносить визуальный образ дерева с его реальным видом и изображением на иллюстрации. Учить детей различать животных по их основным признакам: лягушка — зеленая, прыгает, квакает, живет в пруду; Формировать у детей представления о том, что одни животные (заяц, медведь, лиса, еж, волк) живут в лесу, а другие дома.  Знакомить детей с весной и ее отличительными признаками: тает снег, бегут ручьи, появляются первые цветы и </w:t>
      </w:r>
      <w:proofErr w:type="gramStart"/>
      <w:r>
        <w:t>Знакомить</w:t>
      </w:r>
      <w:proofErr w:type="gramEnd"/>
      <w:r>
        <w:t xml:space="preserve"> детей с признаками весенней погоды — дождливая, солнечная, ветреная, пасмурная. </w:t>
      </w:r>
    </w:p>
    <w:p w:rsidR="00942DA0" w:rsidRDefault="008F387B">
      <w:pPr>
        <w:ind w:left="-5" w:right="8"/>
      </w:pPr>
      <w:r>
        <w:t xml:space="preserve">Учить детей различать и называть время суток: утро, день, ночь </w:t>
      </w:r>
    </w:p>
    <w:p w:rsidR="00942DA0" w:rsidRDefault="008F387B">
      <w:pPr>
        <w:ind w:left="-5" w:right="8"/>
      </w:pPr>
      <w:r>
        <w:t xml:space="preserve">Знакомить детей с транспортом, с правилами поведения на улице и в транспорте. </w:t>
      </w:r>
    </w:p>
    <w:p w:rsidR="00942DA0" w:rsidRDefault="008F387B">
      <w:pPr>
        <w:spacing w:after="0" w:line="487" w:lineRule="auto"/>
        <w:ind w:left="-5" w:right="4059"/>
      </w:pPr>
      <w:r>
        <w:t xml:space="preserve">Показатели развития к концу третьего года обучения Дети должны научиться: </w:t>
      </w:r>
    </w:p>
    <w:p w:rsidR="00942DA0" w:rsidRDefault="008F387B">
      <w:pPr>
        <w:ind w:left="-5" w:right="8"/>
      </w:pPr>
      <w:r>
        <w:t xml:space="preserve">§ называть всех членов своей семьи, знать их имена; </w:t>
      </w:r>
    </w:p>
    <w:p w:rsidR="00942DA0" w:rsidRDefault="008F387B">
      <w:pPr>
        <w:ind w:left="-5" w:right="8"/>
      </w:pPr>
      <w:r>
        <w:t xml:space="preserve">§ находить на фотографии близкого человека (выбор из пяти); </w:t>
      </w:r>
    </w:p>
    <w:p w:rsidR="00942DA0" w:rsidRDefault="008F387B">
      <w:pPr>
        <w:ind w:left="-5" w:right="8"/>
      </w:pPr>
      <w:r>
        <w:t xml:space="preserve">§ называть имя друга или подруги; </w:t>
      </w:r>
    </w:p>
    <w:p w:rsidR="00942DA0" w:rsidRDefault="008F387B">
      <w:pPr>
        <w:ind w:left="-5" w:right="8"/>
      </w:pPr>
      <w:r>
        <w:t xml:space="preserve">§ рассказывать о содержании деятельности людей следующих профессий: врач, повар, шофер, продавец; </w:t>
      </w:r>
    </w:p>
    <w:p w:rsidR="00942DA0" w:rsidRDefault="008F387B">
      <w:pPr>
        <w:ind w:left="-5" w:right="8"/>
      </w:pPr>
      <w:r>
        <w:t xml:space="preserve">§ иметь представления о повседневном труде взрослых; </w:t>
      </w:r>
    </w:p>
    <w:p w:rsidR="00942DA0" w:rsidRDefault="008F387B">
      <w:pPr>
        <w:ind w:left="-5" w:right="8"/>
      </w:pPr>
      <w:r>
        <w:t xml:space="preserve">§ адекватно вести себя в процессе выполнения режимных моментов; </w:t>
      </w:r>
    </w:p>
    <w:p w:rsidR="00942DA0" w:rsidRDefault="008F387B">
      <w:pPr>
        <w:ind w:left="-5" w:right="8"/>
      </w:pPr>
      <w:r>
        <w:t xml:space="preserve">§ выделять отдельные предметы и их группы: посуда, мебель, овощи, фрукты; </w:t>
      </w:r>
    </w:p>
    <w:p w:rsidR="00942DA0" w:rsidRDefault="008F387B">
      <w:pPr>
        <w:ind w:left="-5" w:right="8"/>
      </w:pPr>
      <w:r>
        <w:t xml:space="preserve">§ называть функциональные назначения предметов, окружающих ребенка в повседневной жизни; </w:t>
      </w:r>
    </w:p>
    <w:p w:rsidR="00942DA0" w:rsidRDefault="008F387B">
      <w:pPr>
        <w:spacing w:after="206"/>
        <w:ind w:left="-5" w:right="8"/>
      </w:pPr>
      <w:r>
        <w:t xml:space="preserve">§ называть изученные группы животных, показывать основные части тела животного; </w:t>
      </w:r>
    </w:p>
    <w:p w:rsidR="00942DA0" w:rsidRDefault="008F387B">
      <w:pPr>
        <w:ind w:left="-5" w:right="8"/>
      </w:pPr>
      <w:r>
        <w:t xml:space="preserve">§ называть или определять по картинке основные признаки заданного времени года: зима, лето, осень; </w:t>
      </w:r>
    </w:p>
    <w:p w:rsidR="00942DA0" w:rsidRDefault="008F387B">
      <w:pPr>
        <w:ind w:left="-5" w:right="8"/>
      </w:pPr>
      <w:r>
        <w:t xml:space="preserve">§ определять текущее состояние погоды: холодная, теплая, ветреная, солнечная, дождливая. </w:t>
      </w:r>
    </w:p>
    <w:p w:rsidR="00942DA0" w:rsidRDefault="008F387B">
      <w:pPr>
        <w:ind w:left="-5" w:right="8"/>
      </w:pPr>
      <w:r>
        <w:lastRenderedPageBreak/>
        <w:t xml:space="preserve">ЧЕТВЕРТЫЙ ГОД ОБУЧЕНИЯ </w:t>
      </w:r>
    </w:p>
    <w:p w:rsidR="00942DA0" w:rsidRDefault="008F387B">
      <w:pPr>
        <w:ind w:left="-5" w:right="8"/>
      </w:pPr>
      <w:r>
        <w:t xml:space="preserve">Задачи обучения и воспитания </w:t>
      </w:r>
    </w:p>
    <w:p w:rsidR="00942DA0" w:rsidRDefault="008F387B">
      <w:pPr>
        <w:spacing w:after="3" w:line="486" w:lineRule="auto"/>
        <w:ind w:left="-5" w:right="8"/>
      </w:pPr>
      <w:r>
        <w:t xml:space="preserve">§ Продолжать расширять у детей представления о свойствах и качествах предметов и явлений, объектах живой и неживой природы. </w:t>
      </w:r>
    </w:p>
    <w:p w:rsidR="00942DA0" w:rsidRDefault="008F387B">
      <w:pPr>
        <w:spacing w:after="0" w:line="487" w:lineRule="auto"/>
        <w:ind w:left="-5" w:right="594"/>
        <w:jc w:val="left"/>
      </w:pPr>
      <w:r>
        <w:t xml:space="preserve">§ Пополнять представления детей вновь изучаемыми категориями свойств и признаков. § Формировать у детей представления о вариативности выделяемых признаков и различных основаниях для осуществления классификации и </w:t>
      </w:r>
      <w:proofErr w:type="spellStart"/>
      <w:r>
        <w:t>сериации</w:t>
      </w:r>
      <w:proofErr w:type="spellEnd"/>
      <w:r>
        <w:t xml:space="preserve">. </w:t>
      </w:r>
    </w:p>
    <w:p w:rsidR="00942DA0" w:rsidRDefault="008F387B">
      <w:pPr>
        <w:spacing w:after="206"/>
        <w:ind w:left="-5" w:right="8"/>
      </w:pPr>
      <w:r>
        <w:t xml:space="preserve">§ Формировать у детей представления о видах транспорта. </w:t>
      </w:r>
    </w:p>
    <w:p w:rsidR="00942DA0" w:rsidRDefault="008F387B">
      <w:pPr>
        <w:spacing w:after="197"/>
        <w:ind w:left="-5" w:right="8"/>
      </w:pPr>
      <w:r>
        <w:t xml:space="preserve">§ Формировать у детей временные представления (о временах года, об их последовательности, </w:t>
      </w:r>
      <w:proofErr w:type="spellStart"/>
      <w:r>
        <w:t>овремени</w:t>
      </w:r>
      <w:proofErr w:type="spellEnd"/>
      <w:r>
        <w:t xml:space="preserve"> суток, о днях недели). </w:t>
      </w:r>
    </w:p>
    <w:p w:rsidR="00942DA0" w:rsidRDefault="008F387B">
      <w:pPr>
        <w:ind w:left="-5" w:right="8"/>
      </w:pPr>
      <w:r>
        <w:t xml:space="preserve">§ Закреплять у детей представления о времени и расширять умение соотносить свою деятельность </w:t>
      </w:r>
      <w:proofErr w:type="spellStart"/>
      <w:r>
        <w:t>скатегорией</w:t>
      </w:r>
      <w:proofErr w:type="spellEnd"/>
      <w:r>
        <w:t xml:space="preserve"> времени. </w:t>
      </w:r>
    </w:p>
    <w:p w:rsidR="00942DA0" w:rsidRDefault="008F387B">
      <w:pPr>
        <w:spacing w:after="0" w:line="485" w:lineRule="auto"/>
        <w:ind w:left="-5" w:right="8"/>
      </w:pPr>
      <w:r>
        <w:t xml:space="preserve">§ Продолжать формировать у детей представления о труде людей и значимости той или иной профессии в жизни людей. </w:t>
      </w:r>
    </w:p>
    <w:p w:rsidR="00942DA0" w:rsidRDefault="008F387B">
      <w:pPr>
        <w:ind w:left="-5" w:right="8"/>
      </w:pPr>
      <w:r>
        <w:t xml:space="preserve">§ Развивать у детей элементы самосознания на основе понимания изменчивости возраста и времени. </w:t>
      </w:r>
    </w:p>
    <w:p w:rsidR="00942DA0" w:rsidRDefault="008F387B">
      <w:pPr>
        <w:spacing w:after="204"/>
        <w:ind w:left="-5" w:right="8"/>
      </w:pPr>
      <w:proofErr w:type="spellStart"/>
      <w:r>
        <w:t>IКвартал</w:t>
      </w:r>
      <w:proofErr w:type="spellEnd"/>
      <w:r>
        <w:t xml:space="preserve"> Основное содержание работы </w:t>
      </w:r>
    </w:p>
    <w:p w:rsidR="00942DA0" w:rsidRDefault="008F387B">
      <w:pPr>
        <w:ind w:left="-5" w:right="8"/>
      </w:pPr>
      <w:r>
        <w:t xml:space="preserve">Закреплять представления детей о возрасте и о его связи с трудом и деятельностью человека (малыш — сидит или с детьми; школьник — ходит в школу; взрослые — работают; пожилые люди — дома заботятся о внуках, отдыхают). </w:t>
      </w:r>
    </w:p>
    <w:p w:rsidR="00942DA0" w:rsidRDefault="008F387B">
      <w:pPr>
        <w:ind w:left="-5" w:right="8"/>
      </w:pPr>
      <w:r>
        <w:t xml:space="preserve">Учить детей называть свой домашний адрес. </w:t>
      </w:r>
    </w:p>
    <w:p w:rsidR="00942DA0" w:rsidRDefault="008F387B">
      <w:pPr>
        <w:ind w:left="-5" w:right="8"/>
      </w:pPr>
      <w:r>
        <w:t xml:space="preserve">Знакомить детей с профессиями парикмахера, учителя. </w:t>
      </w:r>
    </w:p>
    <w:p w:rsidR="00942DA0" w:rsidRDefault="008F387B">
      <w:pPr>
        <w:ind w:left="-5" w:right="8"/>
      </w:pPr>
      <w:r>
        <w:t xml:space="preserve">Уточнять представления детей об овощах и фруктах, учить их дифференцировать. </w:t>
      </w:r>
    </w:p>
    <w:p w:rsidR="00942DA0" w:rsidRDefault="008F387B">
      <w:pPr>
        <w:spacing w:after="206"/>
        <w:ind w:left="-5" w:right="8"/>
      </w:pPr>
      <w:r>
        <w:t xml:space="preserve">Учить детей дифференцировать диких и домашних животных. </w:t>
      </w:r>
    </w:p>
    <w:p w:rsidR="00942DA0" w:rsidRDefault="008F387B">
      <w:pPr>
        <w:ind w:left="-5" w:right="8"/>
      </w:pPr>
      <w:r>
        <w:t xml:space="preserve">Продолжать знакомить детей с птицами; учить дифференцировать диких и домашних птиц (воробей, ворона, голуб), </w:t>
      </w:r>
      <w:proofErr w:type="gramStart"/>
      <w:r>
        <w:t>Закреплять</w:t>
      </w:r>
      <w:proofErr w:type="gramEnd"/>
      <w:r>
        <w:t xml:space="preserve"> представления детей о свойствах бумаги. </w:t>
      </w:r>
    </w:p>
    <w:p w:rsidR="00942DA0" w:rsidRDefault="008F387B">
      <w:pPr>
        <w:ind w:left="-5" w:right="8"/>
      </w:pPr>
      <w:r>
        <w:t xml:space="preserve">Знакомить детей со свойствами ткани. </w:t>
      </w:r>
    </w:p>
    <w:p w:rsidR="00942DA0" w:rsidRDefault="008F387B">
      <w:pPr>
        <w:ind w:left="-5" w:right="8"/>
      </w:pPr>
      <w:r>
        <w:t xml:space="preserve">Учить детей различать отдельные деревья и кустарники. </w:t>
      </w:r>
    </w:p>
    <w:p w:rsidR="00942DA0" w:rsidRDefault="008F387B">
      <w:pPr>
        <w:ind w:left="-5" w:right="8"/>
      </w:pPr>
      <w:r>
        <w:t xml:space="preserve">Учить детей называть признаки четырех времен года и определять их последовательность. </w:t>
      </w:r>
    </w:p>
    <w:p w:rsidR="00942DA0" w:rsidRDefault="008F387B">
      <w:pPr>
        <w:ind w:left="-5" w:right="8"/>
      </w:pPr>
      <w:r>
        <w:lastRenderedPageBreak/>
        <w:t xml:space="preserve">Знакомить детей с поведением и образом жизни животных и птиц осенью. </w:t>
      </w:r>
    </w:p>
    <w:p w:rsidR="00942DA0" w:rsidRDefault="008F387B">
      <w:pPr>
        <w:ind w:left="-5" w:right="8"/>
      </w:pPr>
      <w:r>
        <w:t xml:space="preserve">Продолжать учить детей различать и называть части суток: утро, день, вечер, ночь. </w:t>
      </w:r>
    </w:p>
    <w:p w:rsidR="00942DA0" w:rsidRDefault="008F387B">
      <w:pPr>
        <w:spacing w:after="12" w:line="478" w:lineRule="auto"/>
        <w:ind w:left="-5" w:right="2492"/>
      </w:pPr>
      <w:r>
        <w:t xml:space="preserve">Закреплять знания детей о правилах поведения на улице и в транспорте II квартал </w:t>
      </w:r>
    </w:p>
    <w:p w:rsidR="00942DA0" w:rsidRDefault="008F387B">
      <w:pPr>
        <w:ind w:left="-5" w:right="8"/>
      </w:pPr>
      <w:r>
        <w:t xml:space="preserve">Закреплять представления детей о своем возрасте, семье, именах близких родственников. </w:t>
      </w:r>
    </w:p>
    <w:p w:rsidR="00942DA0" w:rsidRDefault="008F387B">
      <w:pPr>
        <w:ind w:left="-5" w:right="8"/>
      </w:pPr>
      <w:r>
        <w:t xml:space="preserve">Закреплять умение детей называть свой домашний адрес. </w:t>
      </w:r>
    </w:p>
    <w:p w:rsidR="00942DA0" w:rsidRDefault="008F387B">
      <w:pPr>
        <w:ind w:left="-5" w:right="8"/>
      </w:pPr>
      <w:r>
        <w:t xml:space="preserve">Знакомить детей с профессией почтальона. </w:t>
      </w:r>
    </w:p>
    <w:p w:rsidR="00942DA0" w:rsidRDefault="008F387B">
      <w:pPr>
        <w:ind w:left="-5" w:right="8"/>
      </w:pPr>
      <w:r>
        <w:t xml:space="preserve">Уточнять представления детей о роли профессиональной деятельности в жизни людей. </w:t>
      </w:r>
    </w:p>
    <w:p w:rsidR="00942DA0" w:rsidRDefault="008F387B">
      <w:pPr>
        <w:spacing w:after="204"/>
        <w:ind w:left="-5" w:right="8"/>
      </w:pPr>
      <w:r>
        <w:t xml:space="preserve">Знакомить детей с обобщающим словом транспорт. </w:t>
      </w:r>
    </w:p>
    <w:p w:rsidR="00942DA0" w:rsidRDefault="008F387B">
      <w:pPr>
        <w:ind w:left="-5" w:right="8"/>
      </w:pPr>
      <w:r>
        <w:t xml:space="preserve">Учить детей соотношению профессий и вспомогательных предметов и орудий для осуществления </w:t>
      </w:r>
      <w:proofErr w:type="spellStart"/>
      <w:proofErr w:type="gramStart"/>
      <w:r>
        <w:t>профессиональнойдеятельности</w:t>
      </w:r>
      <w:proofErr w:type="spellEnd"/>
      <w:r>
        <w:t xml:space="preserve">  парикмахера</w:t>
      </w:r>
      <w:proofErr w:type="gramEnd"/>
      <w:r>
        <w:t xml:space="preserve">, продавца, </w:t>
      </w:r>
      <w:proofErr w:type="spellStart"/>
      <w:r>
        <w:t>повара,учителя</w:t>
      </w:r>
      <w:proofErr w:type="spellEnd"/>
      <w:r>
        <w:t xml:space="preserve">. </w:t>
      </w:r>
    </w:p>
    <w:p w:rsidR="00942DA0" w:rsidRDefault="008F387B">
      <w:pPr>
        <w:ind w:left="-5" w:right="8"/>
      </w:pPr>
      <w:r>
        <w:t xml:space="preserve">Формировать у детей представления о школе и деятельности ребенка в ней. </w:t>
      </w:r>
    </w:p>
    <w:p w:rsidR="00942DA0" w:rsidRDefault="008F387B">
      <w:pPr>
        <w:ind w:left="-5" w:right="8"/>
      </w:pPr>
      <w:r>
        <w:t xml:space="preserve">Знакомить детей со школьными принадлежностями, знать их назначение. </w:t>
      </w:r>
    </w:p>
    <w:p w:rsidR="00942DA0" w:rsidRDefault="008F387B">
      <w:pPr>
        <w:ind w:left="-5" w:right="8"/>
      </w:pPr>
      <w:r>
        <w:t xml:space="preserve">Знакомить детей со свойствами стекла. </w:t>
      </w:r>
    </w:p>
    <w:p w:rsidR="00942DA0" w:rsidRDefault="008F387B">
      <w:pPr>
        <w:ind w:left="-5" w:right="8"/>
      </w:pPr>
      <w:r>
        <w:t xml:space="preserve">Учить детей находить предметы, сделанные из стекла, и бережно к ним относиться. </w:t>
      </w:r>
    </w:p>
    <w:p w:rsidR="00942DA0" w:rsidRDefault="008F387B">
      <w:pPr>
        <w:ind w:left="-5" w:right="8"/>
      </w:pPr>
      <w:r>
        <w:t xml:space="preserve">Учить детей называть дни недели. </w:t>
      </w:r>
    </w:p>
    <w:p w:rsidR="00942DA0" w:rsidRDefault="008F387B">
      <w:pPr>
        <w:ind w:left="-5" w:right="8"/>
      </w:pPr>
      <w:r>
        <w:t xml:space="preserve">Формировать у детей представления о занятиях в выходные дни. </w:t>
      </w:r>
    </w:p>
    <w:p w:rsidR="00942DA0" w:rsidRDefault="008F387B">
      <w:pPr>
        <w:ind w:left="-5" w:right="8"/>
      </w:pPr>
      <w:r>
        <w:t xml:space="preserve">Закреплять умения детей различать и называть время суток: утро, день, вечер, ночь. </w:t>
      </w:r>
    </w:p>
    <w:p w:rsidR="00942DA0" w:rsidRDefault="008F387B">
      <w:pPr>
        <w:ind w:left="-5" w:right="8"/>
      </w:pPr>
      <w:r>
        <w:t xml:space="preserve">III квартал </w:t>
      </w:r>
    </w:p>
    <w:p w:rsidR="00942DA0" w:rsidRDefault="008F387B">
      <w:pPr>
        <w:ind w:left="-5" w:right="8"/>
      </w:pPr>
      <w:r>
        <w:t xml:space="preserve">Учить детей называть город (населенный пункт), в котором они проживают. </w:t>
      </w:r>
    </w:p>
    <w:p w:rsidR="00942DA0" w:rsidRDefault="008F387B">
      <w:pPr>
        <w:ind w:left="-5" w:right="8"/>
      </w:pPr>
      <w:r>
        <w:t xml:space="preserve">Учить детей называть название страны — Россия. </w:t>
      </w:r>
    </w:p>
    <w:p w:rsidR="00942DA0" w:rsidRDefault="008F387B">
      <w:pPr>
        <w:ind w:left="-5" w:right="8"/>
      </w:pPr>
      <w:r>
        <w:t xml:space="preserve">Учить детей называть столицу России. </w:t>
      </w:r>
    </w:p>
    <w:p w:rsidR="00942DA0" w:rsidRDefault="008F387B">
      <w:pPr>
        <w:ind w:left="-5" w:right="8"/>
      </w:pPr>
      <w:r>
        <w:t xml:space="preserve">Уточнять представления детей о значении профессий в жизни людей. </w:t>
      </w:r>
    </w:p>
    <w:p w:rsidR="00942DA0" w:rsidRDefault="008F387B">
      <w:pPr>
        <w:spacing w:after="200"/>
        <w:ind w:left="-5" w:right="8"/>
      </w:pPr>
      <w:r>
        <w:t xml:space="preserve">Стимулировать самостоятельные действия детей при организации игры с опорой на их представления о профессиональной деятельности людей. Закреплять представления детей об окружающем их предметном мире, созданном руками человека (орудия труда). Учить детей выполнять классификацию объектов и предметов по категориям «живое», «неживое». </w:t>
      </w:r>
    </w:p>
    <w:p w:rsidR="00942DA0" w:rsidRDefault="008F387B">
      <w:pPr>
        <w:ind w:left="-5" w:right="8"/>
      </w:pPr>
      <w:r>
        <w:t xml:space="preserve">Учить детей описывать характерные признаки, образ жизни и повадки диких и домашних животных и птиц. </w:t>
      </w:r>
    </w:p>
    <w:p w:rsidR="00942DA0" w:rsidRDefault="008F387B">
      <w:pPr>
        <w:spacing w:after="204"/>
        <w:ind w:left="-5" w:right="8"/>
      </w:pPr>
      <w:r>
        <w:lastRenderedPageBreak/>
        <w:t xml:space="preserve">Знакомить детей с отдельными представителями насекомых (пчела, бабочка, муха, муравей). </w:t>
      </w:r>
    </w:p>
    <w:p w:rsidR="00942DA0" w:rsidRDefault="008F387B">
      <w:pPr>
        <w:spacing w:after="199"/>
        <w:ind w:left="-5" w:right="8"/>
      </w:pPr>
      <w:r>
        <w:t xml:space="preserve">Учить детей находить в ближайшем окружении и дифференцировать предметы, сделанные из бумаги, стекла, ткани, </w:t>
      </w:r>
      <w:proofErr w:type="gramStart"/>
      <w:r>
        <w:t>Расширять</w:t>
      </w:r>
      <w:proofErr w:type="gramEnd"/>
      <w:r>
        <w:t xml:space="preserve"> у детей представления о явлениях природы (гром, молния, гроза). </w:t>
      </w:r>
    </w:p>
    <w:p w:rsidR="00942DA0" w:rsidRDefault="008F387B">
      <w:pPr>
        <w:ind w:left="-5" w:right="8"/>
      </w:pPr>
      <w:r>
        <w:t xml:space="preserve">Знакомить детей с некоторыми цветами и ягодами (одуванчик, тюльпан, ромашка, колокольчик, клубника, малина, </w:t>
      </w:r>
      <w:proofErr w:type="gramStart"/>
      <w:r>
        <w:t>Учить</w:t>
      </w:r>
      <w:proofErr w:type="gramEnd"/>
      <w:r>
        <w:t xml:space="preserve"> детей называть признаки четырех времен года, определять их последовательность. </w:t>
      </w:r>
    </w:p>
    <w:p w:rsidR="00942DA0" w:rsidRDefault="008F387B">
      <w:pPr>
        <w:ind w:left="-5" w:right="8"/>
      </w:pPr>
      <w:r>
        <w:t xml:space="preserve">Учить детей называть время суток: утро, день, вечер, ночь. </w:t>
      </w:r>
    </w:p>
    <w:p w:rsidR="00942DA0" w:rsidRDefault="008F387B">
      <w:pPr>
        <w:spacing w:after="3" w:line="485" w:lineRule="auto"/>
        <w:ind w:left="-5" w:right="3814"/>
      </w:pPr>
      <w:r>
        <w:t xml:space="preserve">Показатели развития к концу четвертого года обучения Дети должны научиться: </w:t>
      </w:r>
    </w:p>
    <w:p w:rsidR="00942DA0" w:rsidRDefault="008F387B">
      <w:pPr>
        <w:ind w:left="-5" w:right="8"/>
      </w:pPr>
      <w:r>
        <w:t xml:space="preserve">§ называть свое имя, фамилию, возраст; </w:t>
      </w:r>
    </w:p>
    <w:p w:rsidR="00942DA0" w:rsidRDefault="008F387B">
      <w:pPr>
        <w:ind w:left="-5" w:right="8"/>
      </w:pPr>
      <w:r>
        <w:t xml:space="preserve">§ называть город (населенный пункт), в котором они проживают; </w:t>
      </w:r>
    </w:p>
    <w:p w:rsidR="00942DA0" w:rsidRDefault="008F387B">
      <w:pPr>
        <w:spacing w:after="206"/>
        <w:ind w:left="-5" w:right="8"/>
      </w:pPr>
      <w:r>
        <w:t xml:space="preserve">§ называть страну; </w:t>
      </w:r>
    </w:p>
    <w:p w:rsidR="00942DA0" w:rsidRDefault="008F387B">
      <w:pPr>
        <w:ind w:left="-5" w:right="8"/>
      </w:pPr>
      <w:r>
        <w:t xml:space="preserve">§ узнавать и показывать на картинках людей следующих профессий: врач, учитель, повар, </w:t>
      </w:r>
      <w:proofErr w:type="spellStart"/>
      <w:proofErr w:type="gramStart"/>
      <w:r>
        <w:t>парикмахер,продавец</w:t>
      </w:r>
      <w:proofErr w:type="spellEnd"/>
      <w:proofErr w:type="gramEnd"/>
      <w:r>
        <w:t xml:space="preserve">, почтальон, шофер; </w:t>
      </w:r>
    </w:p>
    <w:p w:rsidR="00942DA0" w:rsidRDefault="008F387B">
      <w:pPr>
        <w:spacing w:after="3" w:line="486" w:lineRule="auto"/>
        <w:ind w:left="-5" w:right="8"/>
      </w:pPr>
      <w:r>
        <w:t xml:space="preserve">§ выделять на картинках изображения предметов мебели, транспорта, продуктов, инструментов, школьных принадлежностей и называть их; </w:t>
      </w:r>
    </w:p>
    <w:p w:rsidR="00942DA0" w:rsidRDefault="008F387B">
      <w:pPr>
        <w:spacing w:after="204"/>
        <w:ind w:left="-5" w:right="8"/>
      </w:pPr>
      <w:r>
        <w:t xml:space="preserve">§ различать деревья, траву, цветы, ягоды и называть их; </w:t>
      </w:r>
    </w:p>
    <w:p w:rsidR="00942DA0" w:rsidRDefault="008F387B">
      <w:pPr>
        <w:ind w:left="-5" w:right="8"/>
      </w:pPr>
      <w:r>
        <w:t xml:space="preserve">§ называть отдельных представителей диких и домашних животных, диких и домашних птиц, их детенышей; </w:t>
      </w:r>
    </w:p>
    <w:p w:rsidR="00942DA0" w:rsidRDefault="008F387B">
      <w:pPr>
        <w:ind w:left="-5" w:right="8"/>
      </w:pPr>
      <w:r>
        <w:t xml:space="preserve">§ определять признаки четырех времен года; </w:t>
      </w:r>
    </w:p>
    <w:p w:rsidR="00942DA0" w:rsidRDefault="008F387B">
      <w:pPr>
        <w:spacing w:after="208"/>
        <w:ind w:left="-5" w:right="8"/>
      </w:pPr>
      <w:r>
        <w:t xml:space="preserve">§ различать время суток: день и ночь. </w:t>
      </w:r>
    </w:p>
    <w:p w:rsidR="00942DA0" w:rsidRDefault="008F387B">
      <w:pPr>
        <w:spacing w:after="268" w:line="259" w:lineRule="auto"/>
        <w:ind w:left="0" w:firstLine="0"/>
        <w:jc w:val="left"/>
      </w:pPr>
      <w:r>
        <w:rPr>
          <w:b/>
        </w:rPr>
        <w:t xml:space="preserve"> </w:t>
      </w:r>
    </w:p>
    <w:p w:rsidR="00942DA0" w:rsidRDefault="008F387B">
      <w:pPr>
        <w:spacing w:after="253" w:line="267" w:lineRule="auto"/>
        <w:ind w:left="-5"/>
        <w:jc w:val="left"/>
      </w:pPr>
      <w:r>
        <w:rPr>
          <w:b/>
        </w:rPr>
        <w:t xml:space="preserve">Конструирование </w:t>
      </w:r>
    </w:p>
    <w:p w:rsidR="00942DA0" w:rsidRDefault="008F387B">
      <w:pPr>
        <w:spacing w:after="182"/>
        <w:ind w:left="-5" w:right="8"/>
      </w:pPr>
      <w:r>
        <w:t xml:space="preserve">Конструирование — важнейший вид деятельности детей дошкольного возраста, связанный с моделированием как реально существующих, так и придуманных детьми объектов. В процессе конструирования ребенок овладевает навыками моделирования пространства, знакомится с отношениями, существующими между находящимися в нем предметами, учится преобразовывать предметные отношения различными способами — </w:t>
      </w:r>
      <w:proofErr w:type="spellStart"/>
      <w:r>
        <w:t>надстраиванием</w:t>
      </w:r>
      <w:proofErr w:type="spellEnd"/>
      <w:r>
        <w:t xml:space="preserve">, пристраиванием, комбинированием, конструированием по заданию взрослого, по собственному замыслу.  </w:t>
      </w:r>
    </w:p>
    <w:p w:rsidR="00942DA0" w:rsidRDefault="008F387B">
      <w:pPr>
        <w:ind w:left="-5" w:right="8"/>
      </w:pPr>
      <w:r>
        <w:t xml:space="preserve">В раннем возрасте у нормально развивающихся детей конструирование тесно связано с сюжетной игрой. Поэтому в детскую конструктивную деятельность из строительных материалов включаются разнообразные мелкие игрушки, изображающие людей, животных, растения, транспорт. Педагоги </w:t>
      </w:r>
      <w:r>
        <w:lastRenderedPageBreak/>
        <w:t xml:space="preserve">дошкольных учреждений создают развивающую систему обучения детей от подражательной деятельности к самостоятельной, творческой. </w:t>
      </w:r>
    </w:p>
    <w:p w:rsidR="00942DA0" w:rsidRDefault="008F387B">
      <w:pPr>
        <w:spacing w:after="200"/>
        <w:ind w:left="-5" w:right="8"/>
      </w:pPr>
      <w:r>
        <w:t xml:space="preserve">Конструктивную деятельность у умственно отсталых детей (в том числе с РАС), необходимо формировать в ходе развития предметных действий, восприятия и подражательной способности. Выполняя действия по подражанию, дети начинают совместно со взрослым создавать простейшие постройки из кубиков, палочек, играть с этими конструкциями, называя их словом. Педагог подводит детей к пониманию того, что постройки отражают реальные предметы. В ходе целенаправленной работы у детей с нарушением интеллекта формируются элементы </w:t>
      </w:r>
      <w:proofErr w:type="spellStart"/>
      <w:r>
        <w:t>предметноигровой</w:t>
      </w:r>
      <w:proofErr w:type="spellEnd"/>
      <w:r>
        <w:t xml:space="preserve"> деятельности: они овладевают некоторыми игровыми действиями и умением выполнять постройки по подражанию. Условия сюжетно-</w:t>
      </w:r>
      <w:proofErr w:type="spellStart"/>
      <w:r>
        <w:t>отобразительной</w:t>
      </w:r>
      <w:proofErr w:type="spellEnd"/>
      <w:r>
        <w:t xml:space="preserve"> игры способствуют развитию у детей интереса к конструктивной деятельности, а именно к процессу создания построек, к усвоению некоторых пространственных отношений между элементами конструкций и поделок.  </w:t>
      </w:r>
    </w:p>
    <w:p w:rsidR="00942DA0" w:rsidRDefault="008F387B">
      <w:pPr>
        <w:spacing w:after="198"/>
        <w:ind w:left="-5" w:right="8"/>
      </w:pPr>
      <w:r>
        <w:t xml:space="preserve">В процессе создания построек дети учитывают особенности деталей строительного материала (высокий— низкий, длинный — широкий, большой — маленький и т. д.), познают пространственные отношения предметов («Поставь кубик на кирпичик», «Поставь кубик рядом с кирпичиком»). Дети овладевают способами преобразования предметных отношений в процессе </w:t>
      </w:r>
      <w:proofErr w:type="spellStart"/>
      <w:r>
        <w:t>надстраивания</w:t>
      </w:r>
      <w:proofErr w:type="spellEnd"/>
      <w:r>
        <w:t xml:space="preserve">, </w:t>
      </w:r>
      <w:proofErr w:type="spellStart"/>
      <w:proofErr w:type="gramStart"/>
      <w:r>
        <w:t>пристраивания,комбинирования</w:t>
      </w:r>
      <w:proofErr w:type="spellEnd"/>
      <w:proofErr w:type="gramEnd"/>
      <w:r>
        <w:t xml:space="preserve"> предметов и элементов внутри их. </w:t>
      </w:r>
    </w:p>
    <w:p w:rsidR="00942DA0" w:rsidRDefault="008F387B">
      <w:pPr>
        <w:spacing w:after="202"/>
        <w:ind w:left="-5" w:right="8"/>
      </w:pPr>
      <w:r>
        <w:t xml:space="preserve">На занятиях педагогу необходимо создавать условия для выполнения детьми одного и того же задания при работе с различным строительным материалом: набором деревянных деталей, плоскими палочками, конструктором, напольным строительным материалом, мягкими модулями. Систематическое и целенаправленное обучение позволяет </w:t>
      </w:r>
      <w:proofErr w:type="gramStart"/>
      <w:r>
        <w:t>подвести  детей</w:t>
      </w:r>
      <w:proofErr w:type="gramEnd"/>
      <w:r>
        <w:t xml:space="preserve"> к овладению способами моделирования, к формированию стойкого интереса к этому виду деятельности. Необходимо стимулировать и поощрять строительные игры детей в свободное от занятий время, помогать развертывать сюжет, использовать имеющиеся конструктивные умения, раскрывать возможность создания знакомых построек и их вариантов из разнообразных строительных наборов. </w:t>
      </w:r>
    </w:p>
    <w:p w:rsidR="00942DA0" w:rsidRDefault="008F387B">
      <w:pPr>
        <w:ind w:left="-5" w:right="8"/>
      </w:pPr>
      <w:r>
        <w:t xml:space="preserve">Содержание занятий по конструированию тесно связано с содержанием других разделов программы, прежде всего с социальным развитием, сенсорным воспитанием, формированием игровой деятельности, развитием речи, а также других видов продуктивной деятельности (лепка, аппликация, ручной труд, рисование). </w:t>
      </w:r>
    </w:p>
    <w:p w:rsidR="00942DA0" w:rsidRDefault="008F387B">
      <w:pPr>
        <w:ind w:left="-5" w:right="8"/>
      </w:pPr>
      <w:r>
        <w:t xml:space="preserve">ПЕРВЫЙ ГОД ОБУЧЕНИЯ </w:t>
      </w:r>
    </w:p>
    <w:p w:rsidR="00942DA0" w:rsidRDefault="008F387B">
      <w:pPr>
        <w:spacing w:after="204"/>
        <w:ind w:left="-5" w:right="8"/>
      </w:pPr>
      <w:r>
        <w:t xml:space="preserve">Задачи обучения и воспитания </w:t>
      </w:r>
    </w:p>
    <w:p w:rsidR="00942DA0" w:rsidRDefault="008F387B">
      <w:pPr>
        <w:ind w:left="-5" w:right="8"/>
      </w:pPr>
      <w:r>
        <w:t xml:space="preserve">§ Формировать у детей положительное отношение и интерес к процессу конструирования, играм со строительным материалом. </w:t>
      </w:r>
    </w:p>
    <w:p w:rsidR="00942DA0" w:rsidRDefault="008F387B">
      <w:pPr>
        <w:ind w:left="-5" w:right="8"/>
      </w:pPr>
      <w:r>
        <w:t xml:space="preserve">§ Знакомить детей с различным материалом для конструирования, учить приемам использования его для выполнения простейших построек. </w:t>
      </w:r>
    </w:p>
    <w:p w:rsidR="00942DA0" w:rsidRDefault="008F387B">
      <w:pPr>
        <w:ind w:left="-5" w:right="8"/>
      </w:pPr>
      <w:r>
        <w:t xml:space="preserve">§ Учить детей совместно со взрослым и самостоятельно выполнять простейшие постройки, называть их, играть с ними по подражанию действиям педагога. </w:t>
      </w:r>
    </w:p>
    <w:p w:rsidR="00942DA0" w:rsidRDefault="008F387B">
      <w:pPr>
        <w:spacing w:after="1" w:line="487" w:lineRule="auto"/>
        <w:ind w:left="-5" w:right="8"/>
        <w:jc w:val="left"/>
      </w:pPr>
      <w:r>
        <w:lastRenderedPageBreak/>
        <w:t xml:space="preserve">§ Учить детей узнавать, называть и соотносить постройки с реально существующими объектами. § Формировать у детей способы усвоения общественного опыта: действовать по подражанию, указательному жесту, показу и слову. </w:t>
      </w:r>
    </w:p>
    <w:p w:rsidR="00942DA0" w:rsidRDefault="008F387B">
      <w:pPr>
        <w:ind w:left="-5" w:right="8"/>
      </w:pPr>
      <w:r>
        <w:t xml:space="preserve">§ Развивать у детей общие интеллектуальные умения — принятие задачи, удержание ее до окончания деятельности (при помощи взрослого), усвоение способов выполнения задачи, доведение работы до конца. </w:t>
      </w:r>
    </w:p>
    <w:p w:rsidR="00942DA0" w:rsidRDefault="008F387B">
      <w:pPr>
        <w:ind w:left="-5" w:right="8"/>
      </w:pPr>
      <w:r>
        <w:t xml:space="preserve">§ Воспитывать у детей интерес к созданию коллективных построек и совместной игре с ними. </w:t>
      </w:r>
    </w:p>
    <w:p w:rsidR="00942DA0" w:rsidRDefault="008F387B">
      <w:pPr>
        <w:ind w:left="-5" w:right="8"/>
      </w:pPr>
      <w:r>
        <w:t xml:space="preserve">§ Воспитывать у детей оценочное отношение к постройкам. </w:t>
      </w:r>
    </w:p>
    <w:p w:rsidR="00942DA0" w:rsidRDefault="008F387B">
      <w:pPr>
        <w:spacing w:after="206"/>
        <w:ind w:left="-5" w:right="8"/>
      </w:pPr>
      <w:proofErr w:type="spellStart"/>
      <w:r>
        <w:t>IКвартал</w:t>
      </w:r>
      <w:proofErr w:type="spellEnd"/>
      <w:r>
        <w:t xml:space="preserve"> Основное содержание работы </w:t>
      </w:r>
    </w:p>
    <w:p w:rsidR="00942DA0" w:rsidRDefault="008F387B">
      <w:pPr>
        <w:spacing w:after="43"/>
        <w:ind w:left="-5" w:right="8"/>
      </w:pPr>
      <w:r>
        <w:t xml:space="preserve">Вызывать у детей интерес и эмоциональные реакции на конструктивную деятельность взрослого, производимую детей («Домик для мышки», «Дорожка для мишки», «Гараж для машины», </w:t>
      </w:r>
    </w:p>
    <w:p w:rsidR="00942DA0" w:rsidRDefault="008F387B">
      <w:pPr>
        <w:spacing w:after="206"/>
        <w:ind w:left="-5" w:right="8"/>
      </w:pPr>
      <w:r>
        <w:t xml:space="preserve">«Лесенка для зайчика» и т. д.) </w:t>
      </w:r>
    </w:p>
    <w:p w:rsidR="00942DA0" w:rsidRDefault="008F387B">
      <w:pPr>
        <w:spacing w:after="160" w:line="340" w:lineRule="auto"/>
        <w:ind w:left="-5" w:right="8"/>
      </w:pPr>
      <w:r>
        <w:t xml:space="preserve">Привлекать детей к совместным действиям со взрослым для создания простых построек; использование их в игре «Домик для ежика. Открой дверь, туда ежик войдет. Вот так, вошел. Теперь закрой дверь, ежик там будет жить. Ежик хочет выйти». Учить детей выполнять простейшие постройки из деревянного конструктора по подражанию и показу педагога («Учить детей строить из палочек («Домик» из трех палочек, «Дорожка», «Заборчик») Учить детей создавать конструкции в разных условиях — на полу и на столе. </w:t>
      </w:r>
    </w:p>
    <w:p w:rsidR="00942DA0" w:rsidRDefault="008F387B">
      <w:pPr>
        <w:numPr>
          <w:ilvl w:val="0"/>
          <w:numId w:val="60"/>
        </w:numPr>
        <w:spacing w:after="204"/>
        <w:ind w:right="8" w:hanging="296"/>
      </w:pPr>
      <w:r>
        <w:t xml:space="preserve">квартал  </w:t>
      </w:r>
    </w:p>
    <w:p w:rsidR="00942DA0" w:rsidRDefault="008F387B">
      <w:pPr>
        <w:spacing w:after="195"/>
        <w:ind w:left="-5" w:right="8"/>
      </w:pPr>
      <w:r>
        <w:t xml:space="preserve">Продолжать учить детей выполнять простейшие постройки из деревянного конструктора по подражанию и </w:t>
      </w:r>
      <w:proofErr w:type="gramStart"/>
      <w:r>
        <w:t>показу  (</w:t>
      </w:r>
      <w:proofErr w:type="gramEnd"/>
      <w:r>
        <w:t xml:space="preserve"> «Дорожка для мишки»). </w:t>
      </w:r>
    </w:p>
    <w:p w:rsidR="00942DA0" w:rsidRDefault="008F387B">
      <w:pPr>
        <w:spacing w:after="197"/>
        <w:ind w:left="-5" w:right="8"/>
      </w:pPr>
      <w:r>
        <w:t xml:space="preserve">Знакомить детей с возможностью использования для простых построек деревянных деталей, плоских палочек. Учить детей узнавать и называть знакомые постройки, созданные педагогом. </w:t>
      </w:r>
    </w:p>
    <w:p w:rsidR="00942DA0" w:rsidRDefault="008F387B">
      <w:pPr>
        <w:spacing w:after="197"/>
        <w:ind w:left="-5" w:right="8"/>
      </w:pPr>
      <w:r>
        <w:t xml:space="preserve">Создавать условия для развития у детей интереса к процессу конструирования, вовлекая их в создание совместных модулей («Дом для зайчика», «Дорожка для детей», «Ворота») </w:t>
      </w:r>
    </w:p>
    <w:p w:rsidR="00942DA0" w:rsidRDefault="008F387B">
      <w:pPr>
        <w:ind w:left="-5" w:right="8"/>
      </w:pPr>
      <w:r>
        <w:t xml:space="preserve">Учить детей участвовать в коллективных постройках и играть, используя их, создавать ситуации </w:t>
      </w:r>
      <w:proofErr w:type="gramStart"/>
      <w:r>
        <w:t>эмоционального  отклика</w:t>
      </w:r>
      <w:proofErr w:type="gramEnd"/>
      <w:r>
        <w:t xml:space="preserve">  («Помаши деткам рукой»). </w:t>
      </w:r>
    </w:p>
    <w:p w:rsidR="00942DA0" w:rsidRDefault="008F387B">
      <w:pPr>
        <w:numPr>
          <w:ilvl w:val="0"/>
          <w:numId w:val="60"/>
        </w:numPr>
        <w:spacing w:after="204"/>
        <w:ind w:right="8" w:hanging="296"/>
      </w:pPr>
      <w:r>
        <w:t xml:space="preserve">квартал </w:t>
      </w:r>
    </w:p>
    <w:p w:rsidR="00942DA0" w:rsidRDefault="008F387B">
      <w:pPr>
        <w:ind w:left="-5" w:right="8"/>
      </w:pPr>
      <w:r>
        <w:t>Учить детей узнавать, называть и соотносить постройки с реально существующими объектами («Стул для матрешки»</w:t>
      </w:r>
      <w:proofErr w:type="gramStart"/>
      <w:r>
        <w:t>).Формировать</w:t>
      </w:r>
      <w:proofErr w:type="gramEnd"/>
      <w:r>
        <w:t xml:space="preserve"> умение действовать по подражанию, указательному жесту и показу педагога. </w:t>
      </w:r>
    </w:p>
    <w:p w:rsidR="00942DA0" w:rsidRDefault="008F387B">
      <w:pPr>
        <w:ind w:left="-5" w:right="8"/>
      </w:pPr>
      <w:r>
        <w:t xml:space="preserve">Учить детей принимать участие в коллективных играх, основанных на создании построек из мягких модулей и напольного конструктора. Учить детей понимать простейшую речевую инструкцию, связанную с процессом постройки: «Возьми кубик», «Поставь кубик». Воспитывать </w:t>
      </w:r>
      <w:r>
        <w:lastRenderedPageBreak/>
        <w:t xml:space="preserve">у детей интерес к выполнению коллективных построек и совместной игре с ними (коллективная постройка). Воспитывать оценочное отношение к постройкам. </w:t>
      </w:r>
    </w:p>
    <w:p w:rsidR="00942DA0" w:rsidRDefault="008F387B">
      <w:pPr>
        <w:ind w:left="-5" w:right="8"/>
      </w:pPr>
      <w:r>
        <w:t xml:space="preserve">Показатели развития к концу первого года обучения </w:t>
      </w:r>
    </w:p>
    <w:p w:rsidR="00942DA0" w:rsidRDefault="008F387B">
      <w:pPr>
        <w:ind w:left="-5" w:right="8"/>
      </w:pPr>
      <w:r>
        <w:t xml:space="preserve">Дети должны научиться: </w:t>
      </w:r>
    </w:p>
    <w:p w:rsidR="00942DA0" w:rsidRDefault="008F387B">
      <w:pPr>
        <w:ind w:left="-5" w:right="8"/>
      </w:pPr>
      <w:r>
        <w:t xml:space="preserve">§ положительно относиться к процессу и результатам конструирования; </w:t>
      </w:r>
    </w:p>
    <w:p w:rsidR="00942DA0" w:rsidRDefault="008F387B">
      <w:pPr>
        <w:ind w:left="-5" w:right="8"/>
      </w:pPr>
      <w:r>
        <w:t xml:space="preserve">§ узнавать и называть знакомые постройки и конструкции; </w:t>
      </w:r>
    </w:p>
    <w:p w:rsidR="00942DA0" w:rsidRDefault="008F387B">
      <w:pPr>
        <w:ind w:left="-5" w:right="8"/>
      </w:pPr>
      <w:r>
        <w:t xml:space="preserve">§ создавать простейшие постройки из строительного материала и палочек; </w:t>
      </w:r>
    </w:p>
    <w:p w:rsidR="00942DA0" w:rsidRDefault="008F387B">
      <w:pPr>
        <w:ind w:left="-5" w:right="8"/>
      </w:pPr>
      <w:r>
        <w:t xml:space="preserve">§ проявлять интерес к выполнению коллективных построек и совместной игре с ними; </w:t>
      </w:r>
    </w:p>
    <w:p w:rsidR="00942DA0" w:rsidRDefault="008F387B">
      <w:pPr>
        <w:ind w:left="-5" w:right="8"/>
      </w:pPr>
      <w:r>
        <w:t xml:space="preserve">§ создавать поделки и конструкции в разных условиях - на полу и на столе; </w:t>
      </w:r>
    </w:p>
    <w:p w:rsidR="00942DA0" w:rsidRDefault="008F387B">
      <w:pPr>
        <w:ind w:left="-5" w:right="8"/>
      </w:pPr>
      <w:r>
        <w:t xml:space="preserve">§ понимать слова, используемые педагогом при создании конструкций, - возьми, поставь, принеси, кубик, кирпичик, палочка, дорожка, лесенка, ворота, гараж, заборчик; </w:t>
      </w:r>
    </w:p>
    <w:p w:rsidR="00942DA0" w:rsidRDefault="008F387B">
      <w:pPr>
        <w:ind w:left="-5" w:right="8"/>
      </w:pPr>
      <w:r>
        <w:t xml:space="preserve">§ играть, используя знакомые постройки. </w:t>
      </w:r>
    </w:p>
    <w:p w:rsidR="00942DA0" w:rsidRDefault="008F387B">
      <w:pPr>
        <w:ind w:left="-5" w:right="8"/>
      </w:pPr>
      <w:r>
        <w:t xml:space="preserve">ВТОРОЙ ГОД ОБУЧЕНИЯ </w:t>
      </w:r>
    </w:p>
    <w:p w:rsidR="00942DA0" w:rsidRDefault="008F387B">
      <w:pPr>
        <w:ind w:left="-5" w:right="8"/>
      </w:pPr>
      <w:r>
        <w:t xml:space="preserve">Задачи обучения и воспитания </w:t>
      </w:r>
    </w:p>
    <w:p w:rsidR="00942DA0" w:rsidRDefault="008F387B">
      <w:pPr>
        <w:spacing w:after="204"/>
        <w:ind w:left="-5" w:right="8"/>
      </w:pPr>
      <w:r>
        <w:t xml:space="preserve">§ Продолжать формировать интерес и потребность в конструктивной деятельности. </w:t>
      </w:r>
    </w:p>
    <w:p w:rsidR="00942DA0" w:rsidRDefault="008F387B">
      <w:pPr>
        <w:ind w:left="-5" w:right="8"/>
      </w:pPr>
      <w:r>
        <w:t xml:space="preserve">§ Учить детей узнавать, называть и соотносить постройки с реально существующими объектами и их изображениями на картинках. </w:t>
      </w:r>
    </w:p>
    <w:p w:rsidR="00942DA0" w:rsidRDefault="008F387B">
      <w:pPr>
        <w:spacing w:after="0" w:line="488" w:lineRule="auto"/>
        <w:ind w:left="-5" w:right="8"/>
      </w:pPr>
      <w:r>
        <w:t xml:space="preserve">§ Учить детей перед конструированием анализировать (с помощью взрослого) объемные и плоскостные образцы построек. </w:t>
      </w:r>
    </w:p>
    <w:p w:rsidR="00942DA0" w:rsidRDefault="008F387B">
      <w:pPr>
        <w:spacing w:after="197"/>
        <w:ind w:left="-5" w:right="8"/>
      </w:pPr>
      <w:r>
        <w:t xml:space="preserve">§ Учить строить простейшие конструкции по подражанию, показу, образцу и речевой инструкции, используя различный строительный материал для одной и той же конструкции. </w:t>
      </w:r>
    </w:p>
    <w:p w:rsidR="00942DA0" w:rsidRDefault="008F387B">
      <w:pPr>
        <w:ind w:left="-5" w:right="8"/>
      </w:pPr>
      <w:r>
        <w:t xml:space="preserve">§ Учить сопоставлять готовую постройку с образцом, соотносить с реальными объектами, называть ее и отдельные ее части. </w:t>
      </w:r>
    </w:p>
    <w:p w:rsidR="00942DA0" w:rsidRDefault="008F387B">
      <w:pPr>
        <w:ind w:left="-5" w:right="8"/>
      </w:pPr>
      <w:r>
        <w:t xml:space="preserve">§ Формировать умение создавать постройки из разных материалов, разнообразной внешней формы, с вариативным пространственным расположением частей. </w:t>
      </w:r>
    </w:p>
    <w:p w:rsidR="00942DA0" w:rsidRDefault="008F387B">
      <w:pPr>
        <w:ind w:left="-5" w:right="8"/>
      </w:pPr>
      <w:r>
        <w:t xml:space="preserve">§ Учить рассказывать о последовательности выполнения действии. </w:t>
      </w:r>
    </w:p>
    <w:p w:rsidR="00942DA0" w:rsidRDefault="008F387B">
      <w:pPr>
        <w:ind w:left="-5" w:right="8"/>
      </w:pPr>
      <w:r>
        <w:t xml:space="preserve">§ Формировать умение доводить начатую работу до конца. </w:t>
      </w:r>
    </w:p>
    <w:p w:rsidR="00942DA0" w:rsidRDefault="008F387B">
      <w:pPr>
        <w:spacing w:after="204"/>
        <w:ind w:left="-5" w:right="8"/>
      </w:pPr>
      <w:r>
        <w:t xml:space="preserve">§ Знакомить детей с названием элементов строительных наборов. </w:t>
      </w:r>
    </w:p>
    <w:p w:rsidR="00942DA0" w:rsidRDefault="008F387B">
      <w:pPr>
        <w:ind w:left="-5" w:right="8"/>
      </w:pPr>
      <w:r>
        <w:t xml:space="preserve">§ Учить детей воспринимать и передавать простейшие пространственные отношения между двумя объемными объектами. </w:t>
      </w:r>
    </w:p>
    <w:p w:rsidR="00942DA0" w:rsidRDefault="008F387B">
      <w:pPr>
        <w:ind w:left="-5" w:right="8"/>
      </w:pPr>
      <w:r>
        <w:lastRenderedPageBreak/>
        <w:t xml:space="preserve">§ Формировать умения анализировать и передавать в постройках взаимное расположение частей предмета; учить сравнивать детали детских строительных наборов и предметы по величине, форме, устанавливать пространственные отношения (такой - не такой; большой - маленький; длинный - короткий; наверху, внизу, на, под). </w:t>
      </w:r>
    </w:p>
    <w:p w:rsidR="00942DA0" w:rsidRDefault="008F387B">
      <w:pPr>
        <w:ind w:left="-5" w:right="8"/>
      </w:pPr>
      <w:r>
        <w:t xml:space="preserve">§ Воспитывать у детей умение строить в коллективе сверстников. </w:t>
      </w:r>
    </w:p>
    <w:p w:rsidR="00942DA0" w:rsidRDefault="008F387B">
      <w:pPr>
        <w:spacing w:after="206"/>
        <w:ind w:left="-5" w:right="8"/>
      </w:pPr>
      <w:proofErr w:type="spellStart"/>
      <w:r>
        <w:t>IКвартал</w:t>
      </w:r>
      <w:proofErr w:type="spellEnd"/>
      <w:r>
        <w:t xml:space="preserve"> Основное содержание работы </w:t>
      </w:r>
    </w:p>
    <w:p w:rsidR="00942DA0" w:rsidRDefault="008F387B">
      <w:pPr>
        <w:spacing w:after="199"/>
        <w:ind w:left="-5" w:right="8"/>
      </w:pPr>
      <w:r>
        <w:t xml:space="preserve">Продолжать формировать у детей интерес и потребность к созданию построек и конструкций в процессе совместной деятельности. Учить детей узнавать, называть и соотносить постройки с реально существующими объектами и их изображениями. Учить детей анализировать (с помощью взрослого) объемные и плоскостные образцы перед конструированием. Учить строить простейшие конструкции по подражанию и по образцу, использовать различный строительный материал («Клетка для зверей», «Башня») </w:t>
      </w:r>
    </w:p>
    <w:p w:rsidR="00942DA0" w:rsidRDefault="008F387B">
      <w:pPr>
        <w:spacing w:after="198"/>
        <w:ind w:left="-5" w:right="8"/>
      </w:pPr>
      <w:r>
        <w:t xml:space="preserve">Знакомить с названиями основных деталей строительных наборов, учить выделять их среди других — кубик, кирпичик, пластина, арка. </w:t>
      </w:r>
    </w:p>
    <w:p w:rsidR="00942DA0" w:rsidRDefault="008F387B">
      <w:pPr>
        <w:spacing w:after="90" w:line="368" w:lineRule="auto"/>
        <w:ind w:left="-5" w:right="8"/>
      </w:pPr>
      <w:r>
        <w:t xml:space="preserve">Учить детей учитывать величину элементов конструкции и расстояние между ними («Ворота», «Дома» и «Заборы»). Формировать у детей навыки подготовки к конструированию (организация рабочего места — на ковре или на столе, создания определенных построек) II квартал </w:t>
      </w:r>
    </w:p>
    <w:p w:rsidR="00942DA0" w:rsidRDefault="008F387B">
      <w:pPr>
        <w:spacing w:after="195"/>
        <w:ind w:left="-5" w:right="8"/>
      </w:pPr>
      <w:r>
        <w:t xml:space="preserve">Закреплять умение детей создавать простые постройки по образцу («Елочка» из палочек, «Мебель для куклы».  Учить сравнивать элементы конструкций по форме и величине, определять их количество, используя приемы </w:t>
      </w:r>
      <w:proofErr w:type="spellStart"/>
      <w:r>
        <w:t>приложенияи</w:t>
      </w:r>
      <w:proofErr w:type="spellEnd"/>
      <w:r>
        <w:t xml:space="preserve"> наложения. </w:t>
      </w:r>
    </w:p>
    <w:p w:rsidR="00942DA0" w:rsidRDefault="008F387B">
      <w:pPr>
        <w:spacing w:after="195"/>
        <w:ind w:left="-5" w:right="8"/>
      </w:pPr>
      <w:r>
        <w:t xml:space="preserve">Учить детей ставить кирпичики на узкую и широкую грань, соединять два элемента конструкции третьим. </w:t>
      </w:r>
    </w:p>
    <w:p w:rsidR="00942DA0" w:rsidRDefault="008F387B">
      <w:pPr>
        <w:spacing w:after="199"/>
        <w:ind w:left="-5" w:right="8"/>
      </w:pPr>
      <w:r>
        <w:t xml:space="preserve">Знакомить детей с призмой и учить создавать постройки с ее использованием («Дом», «Улица города», «Елочка»). </w:t>
      </w:r>
    </w:p>
    <w:p w:rsidR="00942DA0" w:rsidRDefault="008F387B">
      <w:pPr>
        <w:spacing w:after="198"/>
        <w:ind w:left="-5" w:right="8"/>
      </w:pPr>
      <w:r>
        <w:t xml:space="preserve">Формировать умение создавать постройки из разных материалов, разнообразной внешней формы: игрушки, мебель. </w:t>
      </w:r>
    </w:p>
    <w:p w:rsidR="00942DA0" w:rsidRDefault="008F387B">
      <w:pPr>
        <w:ind w:left="-5" w:right="8"/>
      </w:pPr>
      <w:r>
        <w:t xml:space="preserve">Учить детей при конструировании и игре с постройками использовать разные виды конструкторов и мозаики. Учить понимать высказывания взрослого и действовать в связи с ними при выполнении заданий по образцу («Сделай, как я»). </w:t>
      </w:r>
    </w:p>
    <w:p w:rsidR="00942DA0" w:rsidRDefault="008F387B">
      <w:pPr>
        <w:spacing w:after="204"/>
        <w:ind w:left="-5" w:right="8"/>
      </w:pPr>
      <w:r>
        <w:t xml:space="preserve">III квартал </w:t>
      </w:r>
    </w:p>
    <w:p w:rsidR="00942DA0" w:rsidRDefault="008F387B">
      <w:pPr>
        <w:spacing w:after="197"/>
        <w:ind w:left="-5" w:right="8"/>
      </w:pPr>
      <w:r>
        <w:t xml:space="preserve">Учить детей создавать новые постройки из различного строительного материала и играть с ними в коллективе сверстников. Учить детей устанавливать и передавать при конструировании простейшие пространственные отношения между частями постройки. Знакомить детей со сборно-разборными игрушками и действиями с ними («Апельсин», «Машинка», «Клоун») </w:t>
      </w:r>
    </w:p>
    <w:p w:rsidR="00942DA0" w:rsidRDefault="008F387B">
      <w:pPr>
        <w:spacing w:after="176"/>
        <w:ind w:left="-5" w:right="8"/>
      </w:pPr>
      <w:r>
        <w:t xml:space="preserve">Знакомить с конструктором типа ЛЕГО, учить выполнять постройки по показу и в ходе совместных действий с ребенком. Формировать умения анализировать и передавать в постройках взаимное расположение частей предмета; учить величине, форме, устанавливать </w:t>
      </w:r>
      <w:r>
        <w:lastRenderedPageBreak/>
        <w:t xml:space="preserve">пространственные отношения, называть их (такой — не такой; большой — маленький). Учить </w:t>
      </w:r>
      <w:proofErr w:type="gramStart"/>
      <w:r>
        <w:t>рассказывать  (</w:t>
      </w:r>
      <w:proofErr w:type="gramEnd"/>
      <w:r>
        <w:t xml:space="preserve">показывать при отсутствии речи)о последовательности выполнения действий. </w:t>
      </w:r>
    </w:p>
    <w:p w:rsidR="00942DA0" w:rsidRDefault="008F387B">
      <w:pPr>
        <w:ind w:left="-5" w:right="8"/>
      </w:pPr>
      <w:r>
        <w:t xml:space="preserve">Формировать желание и умение участвовать в создании коллективных построек и играть, используя их. Учить детей включать свои постройки в игры по сюжетам знакомых сказок. Формировать умение доводить начатую работу до </w:t>
      </w:r>
      <w:proofErr w:type="spellStart"/>
      <w:r>
        <w:t>конц</w:t>
      </w:r>
      <w:proofErr w:type="spellEnd"/>
      <w:r>
        <w:t xml:space="preserve">. </w:t>
      </w:r>
    </w:p>
    <w:p w:rsidR="00942DA0" w:rsidRDefault="008F387B">
      <w:pPr>
        <w:ind w:left="-5" w:right="8"/>
      </w:pPr>
      <w:r>
        <w:t xml:space="preserve">Показатели развития к концу второго года обучения </w:t>
      </w:r>
    </w:p>
    <w:p w:rsidR="00942DA0" w:rsidRDefault="008F387B">
      <w:pPr>
        <w:ind w:left="-5" w:right="8"/>
      </w:pPr>
      <w:r>
        <w:t xml:space="preserve">Дети должны научиться: </w:t>
      </w:r>
    </w:p>
    <w:p w:rsidR="00942DA0" w:rsidRDefault="008F387B">
      <w:pPr>
        <w:spacing w:after="3" w:line="486" w:lineRule="auto"/>
        <w:ind w:left="-5" w:right="8"/>
      </w:pPr>
      <w:r>
        <w:t xml:space="preserve">§ создавать знакомые для них постройки, состоящие из трех-четырех элементов, из различного строительного материала по образцу, играть с ними; </w:t>
      </w:r>
    </w:p>
    <w:p w:rsidR="00942DA0" w:rsidRDefault="008F387B">
      <w:pPr>
        <w:ind w:left="-5" w:right="8"/>
      </w:pPr>
      <w:r>
        <w:t xml:space="preserve">§ называть основные детали, использованные при создании конструкций; </w:t>
      </w:r>
    </w:p>
    <w:p w:rsidR="00942DA0" w:rsidRDefault="008F387B">
      <w:pPr>
        <w:spacing w:after="0" w:line="486" w:lineRule="auto"/>
        <w:ind w:left="-5" w:right="8"/>
      </w:pPr>
      <w:r>
        <w:t xml:space="preserve">§ позитивно реагировать на участие в коллективном конструировании и игре с использованием построек; </w:t>
      </w:r>
    </w:p>
    <w:p w:rsidR="00942DA0" w:rsidRDefault="008F387B">
      <w:pPr>
        <w:spacing w:after="206"/>
        <w:ind w:left="-5" w:right="8"/>
      </w:pPr>
      <w:r>
        <w:t xml:space="preserve">§ узнавать и называть знакомые постройки и конструкции; </w:t>
      </w:r>
    </w:p>
    <w:p w:rsidR="00942DA0" w:rsidRDefault="008F387B">
      <w:pPr>
        <w:ind w:left="-5" w:right="8"/>
      </w:pPr>
      <w:r>
        <w:t xml:space="preserve">§ передавать простейшие пространственные отношения между двумя или несколькими объемными объектами; </w:t>
      </w:r>
    </w:p>
    <w:p w:rsidR="00942DA0" w:rsidRDefault="008F387B">
      <w:pPr>
        <w:ind w:left="-5" w:right="8"/>
      </w:pPr>
      <w:r>
        <w:t xml:space="preserve">§ отвечать на вопросы взрослого о процессе и результатах создания постройки. </w:t>
      </w:r>
    </w:p>
    <w:p w:rsidR="00942DA0" w:rsidRDefault="008F387B">
      <w:pPr>
        <w:ind w:left="-5" w:right="8"/>
      </w:pPr>
      <w:r>
        <w:t xml:space="preserve">ТРЕТИЙ ГОД ОБУЧЕНИЯ </w:t>
      </w:r>
    </w:p>
    <w:p w:rsidR="00942DA0" w:rsidRDefault="008F387B">
      <w:pPr>
        <w:spacing w:after="206"/>
        <w:ind w:left="-5" w:right="8"/>
      </w:pPr>
      <w:r>
        <w:t xml:space="preserve">Задачи обучения и воспитания </w:t>
      </w:r>
    </w:p>
    <w:p w:rsidR="00942DA0" w:rsidRDefault="008F387B">
      <w:pPr>
        <w:ind w:left="-5" w:right="8"/>
      </w:pPr>
      <w:r>
        <w:t xml:space="preserve">§ Продолжать формировать у детей интерес к конструктивной деятельности, поощрять инициативу ребенка на занятиях и в свободное время. </w:t>
      </w:r>
    </w:p>
    <w:p w:rsidR="00942DA0" w:rsidRDefault="008F387B">
      <w:pPr>
        <w:spacing w:after="207"/>
        <w:ind w:left="-5" w:right="8"/>
      </w:pPr>
      <w:r>
        <w:t xml:space="preserve">§ Учить детей выполнять постройки и конструкции по образцу, по памяти и замыслу. </w:t>
      </w:r>
    </w:p>
    <w:p w:rsidR="00942DA0" w:rsidRDefault="008F387B">
      <w:pPr>
        <w:ind w:left="-5" w:right="8"/>
      </w:pPr>
      <w:r>
        <w:t xml:space="preserve">§ Создавать условия для включения детьми постройки или конструкции в замысел сюжетной игры. </w:t>
      </w:r>
    </w:p>
    <w:p w:rsidR="00942DA0" w:rsidRDefault="008F387B">
      <w:pPr>
        <w:ind w:left="-5" w:right="8"/>
      </w:pPr>
      <w:r>
        <w:t xml:space="preserve">§ Учить детей выполнять конструкции из сборно-разборных игрушек, собирать их по образцу и по представлению, формировать целостный образ предмета. </w:t>
      </w:r>
    </w:p>
    <w:p w:rsidR="00942DA0" w:rsidRDefault="008F387B">
      <w:pPr>
        <w:ind w:left="-5" w:right="8"/>
      </w:pPr>
      <w:r>
        <w:t xml:space="preserve">§ Учить детей выполнять постройки и конструкции по плоскостному образцу. </w:t>
      </w:r>
    </w:p>
    <w:p w:rsidR="00942DA0" w:rsidRDefault="008F387B">
      <w:pPr>
        <w:spacing w:after="0" w:line="488" w:lineRule="auto"/>
        <w:ind w:left="-5" w:right="8"/>
      </w:pPr>
      <w:r>
        <w:t xml:space="preserve">§ Формировать представления детей о конструируемом предмете, используя приемы наложения деталей конструктора на плоскостной образец и расположения их рядом с образцом. </w:t>
      </w:r>
    </w:p>
    <w:p w:rsidR="00942DA0" w:rsidRDefault="008F387B">
      <w:pPr>
        <w:ind w:left="-5" w:right="8"/>
      </w:pPr>
      <w:r>
        <w:t xml:space="preserve">§ Способствовать формированию умений детей использовать постройку в ходе игровой деятельности: инсценировка, драматизация сказок, сюжетно-ролевая игра. </w:t>
      </w:r>
    </w:p>
    <w:p w:rsidR="00942DA0" w:rsidRDefault="008F387B">
      <w:pPr>
        <w:spacing w:line="488" w:lineRule="auto"/>
        <w:ind w:left="-5" w:right="8"/>
      </w:pPr>
      <w:r>
        <w:lastRenderedPageBreak/>
        <w:t xml:space="preserve">§ Расширять словарный запас детей, связанный с овладением конструктивной деятельностью, названием деталей строительного материала, конструкторов. </w:t>
      </w:r>
    </w:p>
    <w:p w:rsidR="00942DA0" w:rsidRDefault="008F387B">
      <w:pPr>
        <w:spacing w:after="204"/>
        <w:ind w:left="-5" w:right="8"/>
      </w:pPr>
      <w:r>
        <w:t xml:space="preserve">§ Учить детей рассказывать о предстоящих действиях при конструировании. </w:t>
      </w:r>
    </w:p>
    <w:p w:rsidR="00942DA0" w:rsidRDefault="008F387B">
      <w:pPr>
        <w:ind w:left="-5" w:right="8"/>
      </w:pPr>
      <w:r>
        <w:t xml:space="preserve">§ Учить детей сравнивать свои постройки с образцом, воспитывать оценочное отношение детей к результату собственной конструктивной деятельности и постройкам сверстников. </w:t>
      </w:r>
    </w:p>
    <w:p w:rsidR="00942DA0" w:rsidRDefault="008F387B">
      <w:pPr>
        <w:spacing w:after="206"/>
        <w:ind w:left="-5" w:right="8"/>
      </w:pPr>
      <w:proofErr w:type="spellStart"/>
      <w:r>
        <w:t>IКвартал</w:t>
      </w:r>
      <w:proofErr w:type="spellEnd"/>
      <w:r>
        <w:t xml:space="preserve"> Основное содержание работы </w:t>
      </w:r>
    </w:p>
    <w:p w:rsidR="00942DA0" w:rsidRDefault="008F387B">
      <w:pPr>
        <w:ind w:left="-5" w:right="8"/>
      </w:pPr>
      <w:r>
        <w:t xml:space="preserve">Учить детей выполнять постройки и конструкции по образцу, по памяти («Мосты», «Трамвай», «Грузовик»). </w:t>
      </w:r>
    </w:p>
    <w:p w:rsidR="00942DA0" w:rsidRDefault="008F387B">
      <w:pPr>
        <w:spacing w:after="197"/>
        <w:ind w:left="-5" w:right="8"/>
      </w:pPr>
      <w:r>
        <w:t xml:space="preserve">Учить создавать постройки из разного материала двух-трех видов («Ворота» из кубиков и палочек».  Учить детей включать постройку в замысел сюжетной игры («Зоопарк», «Дом для козы и козлят», «Мостик для зверей». Учить детей выполнять конструкции из сборно-разборных игрушек, собирать их по образцу и по представлению («Мишка», «Машины»). </w:t>
      </w:r>
    </w:p>
    <w:p w:rsidR="00942DA0" w:rsidRDefault="008F387B">
      <w:pPr>
        <w:ind w:left="-5" w:right="8"/>
      </w:pPr>
      <w:r>
        <w:t xml:space="preserve">Учить детей создавать постройки и конструкции по плоскостному образцу, по памяти (постройки из четырех-пяти предметов). Формировать потребность у детей использовать игровые постройки и конструкции в сюжетно-ролевой игре. Формировать у детей целостное представление о предмете, используя сборно-разборные игрушки, называя и характеризуя туловище, лапы и длинный хвост («Чебурашка», «Петрушка», «Белочка», «Лиса») </w:t>
      </w:r>
    </w:p>
    <w:p w:rsidR="00942DA0" w:rsidRDefault="008F387B">
      <w:pPr>
        <w:spacing w:after="206"/>
        <w:ind w:left="-5" w:right="8"/>
      </w:pPr>
      <w:r>
        <w:t xml:space="preserve">II квартал </w:t>
      </w:r>
    </w:p>
    <w:p w:rsidR="00942DA0" w:rsidRDefault="008F387B">
      <w:pPr>
        <w:spacing w:after="197"/>
        <w:ind w:left="-5" w:right="8"/>
      </w:pPr>
      <w:r>
        <w:t xml:space="preserve">Формировать у детей целостное представление о предмете, используя приемы наложения деталей </w:t>
      </w:r>
      <w:proofErr w:type="gramStart"/>
      <w:r>
        <w:t>конструктора ,</w:t>
      </w:r>
      <w:proofErr w:type="gramEnd"/>
      <w:r>
        <w:t xml:space="preserve"> цветные предметные и сюжетные вкладыши. </w:t>
      </w:r>
    </w:p>
    <w:p w:rsidR="00942DA0" w:rsidRDefault="008F387B">
      <w:pPr>
        <w:ind w:left="-5" w:right="8"/>
      </w:pPr>
      <w:r>
        <w:t xml:space="preserve">Учить использовать различные конструкторы для создания узнаваемых, выразительных построек и образов. Создавать условия для формирования у детей умения конструировать по речевой инструкции, включая их постройки сказок («Волк и семеро козлят», «Снегурочка»). </w:t>
      </w:r>
    </w:p>
    <w:p w:rsidR="00942DA0" w:rsidRDefault="008F387B">
      <w:pPr>
        <w:ind w:left="-5" w:right="8"/>
      </w:pPr>
      <w:r>
        <w:t xml:space="preserve">Учить анализировать рисунок-образец и выполнять постройки по нему (объемная постройка из пяти-шести элементов). </w:t>
      </w:r>
    </w:p>
    <w:p w:rsidR="00942DA0" w:rsidRDefault="008F387B">
      <w:pPr>
        <w:spacing w:after="197"/>
        <w:ind w:left="-5" w:right="8"/>
      </w:pPr>
      <w:r>
        <w:t xml:space="preserve">Расширять словарный запас детей, связанный с овладением конструктивной деятельностью — пластина, брусок.  Учить сравнивать детали детских строительных наборов и предметы по величине, отмечая относительность признака одинаковый, длинный — короткий, высокий — низкий, выше — ниже, длиннее — короче), по расположению (внизу понимая и употребляя при этом соответствующие слова). </w:t>
      </w:r>
    </w:p>
    <w:p w:rsidR="00942DA0" w:rsidRDefault="008F387B">
      <w:pPr>
        <w:ind w:left="-5" w:right="8"/>
      </w:pPr>
      <w:r>
        <w:t>Учить детей конструировать из бумаги елочные украшения по образцу («Елочка», «Гирлянда» из флажков, «Фонарики</w:t>
      </w:r>
      <w:proofErr w:type="gramStart"/>
      <w:r>
        <w:t>» )</w:t>
      </w:r>
      <w:proofErr w:type="gramEnd"/>
      <w:r>
        <w:t xml:space="preserve">. Формировать оценочные действия при сравнении конструкции с объектом или образцом </w:t>
      </w:r>
    </w:p>
    <w:p w:rsidR="00942DA0" w:rsidRDefault="008F387B">
      <w:pPr>
        <w:spacing w:after="206"/>
        <w:ind w:left="-5" w:right="8"/>
      </w:pPr>
      <w:r>
        <w:t xml:space="preserve">III квартал </w:t>
      </w:r>
    </w:p>
    <w:p w:rsidR="00942DA0" w:rsidRDefault="008F387B">
      <w:pPr>
        <w:spacing w:after="42"/>
        <w:ind w:left="-5" w:right="8"/>
      </w:pPr>
      <w:r>
        <w:lastRenderedPageBreak/>
        <w:t xml:space="preserve">Учить детей воспринимать и воспроизводить форму, размер и пространственные отношения предметов в процессе конструирования. Продолжать учить детей анализировать рисунок-образец и воспроизводить постройки по </w:t>
      </w:r>
      <w:proofErr w:type="gramStart"/>
      <w:r>
        <w:t>нему .Учить</w:t>
      </w:r>
      <w:proofErr w:type="gramEnd"/>
      <w:r>
        <w:t xml:space="preserve"> детей рассказывать (показывать)  о запланированных действиях по конструированию («Дерево», «Деревья в нашем саду»). Формировать умение детей соотносить части конструкции с частями предмета, показывать и называть их («Дом»).  Учить детей конструировать из бумаги мебель («Стол», «Диван», </w:t>
      </w:r>
    </w:p>
    <w:p w:rsidR="00942DA0" w:rsidRDefault="008F387B">
      <w:pPr>
        <w:spacing w:after="0"/>
        <w:ind w:left="-5" w:right="8"/>
      </w:pPr>
      <w:r>
        <w:t xml:space="preserve">«Скамейка») </w:t>
      </w:r>
    </w:p>
    <w:p w:rsidR="00942DA0" w:rsidRDefault="008F387B">
      <w:pPr>
        <w:spacing w:after="201"/>
        <w:ind w:left="-5" w:right="8"/>
      </w:pPr>
      <w:r>
        <w:t xml:space="preserve">Учить детей соединять знакомые постройки и конструкции, необходимые для создания сюжетной игры (для игры комната для куклы, дом), играть с предметами, используя конструкции. </w:t>
      </w:r>
    </w:p>
    <w:p w:rsidR="00942DA0" w:rsidRDefault="008F387B">
      <w:pPr>
        <w:ind w:left="-5" w:right="8"/>
      </w:pPr>
      <w:r>
        <w:t xml:space="preserve">Учить детей создавать несколько вариантов конструкций на одну и ту же тему, используя различный </w:t>
      </w:r>
      <w:proofErr w:type="gramStart"/>
      <w:r>
        <w:t>строительный  материал</w:t>
      </w:r>
      <w:proofErr w:type="gramEnd"/>
      <w:r>
        <w:t xml:space="preserve">. Формировать умение детей работать вдвоем при выполнении общего задания, учить радоваться совместному успеху. </w:t>
      </w:r>
    </w:p>
    <w:p w:rsidR="00942DA0" w:rsidRDefault="008F387B">
      <w:pPr>
        <w:spacing w:after="3" w:line="485" w:lineRule="auto"/>
        <w:ind w:left="-5" w:right="4059"/>
      </w:pPr>
      <w:r>
        <w:t xml:space="preserve">Показатели развития к концу третьего года обучения Дети должны научиться: </w:t>
      </w:r>
    </w:p>
    <w:p w:rsidR="00942DA0" w:rsidRDefault="008F387B">
      <w:pPr>
        <w:ind w:left="-5" w:right="8"/>
      </w:pPr>
      <w:r>
        <w:t xml:space="preserve">§ различать конструкторы разного вида и назначения; </w:t>
      </w:r>
    </w:p>
    <w:p w:rsidR="00942DA0" w:rsidRDefault="008F387B">
      <w:pPr>
        <w:ind w:left="-5" w:right="8"/>
      </w:pPr>
      <w:r>
        <w:t xml:space="preserve">§ создавать по просьбе взрослого конструкции, выполняемые детьми в течение года; </w:t>
      </w:r>
    </w:p>
    <w:p w:rsidR="00942DA0" w:rsidRDefault="008F387B">
      <w:pPr>
        <w:spacing w:after="0" w:line="488" w:lineRule="auto"/>
        <w:ind w:left="-5" w:right="1535"/>
      </w:pPr>
      <w:r>
        <w:t xml:space="preserve">§ создавать постройки по образцу, по представлению, по памяти (4-5 элементов); § называть знакомые предметные и сюжетные постройки, использовать их в игре; </w:t>
      </w:r>
    </w:p>
    <w:p w:rsidR="00942DA0" w:rsidRDefault="008F387B">
      <w:pPr>
        <w:ind w:left="-5" w:right="8"/>
      </w:pPr>
      <w:r>
        <w:t xml:space="preserve">§ строить дома, гаражи, лесенки, отдельные предметы мебели (диван, стол, стул); </w:t>
      </w:r>
    </w:p>
    <w:p w:rsidR="00942DA0" w:rsidRDefault="008F387B">
      <w:pPr>
        <w:ind w:left="-5" w:right="8"/>
      </w:pPr>
      <w:r>
        <w:t xml:space="preserve">§ составлять простейшие игрушки из полос бумаги (под руководством педагога); </w:t>
      </w:r>
    </w:p>
    <w:p w:rsidR="00942DA0" w:rsidRDefault="008F387B">
      <w:pPr>
        <w:spacing w:after="0" w:line="488" w:lineRule="auto"/>
        <w:ind w:left="-5" w:right="8"/>
      </w:pPr>
      <w:r>
        <w:t xml:space="preserve">§ давать оценку результатам своей работы, сравнивая ее с образцом (по наводящим вопросам взрослого), пользуясь словами верно, неверно, такой, не такой; </w:t>
      </w:r>
    </w:p>
    <w:p w:rsidR="00942DA0" w:rsidRDefault="008F387B">
      <w:pPr>
        <w:spacing w:after="206"/>
        <w:ind w:left="-5" w:right="8"/>
      </w:pPr>
      <w:r>
        <w:t xml:space="preserve">§ использовать созданные конструкции в свободной игровой деятельности. </w:t>
      </w:r>
    </w:p>
    <w:p w:rsidR="00942DA0" w:rsidRDefault="008F387B">
      <w:pPr>
        <w:spacing w:after="265" w:line="259" w:lineRule="auto"/>
        <w:ind w:left="0" w:firstLine="0"/>
        <w:jc w:val="left"/>
      </w:pPr>
      <w:r>
        <w:t xml:space="preserve"> </w:t>
      </w:r>
    </w:p>
    <w:p w:rsidR="00942DA0" w:rsidRDefault="008F387B">
      <w:pPr>
        <w:ind w:left="-5" w:right="8"/>
      </w:pPr>
      <w:r>
        <w:t xml:space="preserve">ЧЕТВЕРТЫЙ ГОД ОБУЧЕНИЯ </w:t>
      </w:r>
    </w:p>
    <w:p w:rsidR="00942DA0" w:rsidRDefault="008F387B">
      <w:pPr>
        <w:ind w:left="-5" w:right="8"/>
      </w:pPr>
      <w:r>
        <w:t xml:space="preserve">Задачи обучения и воспитания </w:t>
      </w:r>
    </w:p>
    <w:p w:rsidR="00942DA0" w:rsidRDefault="008F387B">
      <w:pPr>
        <w:spacing w:after="204"/>
        <w:ind w:left="-5" w:right="8"/>
      </w:pPr>
      <w:r>
        <w:t xml:space="preserve">§ Продолжать формировать у детей положительное отношение к конструктивной деятельности. </w:t>
      </w:r>
    </w:p>
    <w:p w:rsidR="00942DA0" w:rsidRDefault="008F387B">
      <w:pPr>
        <w:ind w:left="-5" w:right="8"/>
      </w:pPr>
      <w:r>
        <w:t xml:space="preserve">§ Развивать умение детей создавать самостоятельные предметные постройки, постепенно переходя к созданию сюжетных композиций. </w:t>
      </w:r>
    </w:p>
    <w:p w:rsidR="00942DA0" w:rsidRDefault="008F387B">
      <w:pPr>
        <w:ind w:left="-5" w:right="8"/>
      </w:pPr>
      <w:r>
        <w:t xml:space="preserve">§ Учить детей правильно передавать основные свойства и отношения предметов в различных видах конструктивной деятельности. </w:t>
      </w:r>
    </w:p>
    <w:p w:rsidR="00942DA0" w:rsidRDefault="008F387B">
      <w:pPr>
        <w:ind w:left="-5" w:right="8"/>
      </w:pPr>
      <w:r>
        <w:lastRenderedPageBreak/>
        <w:t xml:space="preserve">§ Продолжать учить детей анализировать образец, используя для построек конструкции-образцы и рисунки-образцы. </w:t>
      </w:r>
    </w:p>
    <w:p w:rsidR="00942DA0" w:rsidRDefault="008F387B">
      <w:pPr>
        <w:ind w:left="-5" w:right="8"/>
      </w:pPr>
      <w:r>
        <w:t xml:space="preserve">§ Учить детей выполнять предметные постройки по рисунку-образцу, аппликации-образцу, по памяти. </w:t>
      </w:r>
    </w:p>
    <w:p w:rsidR="00942DA0" w:rsidRDefault="008F387B">
      <w:pPr>
        <w:spacing w:after="212" w:line="487" w:lineRule="auto"/>
        <w:ind w:left="-5" w:right="347"/>
        <w:jc w:val="left"/>
      </w:pPr>
      <w:r>
        <w:t xml:space="preserve">§ Учить детей создавать сюжетные композиции и постройки по образцу, по замыслу. § Формировать умения детей, необходимые для осуществления коллективной конструктивной деятельности по созданию знакомых образов и сюжетов. </w:t>
      </w:r>
    </w:p>
    <w:p w:rsidR="00942DA0" w:rsidRDefault="008F387B">
      <w:pPr>
        <w:ind w:left="-5" w:right="8"/>
      </w:pPr>
      <w:r>
        <w:t xml:space="preserve">§ Воспитывать у детей оценочное отношение к своим работам и работам сверстников. </w:t>
      </w:r>
    </w:p>
    <w:p w:rsidR="00942DA0" w:rsidRDefault="008F387B">
      <w:pPr>
        <w:spacing w:after="206"/>
        <w:ind w:left="-5" w:right="8"/>
      </w:pPr>
      <w:proofErr w:type="spellStart"/>
      <w:r>
        <w:t>IКвартал</w:t>
      </w:r>
      <w:proofErr w:type="spellEnd"/>
      <w:r>
        <w:t xml:space="preserve"> Основное содержание работы </w:t>
      </w:r>
    </w:p>
    <w:p w:rsidR="00942DA0" w:rsidRDefault="008F387B">
      <w:pPr>
        <w:spacing w:after="190" w:line="324" w:lineRule="auto"/>
        <w:ind w:left="-5" w:right="8"/>
      </w:pPr>
      <w:r>
        <w:t xml:space="preserve">Продолжать учить детей способам обследования предметов, служащих образцом для построек и конструкций.  Учить детей выполнять постройки, включающие в себя различные элементы — изученные и новые. Учить детей создавать коллективные постройки из крупного и мелкого строительного материала. Продолжать учить детей изготавливать предметы из бумаги (без использования клея), воссоздавая </w:t>
      </w:r>
      <w:proofErr w:type="gramStart"/>
      <w:r>
        <w:t>целостный  образ</w:t>
      </w:r>
      <w:proofErr w:type="gramEnd"/>
      <w:r>
        <w:t xml:space="preserve">. Закреплять умение детей работать с различными видами мозаики — от крупной до мелкой, выполнять из них предметные Поощрять самостоятельное создание детьми конструкций и построек с учетом их индивидуальных </w:t>
      </w:r>
      <w:proofErr w:type="gramStart"/>
      <w:r>
        <w:t>интересов  II</w:t>
      </w:r>
      <w:proofErr w:type="gramEnd"/>
      <w:r>
        <w:t xml:space="preserve"> квартал </w:t>
      </w:r>
    </w:p>
    <w:p w:rsidR="00942DA0" w:rsidRDefault="008F387B">
      <w:pPr>
        <w:spacing w:after="204"/>
        <w:ind w:left="-5" w:right="8"/>
      </w:pPr>
      <w:r>
        <w:t xml:space="preserve">Учить детей выкладывать из мозаики сюжет знакомой сказки или знакомого героя по образцу. </w:t>
      </w:r>
    </w:p>
    <w:p w:rsidR="00942DA0" w:rsidRDefault="008F387B">
      <w:pPr>
        <w:spacing w:after="195"/>
        <w:ind w:left="-5" w:right="8"/>
      </w:pPr>
      <w:r>
        <w:t xml:space="preserve">Учить детей строить из конструктора ЛЕГО птиц и зверей, отображая основные части их тела («Птичка», «Лягушка»). Учить детей конструировать фигуру человека в длинной одежде из бумаги, сложенной несколько раз. </w:t>
      </w:r>
    </w:p>
    <w:p w:rsidR="00942DA0" w:rsidRDefault="008F387B">
      <w:pPr>
        <w:ind w:left="-5" w:right="8"/>
      </w:pPr>
      <w:r>
        <w:t xml:space="preserve">Закреплять у детей представление о фигуре человека, передавая основные части его лица и тела из конструкторов. Закреплять умение детей использовать при конструировании различные детали конструкторов, выбирая их в соответствии с заданной постройкой. Учить детей выполнять постройки по объемным образцам, по словесной инструкции («Комната для куклы», «Мебель». Учить детей самостоятельно выбирать необходимые элементы для построек (на занятиях и в свободной деятельности) </w:t>
      </w:r>
    </w:p>
    <w:p w:rsidR="00942DA0" w:rsidRDefault="008F387B">
      <w:pPr>
        <w:spacing w:after="229"/>
        <w:ind w:left="-5" w:right="8"/>
      </w:pPr>
      <w:r>
        <w:t xml:space="preserve">Учить детей оценивать постройки путем сравнения с образцом </w:t>
      </w:r>
      <w:proofErr w:type="gramStart"/>
      <w:r>
        <w:t>Повышать</w:t>
      </w:r>
      <w:proofErr w:type="gramEnd"/>
      <w:r>
        <w:t xml:space="preserve"> самостоятельность детей при словесной. </w:t>
      </w:r>
    </w:p>
    <w:p w:rsidR="00942DA0" w:rsidRDefault="008F387B">
      <w:pPr>
        <w:ind w:left="-5" w:right="8"/>
      </w:pPr>
      <w:r>
        <w:t xml:space="preserve"> III квартал </w:t>
      </w:r>
    </w:p>
    <w:p w:rsidR="00942DA0" w:rsidRDefault="008F387B">
      <w:pPr>
        <w:spacing w:after="196"/>
        <w:ind w:left="-5" w:right="8"/>
      </w:pPr>
      <w:r>
        <w:t xml:space="preserve">Закреплять умение детей конструировать постройки из семи-восьми элементов — по образцу и по памяти. </w:t>
      </w:r>
    </w:p>
    <w:p w:rsidR="00942DA0" w:rsidRDefault="008F387B">
      <w:pPr>
        <w:spacing w:after="198"/>
        <w:ind w:left="-5" w:right="8"/>
      </w:pPr>
      <w:r>
        <w:t xml:space="preserve">Учить детей конструировать лесенки, мосты, башни, созданные по собственному замыслу, с их последующей зарисовкой. </w:t>
      </w:r>
    </w:p>
    <w:p w:rsidR="00942DA0" w:rsidRDefault="008F387B">
      <w:pPr>
        <w:spacing w:after="198"/>
        <w:ind w:left="-5" w:right="8"/>
      </w:pPr>
      <w:r>
        <w:lastRenderedPageBreak/>
        <w:t xml:space="preserve">Закреплять умение детей создавать вариативные постройки с аналогичным содержанием, используя различные детали </w:t>
      </w:r>
      <w:proofErr w:type="gramStart"/>
      <w:r>
        <w:t>( «</w:t>
      </w:r>
      <w:proofErr w:type="gramEnd"/>
      <w:r>
        <w:t xml:space="preserve">Украшенные ворота»). </w:t>
      </w:r>
    </w:p>
    <w:p w:rsidR="00942DA0" w:rsidRDefault="008F387B">
      <w:pPr>
        <w:spacing w:after="198"/>
        <w:ind w:left="-5" w:right="8"/>
      </w:pPr>
      <w:r>
        <w:t xml:space="preserve">Знакомить детей с напольной коллективной конструктивной деятельностью с использованием крупного строительного ситуации. </w:t>
      </w:r>
    </w:p>
    <w:p w:rsidR="00942DA0" w:rsidRDefault="008F387B">
      <w:pPr>
        <w:ind w:left="-5" w:right="8"/>
      </w:pPr>
      <w:r>
        <w:t xml:space="preserve">Закреплять умения детей создавать постройки из настольного строительного материала, играть с ними. Учить детей объяснять свои оценочные суждения. </w:t>
      </w:r>
    </w:p>
    <w:p w:rsidR="00942DA0" w:rsidRDefault="008F387B">
      <w:pPr>
        <w:ind w:left="-5" w:right="8"/>
      </w:pPr>
      <w:r>
        <w:t xml:space="preserve">Учить детей рассказывать об этапах выполнения различных построек. </w:t>
      </w:r>
    </w:p>
    <w:p w:rsidR="00942DA0" w:rsidRDefault="008F387B">
      <w:pPr>
        <w:ind w:left="-5" w:right="8"/>
      </w:pPr>
      <w:r>
        <w:t xml:space="preserve"> Показатели развития к концу четвертого года обучения </w:t>
      </w:r>
    </w:p>
    <w:p w:rsidR="00942DA0" w:rsidRDefault="008F387B">
      <w:pPr>
        <w:ind w:left="-5" w:right="8"/>
      </w:pPr>
      <w:r>
        <w:t xml:space="preserve">Дети должны научиться: </w:t>
      </w:r>
    </w:p>
    <w:p w:rsidR="00942DA0" w:rsidRDefault="008F387B">
      <w:pPr>
        <w:ind w:left="-5" w:right="8"/>
      </w:pPr>
      <w:r>
        <w:t xml:space="preserve">§ готовить рабочее место к выполнению того или иного задания в соответствии с определенными условиями деятельности — на столе или на ковре; </w:t>
      </w:r>
    </w:p>
    <w:p w:rsidR="00942DA0" w:rsidRDefault="008F387B">
      <w:pPr>
        <w:ind w:left="-5" w:right="8"/>
      </w:pPr>
      <w:r>
        <w:t xml:space="preserve">§ различать конструкторы разного вида и назначения; </w:t>
      </w:r>
    </w:p>
    <w:p w:rsidR="00942DA0" w:rsidRDefault="008F387B">
      <w:pPr>
        <w:spacing w:after="0" w:line="487" w:lineRule="auto"/>
        <w:ind w:left="-5" w:right="8"/>
      </w:pPr>
      <w:r>
        <w:t xml:space="preserve">§ создавать по просьбе взрослого предметные и сюжетные конструкции, выполняемые детьми в течение года; </w:t>
      </w:r>
    </w:p>
    <w:p w:rsidR="00942DA0" w:rsidRDefault="008F387B">
      <w:pPr>
        <w:ind w:left="-5" w:right="8"/>
      </w:pPr>
      <w:r>
        <w:t xml:space="preserve">§ создавать постройки по образцу, представлению, памяти, речевой инструкции (из 6—7 элементов); </w:t>
      </w:r>
    </w:p>
    <w:p w:rsidR="00942DA0" w:rsidRDefault="008F387B">
      <w:pPr>
        <w:ind w:left="-5" w:right="8"/>
      </w:pPr>
      <w:r>
        <w:t xml:space="preserve">§ выполнять постройки по предварительному замыслу; </w:t>
      </w:r>
    </w:p>
    <w:p w:rsidR="00942DA0" w:rsidRDefault="008F387B">
      <w:pPr>
        <w:ind w:left="-5" w:right="8"/>
      </w:pPr>
      <w:r>
        <w:t xml:space="preserve">§ участвовать в выполнении коллективных построек; </w:t>
      </w:r>
    </w:p>
    <w:p w:rsidR="00942DA0" w:rsidRDefault="008F387B">
      <w:pPr>
        <w:ind w:left="-5" w:right="8"/>
      </w:pPr>
      <w:r>
        <w:t xml:space="preserve">§ рассказывать о последовательности выполнения работы; </w:t>
      </w:r>
    </w:p>
    <w:p w:rsidR="00942DA0" w:rsidRDefault="008F387B">
      <w:pPr>
        <w:ind w:left="-5" w:right="8"/>
      </w:pPr>
      <w:r>
        <w:t xml:space="preserve">§ давать оценку своим работам и работам сверстников. </w:t>
      </w:r>
    </w:p>
    <w:p w:rsidR="00942DA0" w:rsidRDefault="008F387B">
      <w:pPr>
        <w:spacing w:after="261" w:line="259" w:lineRule="auto"/>
        <w:ind w:right="8"/>
        <w:jc w:val="center"/>
      </w:pPr>
      <w:r>
        <w:rPr>
          <w:b/>
        </w:rPr>
        <w:t xml:space="preserve">Перечень оборудования и дидактического материала,  </w:t>
      </w:r>
    </w:p>
    <w:p w:rsidR="00942DA0" w:rsidRDefault="008F387B">
      <w:pPr>
        <w:spacing w:after="261" w:line="259" w:lineRule="auto"/>
        <w:ind w:right="5"/>
        <w:jc w:val="center"/>
      </w:pPr>
      <w:r>
        <w:rPr>
          <w:b/>
        </w:rPr>
        <w:t xml:space="preserve">который можно использовать в работе </w:t>
      </w:r>
    </w:p>
    <w:p w:rsidR="00942DA0" w:rsidRDefault="008F387B">
      <w:pPr>
        <w:spacing w:after="206"/>
        <w:ind w:left="-5" w:right="8"/>
      </w:pPr>
      <w:r>
        <w:t xml:space="preserve">Строительный материал: мягкие модули, крупный деревянный строительный материал,  </w:t>
      </w:r>
    </w:p>
    <w:p w:rsidR="00942DA0" w:rsidRDefault="008F387B">
      <w:pPr>
        <w:ind w:left="-5" w:right="8"/>
      </w:pPr>
      <w:r>
        <w:t xml:space="preserve">наборы, состоящие из однотонных и разноцветных предметов различной геометрической формы, строительные наборы, содержащие готовые конструкции, пластмассовые конструкторы (в том </w:t>
      </w:r>
      <w:proofErr w:type="spellStart"/>
      <w:r>
        <w:t>числеЛЕГО</w:t>
      </w:r>
      <w:proofErr w:type="spellEnd"/>
      <w:r>
        <w:t xml:space="preserve">); наборы мозаики: пластмассовые и магнитные различных геометрических форм и размеров; </w:t>
      </w:r>
    </w:p>
    <w:p w:rsidR="00942DA0" w:rsidRDefault="008F387B">
      <w:pPr>
        <w:ind w:left="-5" w:right="8"/>
      </w:pPr>
      <w:r>
        <w:t xml:space="preserve">сборно-разборные игрушки: матрешки разного размера, пирамидки разного вида, куклы, животные, знакомые детям сказочные персонажи (Чебурашка, Буратино); наборы мелких сюжетных </w:t>
      </w:r>
      <w:proofErr w:type="spellStart"/>
      <w:r>
        <w:t>игрушек:зайчики</w:t>
      </w:r>
      <w:proofErr w:type="spellEnd"/>
      <w:r>
        <w:t xml:space="preserve">, ежики, мишки, белки, лисы, лягушки, слоники, волки, Чебурашки, рыбки и др.; наборы картинок (предметных и сюжетных): разрезных, с прорезями круглой, квадратной, треугольной, многоугольной формы, на кубиках (иллюстративные кубики из 4 и 6 </w:t>
      </w:r>
      <w:r>
        <w:lastRenderedPageBreak/>
        <w:t xml:space="preserve">частей); наборы фигурок людей и животных из плотной ткани, картона или плотной бумаги для </w:t>
      </w:r>
      <w:proofErr w:type="spellStart"/>
      <w:r>
        <w:t>фланелеграфа</w:t>
      </w:r>
      <w:proofErr w:type="spellEnd"/>
      <w:r>
        <w:t xml:space="preserve">; наборы палочек: крупные и </w:t>
      </w:r>
      <w:proofErr w:type="spellStart"/>
      <w:r>
        <w:t>мелкиеплоские</w:t>
      </w:r>
      <w:proofErr w:type="spellEnd"/>
      <w:r>
        <w:t xml:space="preserve"> палочки (пластмассовые и деревянные, разного цвета); столы для изобразительной деятельности; </w:t>
      </w:r>
      <w:proofErr w:type="spellStart"/>
      <w:r>
        <w:t>фланелеграф</w:t>
      </w:r>
      <w:proofErr w:type="spellEnd"/>
      <w:r>
        <w:t xml:space="preserve">. </w:t>
      </w:r>
    </w:p>
    <w:p w:rsidR="00942DA0" w:rsidRDefault="008F387B">
      <w:pPr>
        <w:spacing w:after="210"/>
        <w:ind w:left="-5" w:right="8"/>
      </w:pPr>
      <w:r>
        <w:rPr>
          <w:b/>
        </w:rPr>
        <w:t>Содержание коррекционной работы по образовательной области "Речевое развитие"</w:t>
      </w:r>
      <w:r>
        <w:t xml:space="preserve"> 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отмечается грубое недоразвитие речи и ее функций: коммуникативной, познавательной, регулирующей. У многих детей устная (звучащая) речь отсутствует, присутствует в виде </w:t>
      </w:r>
      <w:proofErr w:type="spellStart"/>
      <w:r>
        <w:t>эхолалий</w:t>
      </w:r>
      <w:proofErr w:type="spellEnd"/>
      <w:r>
        <w:t xml:space="preserve"> или нарушена настолько, что понимание ее окружающими значительно затруднено, либо невозможно. 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942DA0" w:rsidRDefault="008F387B">
      <w:pPr>
        <w:ind w:left="-5" w:right="8"/>
      </w:pPr>
      <w:r>
        <w:t xml:space="preserve">Цель обучения – формирование коммуникативных и речевых навыков с использованием средств вербальной и альтернативной коммуникации, умения пользоваться ими в процессе социального взаимодействия.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w:t>
      </w:r>
      <w:proofErr w:type="spellStart"/>
      <w:r>
        <w:t>реб</w:t>
      </w:r>
      <w:r>
        <w:rPr>
          <w:rFonts w:ascii="Calibri" w:eastAsia="Calibri" w:hAnsi="Calibri" w:cs="Calibri"/>
        </w:rPr>
        <w:t>ѐ</w:t>
      </w:r>
      <w:r>
        <w:t>нка</w:t>
      </w:r>
      <w:proofErr w:type="spellEnd"/>
      <w:r>
        <w:t xml:space="preserve"> в более сложную предметную и социальную среду, что предполагает планомерную, </w:t>
      </w:r>
      <w:proofErr w:type="gramStart"/>
      <w:r>
        <w:t>дозированную,  заранее</w:t>
      </w:r>
      <w:proofErr w:type="gramEnd"/>
      <w:r>
        <w:t xml:space="preserve"> программируемую интеграцию в среду сверстников в доступных ребенку пределах, организованное включение в 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w:t>
      </w:r>
    </w:p>
    <w:p w:rsidR="00942DA0" w:rsidRDefault="008F387B">
      <w:pPr>
        <w:spacing w:after="205" w:line="267" w:lineRule="auto"/>
        <w:ind w:left="-5"/>
        <w:jc w:val="left"/>
      </w:pPr>
      <w:r>
        <w:rPr>
          <w:b/>
        </w:rPr>
        <w:t xml:space="preserve">Развитие </w:t>
      </w:r>
      <w:proofErr w:type="gramStart"/>
      <w:r>
        <w:rPr>
          <w:b/>
        </w:rPr>
        <w:t>речи  и</w:t>
      </w:r>
      <w:proofErr w:type="gramEnd"/>
      <w:r>
        <w:rPr>
          <w:b/>
        </w:rPr>
        <w:t xml:space="preserve"> формирование коммуникативных способностей </w:t>
      </w:r>
    </w:p>
    <w:p w:rsidR="00942DA0" w:rsidRDefault="008F387B">
      <w:pPr>
        <w:ind w:left="-5" w:right="8"/>
      </w:pPr>
      <w:r>
        <w:t xml:space="preserve">Развитием речи ребенка и формированием его коммуникативных способностей родители и педагоги занимаются на протяжении всей жизни ребенка, как в дошкольном учреждении, так и в семье. В то же время на занятиях по развитию речи планомерно и поэтапно решаются специфические задачи, направленные на обобщение, систематизацию и </w:t>
      </w:r>
      <w:proofErr w:type="gramStart"/>
      <w:r>
        <w:t>обогащение культуры речи ребенка</w:t>
      </w:r>
      <w:proofErr w:type="gramEnd"/>
      <w:r>
        <w:t xml:space="preserve"> и развитие его языковых способностей. Однако рамки занятий по развитию речи не ограничивают работу в этом направлении. Развитие речи ребенка осуществляется и на музыкальных занятиях, и на занятиях логопеда, в процессе игровой и продуктивной деятельности ребенка, на прогулках и экскурсиях, в свободной деятельности детей. </w:t>
      </w:r>
    </w:p>
    <w:p w:rsidR="00942DA0" w:rsidRDefault="008F387B">
      <w:pPr>
        <w:spacing w:after="206"/>
        <w:ind w:left="-5" w:right="8"/>
      </w:pPr>
      <w:r>
        <w:t xml:space="preserve">Известно, что развитие речи тесно связано с общим психическим развитием ребенка. Базовыми </w:t>
      </w:r>
    </w:p>
    <w:p w:rsidR="00942DA0" w:rsidRDefault="008F387B">
      <w:pPr>
        <w:spacing w:after="202"/>
        <w:ind w:left="-5" w:right="8"/>
      </w:pPr>
      <w:r>
        <w:t xml:space="preserve">предпосылками для развития речи являются коммуникативная направленность общения, интерес ребенка к окружающему миру, слуховое внимание и восприятие, развитый фонематический слух, </w:t>
      </w:r>
      <w:r>
        <w:lastRenderedPageBreak/>
        <w:t xml:space="preserve">согласованное взаимодействие нескольких ведущих анализаторов, готовность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 дошкольника с РАС, с отставанием в умственном развитии. </w:t>
      </w:r>
    </w:p>
    <w:p w:rsidR="00942DA0" w:rsidRDefault="008F387B">
      <w:pPr>
        <w:spacing w:after="202"/>
        <w:ind w:left="-5" w:right="8"/>
      </w:pPr>
      <w:r>
        <w:t xml:space="preserve">Обучение детей на специальных занятиях предполагает также формирование основ грамотной речи, понятной и самому ребенку, и окружающим его сверстникам и взрослым. При этом именно взрослый создает ситуацию общения, в которой усвоенные навыки и формируемые способности закрепляются и развиваются. </w:t>
      </w:r>
    </w:p>
    <w:p w:rsidR="00942DA0" w:rsidRDefault="008F387B">
      <w:pPr>
        <w:spacing w:after="202"/>
        <w:ind w:left="-5" w:right="8"/>
      </w:pPr>
      <w:r>
        <w:t xml:space="preserve">Индивидуальный уровень достижений в этой области у всех </w:t>
      </w:r>
      <w:proofErr w:type="gramStart"/>
      <w:r>
        <w:t>воспитанников  с</w:t>
      </w:r>
      <w:proofErr w:type="gramEnd"/>
      <w:r>
        <w:t xml:space="preserve"> РАС  дошкольного учреждения очень различен. Но постоянное внимание взрослых к речевой деятельности детей, акцентирование достижений каждого ребенка, отслеживание позитивной динамики придают этой работе первоочередное значение. Успех ребенка должен быть подчеркнут радостью окружающих его людей, в том числе и сверстников по группе. Этот успех необходимо закрепить в специально созданных ситуациях, в которых ребенок еще и еще раз мог бы продемонстрировать свою состоятельность как в понимании речи, так и в воспроизведении. </w:t>
      </w:r>
    </w:p>
    <w:p w:rsidR="00942DA0" w:rsidRDefault="008F387B">
      <w:pPr>
        <w:ind w:left="-5" w:right="8"/>
      </w:pPr>
      <w:r>
        <w:t xml:space="preserve">Родители детей должны быть информированы об основных этапах развития речи у ребенка, о тех формах, которые нуждаются в закреплении в процессе общения с ребенком дома, о ближайших перспективах ребенка. </w:t>
      </w:r>
    </w:p>
    <w:p w:rsidR="00942DA0" w:rsidRDefault="008F387B">
      <w:pPr>
        <w:ind w:left="-5" w:right="8"/>
      </w:pPr>
      <w:r>
        <w:t xml:space="preserve">ПЕРВЫЙ ГОД ОБУЧЕНИЯ </w:t>
      </w:r>
    </w:p>
    <w:p w:rsidR="00942DA0" w:rsidRDefault="008F387B">
      <w:pPr>
        <w:spacing w:after="206"/>
        <w:ind w:left="-5" w:right="8"/>
      </w:pPr>
      <w:r>
        <w:t xml:space="preserve">Задачи обучения и воспитания </w:t>
      </w:r>
    </w:p>
    <w:p w:rsidR="00942DA0" w:rsidRDefault="008F387B">
      <w:pPr>
        <w:ind w:left="-5" w:right="8"/>
      </w:pPr>
      <w:r>
        <w:t xml:space="preserve">§ Формировать у детей невербальные формы коммуникации: умение фиксировать взгляд на лице партнера, смотреть в глаза партнера по общению, выполнять предметно-игровые действия </w:t>
      </w:r>
      <w:proofErr w:type="gramStart"/>
      <w:r>
        <w:t>со  сверстником</w:t>
      </w:r>
      <w:proofErr w:type="gramEnd"/>
      <w:r>
        <w:t xml:space="preserve">, пользоваться жестом, понимать и выполнять инструкции «дай», «на», «возьми», понимать и использовать указательные жесты. </w:t>
      </w:r>
    </w:p>
    <w:p w:rsidR="00942DA0" w:rsidRDefault="008F387B">
      <w:pPr>
        <w:spacing w:after="3" w:line="486" w:lineRule="auto"/>
        <w:ind w:left="-5" w:right="8"/>
      </w:pPr>
      <w:r>
        <w:t xml:space="preserve">§ Учить детей пользоваться рукой как средством коммуникации, выполняя согласованные, направленные на другого человека движения рукой, телом и глазами. </w:t>
      </w:r>
    </w:p>
    <w:p w:rsidR="00942DA0" w:rsidRDefault="008F387B">
      <w:pPr>
        <w:spacing w:after="0" w:line="487" w:lineRule="auto"/>
        <w:ind w:left="-5" w:right="8"/>
      </w:pPr>
      <w:r>
        <w:t xml:space="preserve">§ Воспитывать у детей потребность в речевом высказывании с целью общения со взрослыми и сверстниками. </w:t>
      </w:r>
    </w:p>
    <w:p w:rsidR="00942DA0" w:rsidRDefault="008F387B">
      <w:pPr>
        <w:spacing w:after="0" w:line="488" w:lineRule="auto"/>
        <w:ind w:left="-5" w:right="8"/>
      </w:pPr>
      <w:r>
        <w:t xml:space="preserve">§ Воспитывать у детей интерес к окружающим людям, их именам, действиям с игрушками и предметами и к называниям этих действий. </w:t>
      </w:r>
    </w:p>
    <w:p w:rsidR="00942DA0" w:rsidRDefault="008F387B">
      <w:pPr>
        <w:spacing w:after="198"/>
        <w:ind w:left="-5" w:right="8"/>
      </w:pPr>
      <w:r>
        <w:t xml:space="preserve">§ Формировать активную позицию ребенка по отношению к предметам и явлениям окружающего </w:t>
      </w:r>
      <w:proofErr w:type="gramStart"/>
      <w:r>
        <w:t>мира  (</w:t>
      </w:r>
      <w:proofErr w:type="gramEnd"/>
      <w:r>
        <w:t xml:space="preserve">рассматривать предмет с разных сторон, действовать, спрашивать Что с ним можно делать?). </w:t>
      </w:r>
    </w:p>
    <w:p w:rsidR="00942DA0" w:rsidRDefault="008F387B">
      <w:pPr>
        <w:ind w:left="-5" w:right="8"/>
      </w:pPr>
      <w:r>
        <w:t xml:space="preserve">§ Формировать у детей представление о том, что все увиденное, интересное, новое можно отразить </w:t>
      </w:r>
      <w:proofErr w:type="gramStart"/>
      <w:r>
        <w:t>в  собственном</w:t>
      </w:r>
      <w:proofErr w:type="gramEnd"/>
      <w:r>
        <w:t xml:space="preserve"> речевом высказывании. </w:t>
      </w:r>
    </w:p>
    <w:p w:rsidR="00942DA0" w:rsidRDefault="008F387B">
      <w:pPr>
        <w:ind w:left="-5" w:right="8"/>
      </w:pPr>
      <w:r>
        <w:t xml:space="preserve">§ Создавать у детей предпосылки к развитию речи и формировать языковые способности детей. </w:t>
      </w:r>
    </w:p>
    <w:p w:rsidR="00942DA0" w:rsidRDefault="008F387B">
      <w:pPr>
        <w:ind w:left="-5" w:right="8"/>
      </w:pPr>
      <w:r>
        <w:lastRenderedPageBreak/>
        <w:t xml:space="preserve">§ Учить детей отвечать на простейшие вопросы о себе и ближайшем окружении. </w:t>
      </w:r>
    </w:p>
    <w:p w:rsidR="00942DA0" w:rsidRDefault="008F387B">
      <w:pPr>
        <w:spacing w:after="206"/>
        <w:ind w:left="-5" w:right="8"/>
      </w:pPr>
      <w:proofErr w:type="spellStart"/>
      <w:r>
        <w:t>IКвартал</w:t>
      </w:r>
      <w:proofErr w:type="spellEnd"/>
      <w:r>
        <w:t xml:space="preserve"> Основное содержание работы </w:t>
      </w:r>
    </w:p>
    <w:p w:rsidR="00942DA0" w:rsidRDefault="008F387B">
      <w:pPr>
        <w:ind w:left="-5" w:right="8"/>
      </w:pPr>
      <w:r>
        <w:t xml:space="preserve">Формировать у детей невербальные формы общения: умение фиксировать взгляд на лице партнера, смотреть в глаза. Формировать умения детей пользоваться рукой, как средством коммуникации, выполняя согласованные, направленные действия.  Побуждать детей к речевому высказыванию по результатам действий с игрушками («Ляля топ-топ», «Машина би-Давать детям возможность тактильно почувствовать голосовые реакции взрослых (рука ребенка лежит на гортани можно класть руку ребенка на губы взрослого). </w:t>
      </w:r>
    </w:p>
    <w:p w:rsidR="00942DA0" w:rsidRDefault="008F387B">
      <w:pPr>
        <w:spacing w:after="195"/>
        <w:ind w:left="-5" w:right="8"/>
      </w:pPr>
      <w:r>
        <w:t>Учить детей воспроизводить звукоподражания (</w:t>
      </w:r>
      <w:proofErr w:type="spellStart"/>
      <w:proofErr w:type="gramStart"/>
      <w:r>
        <w:t>му-му</w:t>
      </w:r>
      <w:proofErr w:type="spellEnd"/>
      <w:proofErr w:type="gramEnd"/>
      <w:r>
        <w:t xml:space="preserve">, би-би и пр.). Учить детей выполнять простейшие инструкции «Покажи «ладушки»). </w:t>
      </w:r>
    </w:p>
    <w:p w:rsidR="00942DA0" w:rsidRDefault="008F387B">
      <w:pPr>
        <w:ind w:left="-5" w:right="8"/>
      </w:pPr>
      <w:r>
        <w:t xml:space="preserve">Учить детей выполнять совместные действия по речевой инструкции (сначала со взрослым, затем-со сверстником: Учить детей отвечать на вопросы: Как тебя зовут? Кто это? Что это? </w:t>
      </w:r>
    </w:p>
    <w:p w:rsidR="00942DA0" w:rsidRDefault="008F387B">
      <w:pPr>
        <w:spacing w:after="204"/>
        <w:ind w:left="-5" w:right="8"/>
      </w:pPr>
      <w:r>
        <w:t xml:space="preserve">II квартал </w:t>
      </w:r>
    </w:p>
    <w:p w:rsidR="00942DA0" w:rsidRDefault="008F387B">
      <w:pPr>
        <w:spacing w:after="198"/>
        <w:ind w:left="-5" w:right="8"/>
      </w:pPr>
      <w:r>
        <w:t xml:space="preserve">Продолжать учить детей понимать и выполнять простые инструкции («Принеси и назови», «Я скажу, а ты сделай). Учить понимать </w:t>
      </w:r>
      <w:proofErr w:type="gramStart"/>
      <w:r>
        <w:t>слова  «</w:t>
      </w:r>
      <w:proofErr w:type="gramEnd"/>
      <w:r>
        <w:t xml:space="preserve">дай, на, возьми, иди, сядь, сиди». </w:t>
      </w:r>
    </w:p>
    <w:p w:rsidR="00942DA0" w:rsidRDefault="008F387B">
      <w:pPr>
        <w:spacing w:after="198"/>
        <w:ind w:left="-5" w:right="8"/>
      </w:pPr>
      <w:r>
        <w:t xml:space="preserve">Учить составлять фразу из двух слов по действиям с игрушками («Мишка топает», «Ляля идет», «Машина едет». Учить детей строить фразы со </w:t>
      </w:r>
      <w:proofErr w:type="gramStart"/>
      <w:r>
        <w:t>словами  «</w:t>
      </w:r>
      <w:proofErr w:type="gramEnd"/>
      <w:r>
        <w:t xml:space="preserve">дай, на, иди». </w:t>
      </w:r>
    </w:p>
    <w:p w:rsidR="00942DA0" w:rsidRDefault="008F387B">
      <w:pPr>
        <w:ind w:left="-5" w:right="8"/>
      </w:pPr>
      <w:r>
        <w:t xml:space="preserve">Учить детей понимать действия, изображенные на картинке (девочка умывается, мальчик бежит, тетя кушает). </w:t>
      </w:r>
    </w:p>
    <w:p w:rsidR="00942DA0" w:rsidRDefault="008F387B">
      <w:pPr>
        <w:spacing w:after="196"/>
        <w:ind w:left="-5" w:right="8"/>
      </w:pPr>
      <w:r>
        <w:t xml:space="preserve">Подводить детей к пониманию несложного текста, при чтении комментировать действия персонажей игрушками. </w:t>
      </w:r>
    </w:p>
    <w:p w:rsidR="00942DA0" w:rsidRDefault="008F387B">
      <w:pPr>
        <w:ind w:left="-5" w:right="8"/>
      </w:pPr>
      <w:r>
        <w:t xml:space="preserve">Разучивать </w:t>
      </w:r>
      <w:proofErr w:type="spellStart"/>
      <w:r>
        <w:t>потешку</w:t>
      </w:r>
      <w:proofErr w:type="spellEnd"/>
      <w:r>
        <w:t xml:space="preserve"> «Киска» А. </w:t>
      </w:r>
      <w:proofErr w:type="spellStart"/>
      <w:r>
        <w:t>Барто</w:t>
      </w:r>
      <w:proofErr w:type="spellEnd"/>
      <w:r>
        <w:t xml:space="preserve">, разыгрывать ее содержание, используя игрушки и «живые» картинки. </w:t>
      </w:r>
    </w:p>
    <w:p w:rsidR="00942DA0" w:rsidRDefault="008F387B">
      <w:pPr>
        <w:ind w:left="-5" w:right="8"/>
      </w:pPr>
      <w:r>
        <w:t xml:space="preserve">Знакомить детей с произведениями русского фольклора. </w:t>
      </w:r>
    </w:p>
    <w:p w:rsidR="00942DA0" w:rsidRDefault="008F387B">
      <w:pPr>
        <w:spacing w:after="0" w:line="486" w:lineRule="auto"/>
        <w:ind w:left="-5" w:right="663"/>
      </w:pPr>
      <w:r>
        <w:t xml:space="preserve">Знакомить детей со сказкой «Колобок», обыгрывать ее эпизоды с помощью игрушек </w:t>
      </w:r>
      <w:proofErr w:type="gramStart"/>
      <w:r>
        <w:t>Учить</w:t>
      </w:r>
      <w:proofErr w:type="gramEnd"/>
      <w:r>
        <w:t xml:space="preserve"> детей отвечать на вопросы: Как зовут маму? Как зовут папу; тетю? </w:t>
      </w:r>
    </w:p>
    <w:p w:rsidR="00942DA0" w:rsidRDefault="008F387B">
      <w:pPr>
        <w:spacing w:after="204"/>
        <w:ind w:left="-5" w:right="8"/>
      </w:pPr>
      <w:r>
        <w:t xml:space="preserve">III квартал </w:t>
      </w:r>
    </w:p>
    <w:p w:rsidR="00942DA0" w:rsidRDefault="008F387B">
      <w:pPr>
        <w:spacing w:after="196"/>
        <w:ind w:left="-5" w:right="8"/>
      </w:pPr>
      <w:r>
        <w:t xml:space="preserve">Учить детей понимать рассказ, созданный по результатам реальных событий из жизни детей в группе. </w:t>
      </w:r>
    </w:p>
    <w:p w:rsidR="00942DA0" w:rsidRDefault="008F387B">
      <w:pPr>
        <w:spacing w:after="197"/>
        <w:ind w:left="-5" w:right="8"/>
      </w:pPr>
      <w:r>
        <w:t xml:space="preserve">Учить детей отвечать на вопросы, связанные с жизнью и практическим опытом детей («Что ты делал?», «Во </w:t>
      </w:r>
      <w:proofErr w:type="gramStart"/>
      <w:r>
        <w:t>что  одет</w:t>
      </w:r>
      <w:proofErr w:type="gramEnd"/>
      <w:r>
        <w:t xml:space="preserve">?» Учить детей понимать действия, изображенные на картинке («Кто что делает? — Девочка пьет, мальчик идет, </w:t>
      </w:r>
      <w:proofErr w:type="gramStart"/>
      <w:r>
        <w:t>зайчик .Учить</w:t>
      </w:r>
      <w:proofErr w:type="gramEnd"/>
      <w:r>
        <w:t xml:space="preserve"> детей инсценировать небольшие рассказы и стихи с использованием игрушек </w:t>
      </w:r>
    </w:p>
    <w:p w:rsidR="00942DA0" w:rsidRDefault="008F387B">
      <w:pPr>
        <w:spacing w:after="212" w:line="303" w:lineRule="auto"/>
        <w:ind w:left="-5" w:right="8"/>
        <w:jc w:val="left"/>
      </w:pPr>
      <w:r>
        <w:t xml:space="preserve">Знакомить детей со сказками «Курочка Ряба», «Репка», закрепляя знакомые звукоподражания и </w:t>
      </w:r>
      <w:proofErr w:type="spellStart"/>
      <w:r>
        <w:t>лепетные</w:t>
      </w:r>
      <w:proofErr w:type="spellEnd"/>
      <w:r>
        <w:t xml:space="preserve"> слова. Учить детей составлять фразы по картинкам из двух слов («Машина едет», </w:t>
      </w:r>
      <w:r>
        <w:lastRenderedPageBreak/>
        <w:t xml:space="preserve">«Самолет летит», «Собачка бежит». Учить детей слушать адаптированные тексты и рассматривать иллюстрации к ним (С. Маршак. «Сказка о глупом мышонке») </w:t>
      </w:r>
    </w:p>
    <w:p w:rsidR="00942DA0" w:rsidRDefault="008F387B">
      <w:pPr>
        <w:spacing w:after="3" w:line="485" w:lineRule="auto"/>
        <w:ind w:left="-5" w:right="4064"/>
      </w:pPr>
      <w:r>
        <w:t xml:space="preserve"> Показатели развития к концу первого года обучения Дети должны научиться: </w:t>
      </w:r>
    </w:p>
    <w:p w:rsidR="00942DA0" w:rsidRDefault="008F387B">
      <w:pPr>
        <w:ind w:left="-5" w:right="8"/>
      </w:pPr>
      <w:r>
        <w:t xml:space="preserve">§ пользоваться невербальными формами коммуникации; </w:t>
      </w:r>
    </w:p>
    <w:p w:rsidR="00942DA0" w:rsidRDefault="008F387B">
      <w:pPr>
        <w:ind w:left="-5" w:right="8"/>
      </w:pPr>
      <w:r>
        <w:t xml:space="preserve">§ использовать руку для решения коммуникативных задач; </w:t>
      </w:r>
    </w:p>
    <w:p w:rsidR="00942DA0" w:rsidRDefault="008F387B">
      <w:pPr>
        <w:spacing w:after="206"/>
        <w:ind w:left="-5" w:right="8"/>
      </w:pPr>
      <w:r>
        <w:t xml:space="preserve">§ пользоваться указательным жестом, </w:t>
      </w:r>
      <w:proofErr w:type="spellStart"/>
      <w:r>
        <w:t>согласуя</w:t>
      </w:r>
      <w:proofErr w:type="spellEnd"/>
      <w:r>
        <w:t xml:space="preserve"> движения глаза и руки; </w:t>
      </w:r>
    </w:p>
    <w:p w:rsidR="00942DA0" w:rsidRDefault="008F387B">
      <w:pPr>
        <w:spacing w:after="197"/>
        <w:ind w:left="-5" w:right="8"/>
      </w:pPr>
      <w:r>
        <w:t xml:space="preserve">§ проявлять интерес к окружающему (людям, действиям с игрушками и предметами) и рассказывать об окружающем; </w:t>
      </w:r>
    </w:p>
    <w:p w:rsidR="00942DA0" w:rsidRDefault="008F387B">
      <w:pPr>
        <w:ind w:left="-5" w:right="8"/>
      </w:pPr>
      <w:r>
        <w:t xml:space="preserve">§ слушать и проявлять интерес к речевым высказываниям взрослых, рассказам, стихам, </w:t>
      </w:r>
      <w:proofErr w:type="spellStart"/>
      <w:r>
        <w:t>потешкам</w:t>
      </w:r>
      <w:proofErr w:type="spellEnd"/>
      <w:r>
        <w:t xml:space="preserve">, песенкам; </w:t>
      </w:r>
    </w:p>
    <w:p w:rsidR="00942DA0" w:rsidRDefault="008F387B">
      <w:pPr>
        <w:ind w:left="-5" w:right="8"/>
      </w:pPr>
      <w:r>
        <w:t xml:space="preserve">§ воспроизводить знакомые звукоподражания, </w:t>
      </w:r>
      <w:proofErr w:type="spellStart"/>
      <w:r>
        <w:t>лепетные</w:t>
      </w:r>
      <w:proofErr w:type="spellEnd"/>
      <w:r>
        <w:t xml:space="preserve"> слова и усеченные фразы; </w:t>
      </w:r>
    </w:p>
    <w:p w:rsidR="00942DA0" w:rsidRDefault="008F387B">
      <w:pPr>
        <w:spacing w:after="0" w:line="487" w:lineRule="auto"/>
        <w:ind w:left="-5" w:right="8"/>
      </w:pPr>
      <w:r>
        <w:t xml:space="preserve">§ выполнять действия по простым речевым инструкциям, отвечать на простые вопросы о себе и ближайшем окружении. </w:t>
      </w:r>
    </w:p>
    <w:p w:rsidR="00942DA0" w:rsidRDefault="008F387B">
      <w:pPr>
        <w:ind w:left="-5" w:right="8"/>
      </w:pPr>
      <w:r>
        <w:t xml:space="preserve">ВТОРОЙ ГОД ОБУЧЕНИЯ </w:t>
      </w:r>
    </w:p>
    <w:p w:rsidR="00942DA0" w:rsidRDefault="008F387B">
      <w:pPr>
        <w:ind w:left="-5" w:right="8"/>
      </w:pPr>
      <w:r>
        <w:t xml:space="preserve">Задачи обучения и воспитания </w:t>
      </w:r>
    </w:p>
    <w:p w:rsidR="00942DA0" w:rsidRDefault="008F387B">
      <w:pPr>
        <w:ind w:left="-5" w:right="8"/>
      </w:pPr>
      <w:r>
        <w:t xml:space="preserve">§ Формировать у детей умения высказывать свои потребности во фразовой речи. </w:t>
      </w:r>
    </w:p>
    <w:p w:rsidR="00942DA0" w:rsidRDefault="008F387B">
      <w:pPr>
        <w:ind w:left="-5" w:right="8"/>
      </w:pPr>
      <w:r>
        <w:t xml:space="preserve">§ Учить детей использовать в активной речи фразы, состоящие из двух-трех слов. </w:t>
      </w:r>
    </w:p>
    <w:p w:rsidR="00942DA0" w:rsidRDefault="008F387B">
      <w:pPr>
        <w:ind w:left="-5" w:right="8"/>
      </w:pPr>
      <w:r>
        <w:t xml:space="preserve">§ Учить детей узнавать и описывать действия персонажей по картинкам. </w:t>
      </w:r>
    </w:p>
    <w:p w:rsidR="00942DA0" w:rsidRDefault="008F387B">
      <w:pPr>
        <w:spacing w:after="0" w:line="488" w:lineRule="auto"/>
        <w:ind w:left="-5" w:right="8"/>
      </w:pPr>
      <w:r>
        <w:t xml:space="preserve">§ Воспитывать у детей интерес к собственным высказываниям и высказываниям сверстников о наблюдаемых явлениях природы и социальных явлениях. </w:t>
      </w:r>
    </w:p>
    <w:p w:rsidR="00942DA0" w:rsidRDefault="008F387B">
      <w:pPr>
        <w:ind w:left="-5" w:right="8"/>
      </w:pPr>
      <w:r>
        <w:t xml:space="preserve">§ Разучивать с детьми </w:t>
      </w:r>
      <w:proofErr w:type="spellStart"/>
      <w:r>
        <w:t>потешки</w:t>
      </w:r>
      <w:proofErr w:type="spellEnd"/>
      <w:r>
        <w:t xml:space="preserve">, стихи, поговорки, считалочки. </w:t>
      </w:r>
    </w:p>
    <w:p w:rsidR="00942DA0" w:rsidRDefault="008F387B">
      <w:pPr>
        <w:spacing w:after="0" w:line="487" w:lineRule="auto"/>
        <w:ind w:left="-5" w:right="488"/>
        <w:jc w:val="left"/>
      </w:pPr>
      <w:r>
        <w:t xml:space="preserve">§ Учить детей составлять небольшие рассказы в форме диалога с использованием игрушек. § Учить детей употреблять глаголы 1-го и 3-го лица в единственном числе и 3-го лица во множественном числе («Я рисую», «Катя танцует», «Дети гуляют»). </w:t>
      </w:r>
    </w:p>
    <w:p w:rsidR="00942DA0" w:rsidRDefault="008F387B">
      <w:pPr>
        <w:ind w:left="-5" w:right="8"/>
      </w:pPr>
      <w:r>
        <w:t xml:space="preserve">§ Формировать у детей грамматический строй речи (согласование глаголов с существительными, родительный падеж имен существительных). </w:t>
      </w:r>
    </w:p>
    <w:p w:rsidR="00942DA0" w:rsidRDefault="008F387B">
      <w:pPr>
        <w:ind w:left="-5" w:right="8"/>
      </w:pPr>
      <w:r>
        <w:t xml:space="preserve">§ Учить детей употреблять в активной речи предлоги на, под, в. </w:t>
      </w:r>
    </w:p>
    <w:p w:rsidR="00942DA0" w:rsidRDefault="008F387B">
      <w:pPr>
        <w:ind w:left="-5" w:right="8"/>
      </w:pPr>
      <w:r>
        <w:lastRenderedPageBreak/>
        <w:t xml:space="preserve">§ Развивать у детей речевые формы общения со взрослыми и сверстниками. </w:t>
      </w:r>
    </w:p>
    <w:p w:rsidR="00942DA0" w:rsidRDefault="008F387B">
      <w:pPr>
        <w:ind w:left="-5" w:right="8"/>
      </w:pPr>
      <w:r>
        <w:t xml:space="preserve">§ Учить детей составлять описательные рассказы по предъявляемым игрушкам. </w:t>
      </w:r>
    </w:p>
    <w:p w:rsidR="00942DA0" w:rsidRDefault="008F387B">
      <w:pPr>
        <w:spacing w:after="198"/>
        <w:ind w:left="-5" w:right="8"/>
      </w:pPr>
      <w:r>
        <w:t xml:space="preserve">§ Развивать у детей познавательную функцию речи: задавать вопросы и отвечать на них: «Где кошка? - Вот она!» </w:t>
      </w:r>
    </w:p>
    <w:p w:rsidR="00942DA0" w:rsidRDefault="008F387B">
      <w:pPr>
        <w:ind w:left="-5" w:right="8"/>
      </w:pPr>
      <w:r>
        <w:t xml:space="preserve">§ Стимулировать активную позицию ребенка в реализации имеющихся у него языковых способностей. </w:t>
      </w:r>
    </w:p>
    <w:p w:rsidR="00942DA0" w:rsidRDefault="008F387B">
      <w:pPr>
        <w:spacing w:after="204"/>
        <w:ind w:left="-5" w:right="8"/>
      </w:pPr>
      <w:proofErr w:type="spellStart"/>
      <w:r>
        <w:t>IКвартал</w:t>
      </w:r>
      <w:proofErr w:type="spellEnd"/>
      <w:r>
        <w:t xml:space="preserve"> Основное содержание работы </w:t>
      </w:r>
    </w:p>
    <w:p w:rsidR="00942DA0" w:rsidRDefault="008F387B">
      <w:pPr>
        <w:ind w:left="-5" w:right="8"/>
      </w:pPr>
      <w:r>
        <w:t xml:space="preserve">Учить детей высказывать в речи свои потребности («Хочу пить», «Дай покушать», «Хочу в туалет»). </w:t>
      </w:r>
    </w:p>
    <w:p w:rsidR="00942DA0" w:rsidRDefault="008F387B">
      <w:pPr>
        <w:spacing w:after="206"/>
        <w:ind w:left="-5" w:right="8"/>
      </w:pPr>
      <w:r>
        <w:t xml:space="preserve">Учить детей отражать в речи результаты наблюдений в природе и в быту. </w:t>
      </w:r>
    </w:p>
    <w:p w:rsidR="00942DA0" w:rsidRDefault="008F387B">
      <w:pPr>
        <w:spacing w:after="198"/>
        <w:ind w:left="-5" w:right="8"/>
      </w:pPr>
      <w:r>
        <w:t xml:space="preserve">Учить детей выполнять инструкции, связанные с употреблением предлога на, употреблять этот предлог в речевых. Разучивать с детьми </w:t>
      </w:r>
      <w:proofErr w:type="spellStart"/>
      <w:r>
        <w:t>потешки</w:t>
      </w:r>
      <w:proofErr w:type="spellEnd"/>
      <w:r>
        <w:t xml:space="preserve">, стихи, поговорки, считалочки. </w:t>
      </w:r>
    </w:p>
    <w:p w:rsidR="00942DA0" w:rsidRDefault="008F387B">
      <w:pPr>
        <w:ind w:left="-5" w:right="8"/>
      </w:pPr>
      <w:r>
        <w:t xml:space="preserve">Учить детей составлять небольшие рассказы в форме диалога с использованием игрушек («Кто в домике живет?»).  Учить детей описывать действия по их демонстрации и по картинкам, изображающим действия (построение фразы) </w:t>
      </w:r>
    </w:p>
    <w:p w:rsidR="00942DA0" w:rsidRDefault="008F387B">
      <w:pPr>
        <w:ind w:left="-5" w:right="8"/>
      </w:pPr>
      <w:r>
        <w:t xml:space="preserve"> II квартал </w:t>
      </w:r>
    </w:p>
    <w:p w:rsidR="00942DA0" w:rsidRDefault="008F387B">
      <w:pPr>
        <w:ind w:left="-5" w:right="8"/>
      </w:pPr>
      <w:r>
        <w:t xml:space="preserve">Учить детей выполнять инструкции, связанные с употреблением предлога «под», употреблять этот предлог в речевых высказываниях. Учить детей дифференцировать предлоги «на, под» (выполнение инструкции и составление фразы). </w:t>
      </w:r>
    </w:p>
    <w:p w:rsidR="00942DA0" w:rsidRDefault="008F387B">
      <w:pPr>
        <w:spacing w:after="206"/>
        <w:ind w:left="-5" w:right="8"/>
      </w:pPr>
      <w:r>
        <w:t xml:space="preserve">Учить детей составлять фразу на основе выполнения инструкции, заданной взрослым. </w:t>
      </w:r>
    </w:p>
    <w:p w:rsidR="00942DA0" w:rsidRDefault="008F387B">
      <w:pPr>
        <w:ind w:left="-5" w:right="8"/>
      </w:pPr>
      <w:r>
        <w:t xml:space="preserve">Учить детей составлять фразу на основе действия с двумя игрушками (развитие диалогической речи). </w:t>
      </w:r>
    </w:p>
    <w:p w:rsidR="00942DA0" w:rsidRDefault="008F387B">
      <w:pPr>
        <w:ind w:left="-5" w:right="8"/>
      </w:pPr>
      <w:r>
        <w:t xml:space="preserve">Разучивать с детьми стихотворение А. </w:t>
      </w:r>
      <w:proofErr w:type="spellStart"/>
      <w:r>
        <w:t>Барто</w:t>
      </w:r>
      <w:proofErr w:type="spellEnd"/>
      <w:r>
        <w:t xml:space="preserve"> «Снег». </w:t>
      </w:r>
    </w:p>
    <w:p w:rsidR="00942DA0" w:rsidRDefault="008F387B">
      <w:pPr>
        <w:ind w:left="-5" w:right="8"/>
      </w:pPr>
      <w:r>
        <w:t xml:space="preserve">Знакомить детей с взаимодействием персонажей из сказки «Теремок». </w:t>
      </w:r>
    </w:p>
    <w:p w:rsidR="00942DA0" w:rsidRDefault="008F387B">
      <w:pPr>
        <w:ind w:left="-5" w:right="8"/>
      </w:pPr>
      <w:r>
        <w:t xml:space="preserve">Продолжать учить детей понимать текст с показом на игрушках. </w:t>
      </w:r>
    </w:p>
    <w:p w:rsidR="00942DA0" w:rsidRDefault="008F387B">
      <w:pPr>
        <w:ind w:left="-5" w:right="8"/>
      </w:pPr>
      <w:r>
        <w:t xml:space="preserve">Учить детей составлять небольшие описательные рассказы по игрушке (неваляшка, заяц). </w:t>
      </w:r>
    </w:p>
    <w:p w:rsidR="00942DA0" w:rsidRDefault="008F387B">
      <w:pPr>
        <w:spacing w:after="204"/>
        <w:ind w:left="-5" w:right="8"/>
      </w:pPr>
      <w:r>
        <w:t xml:space="preserve">Учить детей разучивать </w:t>
      </w:r>
      <w:proofErr w:type="spellStart"/>
      <w:r>
        <w:t>потешки</w:t>
      </w:r>
      <w:proofErr w:type="spellEnd"/>
      <w:r>
        <w:t xml:space="preserve"> и стихи («Водичка-водичка»; А. </w:t>
      </w:r>
      <w:proofErr w:type="spellStart"/>
      <w:r>
        <w:t>Барто</w:t>
      </w:r>
      <w:proofErr w:type="spellEnd"/>
      <w:r>
        <w:t xml:space="preserve">. «Зайка»). </w:t>
      </w:r>
    </w:p>
    <w:p w:rsidR="00942DA0" w:rsidRDefault="008F387B">
      <w:pPr>
        <w:spacing w:after="44"/>
        <w:ind w:left="-5" w:right="8"/>
      </w:pPr>
      <w:r>
        <w:t xml:space="preserve">Учить детей составлять небольшой рассказ по двум игрушкам с использованием диалога («Кукла варит суп из овощей»). Формировать у детей грамматический строй речи (согласование глаголов с существительными, родительный падеж). Развивать у детей познавательную функцию речи: </w:t>
      </w:r>
    </w:p>
    <w:p w:rsidR="00942DA0" w:rsidRDefault="008F387B">
      <w:pPr>
        <w:spacing w:after="0" w:line="476" w:lineRule="auto"/>
        <w:ind w:left="-5" w:right="2492"/>
      </w:pPr>
      <w:r>
        <w:t xml:space="preserve">задавать вопросы и отвечать на вопросы («Кто там?», «Где собачка?»)  III квартал </w:t>
      </w:r>
    </w:p>
    <w:p w:rsidR="00942DA0" w:rsidRDefault="008F387B">
      <w:pPr>
        <w:ind w:left="-5" w:right="8"/>
      </w:pPr>
      <w:r>
        <w:lastRenderedPageBreak/>
        <w:t>Продолжать учить детей высказывать свои потребности и желания в речи («Хочу играть с большой куклой», «</w:t>
      </w:r>
      <w:proofErr w:type="gramStart"/>
      <w:r>
        <w:t>Давайте  играть</w:t>
      </w:r>
      <w:proofErr w:type="gramEnd"/>
      <w:r>
        <w:t xml:space="preserve">»). Учить детей понимать изображение и действия персонажей, нарисованных на картинке, отвечать на вопросы </w:t>
      </w:r>
      <w:proofErr w:type="gramStart"/>
      <w:r>
        <w:t>по  картинке</w:t>
      </w:r>
      <w:proofErr w:type="gramEnd"/>
      <w:r>
        <w:t xml:space="preserve"> («Маша, покажи, что делает девочка на картинке»). </w:t>
      </w:r>
    </w:p>
    <w:p w:rsidR="00942DA0" w:rsidRDefault="008F387B">
      <w:pPr>
        <w:spacing w:after="204"/>
        <w:ind w:left="-5" w:right="8"/>
      </w:pPr>
      <w:r>
        <w:t xml:space="preserve">Учить детей понимать рассказанный или прочитанный текст (В. </w:t>
      </w:r>
      <w:proofErr w:type="spellStart"/>
      <w:r>
        <w:t>Чарушин</w:t>
      </w:r>
      <w:proofErr w:type="spellEnd"/>
      <w:r>
        <w:t xml:space="preserve">. «Кошка» и др.). </w:t>
      </w:r>
    </w:p>
    <w:p w:rsidR="00942DA0" w:rsidRDefault="008F387B">
      <w:pPr>
        <w:ind w:left="-5" w:right="8"/>
      </w:pPr>
      <w:r>
        <w:t xml:space="preserve">Учить детей отвечать на вопросы по прочитанному или рассказанному тексту (сказки В. </w:t>
      </w:r>
      <w:proofErr w:type="spellStart"/>
      <w:r>
        <w:t>Сутеева</w:t>
      </w:r>
      <w:proofErr w:type="spellEnd"/>
      <w:r>
        <w:t xml:space="preserve">). </w:t>
      </w:r>
    </w:p>
    <w:p w:rsidR="00942DA0" w:rsidRDefault="008F387B">
      <w:pPr>
        <w:spacing w:after="206"/>
        <w:ind w:left="-5" w:right="8"/>
      </w:pPr>
      <w:r>
        <w:t xml:space="preserve">Учить детей составлять рассказ из жизни детей по рисунку педагога. </w:t>
      </w:r>
    </w:p>
    <w:p w:rsidR="00942DA0" w:rsidRDefault="008F387B">
      <w:pPr>
        <w:ind w:left="-5" w:right="8"/>
      </w:pPr>
      <w:r>
        <w:t xml:space="preserve">Учить детей заучивать наизусть стихи, считалочки, поговорки (А. </w:t>
      </w:r>
      <w:proofErr w:type="spellStart"/>
      <w:r>
        <w:t>Барто</w:t>
      </w:r>
      <w:proofErr w:type="spellEnd"/>
      <w:r>
        <w:t xml:space="preserve">, К. Чуковский). Развивать у детей познавательную функцию речи в ходе ответов на вопросы («Как зовут мальчика?», «С кем ты играешь?»). Продолжать формировать у детей грамматический строй речи (согласование существительного и числительного). Закреплять использование детьми изученных предлогов в активной речи (в, на, под). </w:t>
      </w:r>
    </w:p>
    <w:p w:rsidR="00942DA0" w:rsidRDefault="008F387B">
      <w:pPr>
        <w:spacing w:after="134" w:line="372" w:lineRule="auto"/>
        <w:ind w:left="-5" w:right="8"/>
      </w:pPr>
      <w:r>
        <w:t xml:space="preserve">Учить детей составлять короткие рассказы по двум-трем игрушкам (педагог демонстрирует игрушки — куклу и собачку, девочка. Девочку звали Катя. У нее была собачка Жучка. Катя и Жучка вместе играли». Аналогичные рассказы можно полянка, елочка, грибок; зайчик и лисичка) Показатели развития к концу второго года обучения </w:t>
      </w:r>
    </w:p>
    <w:p w:rsidR="00942DA0" w:rsidRDefault="008F387B">
      <w:pPr>
        <w:ind w:left="-5" w:right="8"/>
      </w:pPr>
      <w:r>
        <w:t xml:space="preserve">Дети должны научиться: </w:t>
      </w:r>
    </w:p>
    <w:p w:rsidR="00942DA0" w:rsidRDefault="008F387B">
      <w:pPr>
        <w:ind w:left="-5" w:right="8"/>
      </w:pPr>
      <w:r>
        <w:t xml:space="preserve">§ высказывать свои потребности в активной фразовой речи; </w:t>
      </w:r>
    </w:p>
    <w:p w:rsidR="00942DA0" w:rsidRDefault="008F387B">
      <w:pPr>
        <w:ind w:left="-5" w:right="8"/>
      </w:pPr>
      <w:r>
        <w:t xml:space="preserve">§ узнавать и описывать действия персонажей по картинкам; </w:t>
      </w:r>
    </w:p>
    <w:p w:rsidR="00942DA0" w:rsidRDefault="008F387B">
      <w:pPr>
        <w:ind w:left="-5" w:right="8"/>
      </w:pPr>
      <w:r>
        <w:t xml:space="preserve">§ строить фразу, состоящую из двух-трех слов; </w:t>
      </w:r>
    </w:p>
    <w:p w:rsidR="00942DA0" w:rsidRDefault="008F387B">
      <w:pPr>
        <w:ind w:left="-5" w:right="8"/>
      </w:pPr>
      <w:r>
        <w:t xml:space="preserve">§ рассказывать разученные детские стихи, поговорки, считалочки; </w:t>
      </w:r>
    </w:p>
    <w:p w:rsidR="00942DA0" w:rsidRDefault="008F387B">
      <w:pPr>
        <w:spacing w:after="0" w:line="486" w:lineRule="auto"/>
        <w:ind w:left="-5" w:right="349"/>
        <w:jc w:val="left"/>
      </w:pPr>
      <w:r>
        <w:t xml:space="preserve">§ понимать значение предлогов и выполнять инструкцию, включающую предлоги на, под, в; § отвечать на вопросы, касающиеся жизни в группе, наблюдений в природе, и задавать свои собственные; </w:t>
      </w:r>
    </w:p>
    <w:p w:rsidR="00942DA0" w:rsidRDefault="008F387B">
      <w:pPr>
        <w:ind w:left="-5" w:right="8"/>
      </w:pPr>
      <w:r>
        <w:t>§ отвечать на вопросы, характеризующие действия главных персонажей сказок «</w:t>
      </w:r>
      <w:proofErr w:type="gramStart"/>
      <w:r>
        <w:t>Три  медведя</w:t>
      </w:r>
      <w:proofErr w:type="gramEnd"/>
      <w:r>
        <w:t xml:space="preserve">», «Кто сказал «мяу»?»; </w:t>
      </w:r>
    </w:p>
    <w:p w:rsidR="00942DA0" w:rsidRDefault="008F387B">
      <w:pPr>
        <w:spacing w:after="206"/>
        <w:ind w:left="-5" w:right="8"/>
      </w:pPr>
      <w:r>
        <w:t xml:space="preserve">§ узнавать среди других книгу со знакомыми сказками, стихами. </w:t>
      </w:r>
    </w:p>
    <w:p w:rsidR="00942DA0" w:rsidRDefault="008F387B">
      <w:pPr>
        <w:spacing w:after="265" w:line="259" w:lineRule="auto"/>
        <w:ind w:left="0" w:firstLine="0"/>
        <w:jc w:val="left"/>
      </w:pPr>
      <w:r>
        <w:t xml:space="preserve"> </w:t>
      </w:r>
    </w:p>
    <w:p w:rsidR="00942DA0" w:rsidRDefault="008F387B">
      <w:pPr>
        <w:ind w:left="-5" w:right="8"/>
      </w:pPr>
      <w:r>
        <w:t xml:space="preserve">ТРЕТИЙ ГОД ОБУЧЕНИЯ </w:t>
      </w:r>
    </w:p>
    <w:p w:rsidR="00942DA0" w:rsidRDefault="008F387B">
      <w:pPr>
        <w:spacing w:after="206"/>
        <w:ind w:left="-5" w:right="8"/>
      </w:pPr>
      <w:r>
        <w:t xml:space="preserve">Задачи обучения и воспитания </w:t>
      </w:r>
    </w:p>
    <w:p w:rsidR="00942DA0" w:rsidRDefault="008F387B">
      <w:pPr>
        <w:ind w:left="-5" w:right="8"/>
      </w:pPr>
      <w:r>
        <w:lastRenderedPageBreak/>
        <w:t xml:space="preserve">§ Воспитывать у детей потребность выражать свои мысли, наблюдения и эмоциональные переживания в речевых высказываниях. </w:t>
      </w:r>
    </w:p>
    <w:p w:rsidR="00942DA0" w:rsidRDefault="008F387B">
      <w:pPr>
        <w:ind w:left="-5" w:right="8"/>
      </w:pPr>
      <w:r>
        <w:t xml:space="preserve">§ Продолжать уточнять и обогащать словарный запас дошкольников. </w:t>
      </w:r>
    </w:p>
    <w:p w:rsidR="00942DA0" w:rsidRDefault="008F387B">
      <w:pPr>
        <w:spacing w:after="206"/>
        <w:ind w:left="-5" w:right="8"/>
      </w:pPr>
      <w:r>
        <w:t xml:space="preserve">§ Начать формировать у детей процессы словообразования. </w:t>
      </w:r>
    </w:p>
    <w:p w:rsidR="00942DA0" w:rsidRDefault="008F387B">
      <w:pPr>
        <w:ind w:left="-5" w:right="8"/>
      </w:pPr>
      <w:r>
        <w:t xml:space="preserve">§ 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 </w:t>
      </w:r>
    </w:p>
    <w:p w:rsidR="00942DA0" w:rsidRDefault="008F387B">
      <w:pPr>
        <w:ind w:left="-5" w:right="8"/>
      </w:pPr>
      <w:r>
        <w:t xml:space="preserve">§ Учить детей образовывать множественное число имен существительных. </w:t>
      </w:r>
    </w:p>
    <w:p w:rsidR="00942DA0" w:rsidRDefault="008F387B">
      <w:pPr>
        <w:ind w:left="-5" w:right="8"/>
      </w:pPr>
      <w:r>
        <w:t xml:space="preserve">§ Учить детей строить фразы из трех-четырех слов по картинке, употребляя глаголы. </w:t>
      </w:r>
    </w:p>
    <w:p w:rsidR="00942DA0" w:rsidRDefault="008F387B">
      <w:pPr>
        <w:ind w:left="-5" w:right="8"/>
      </w:pPr>
      <w:r>
        <w:t xml:space="preserve">§ Учить детей понимать и передавать характер, особенности и повадки знакомых персонажей сказок, рассказов и мультфильмов. </w:t>
      </w:r>
    </w:p>
    <w:p w:rsidR="00942DA0" w:rsidRDefault="008F387B">
      <w:pPr>
        <w:ind w:left="-5" w:right="8"/>
      </w:pPr>
      <w:r>
        <w:t xml:space="preserve">§ Учить детей понимать прочитанный текст, устанавливая причинно-следственные отношения, явные </w:t>
      </w:r>
      <w:proofErr w:type="gramStart"/>
      <w:r>
        <w:t>и  скрытые</w:t>
      </w:r>
      <w:proofErr w:type="gramEnd"/>
      <w:r>
        <w:t xml:space="preserve"> (с помощью педагога). </w:t>
      </w:r>
    </w:p>
    <w:p w:rsidR="00942DA0" w:rsidRDefault="008F387B">
      <w:pPr>
        <w:spacing w:after="3" w:line="486" w:lineRule="auto"/>
        <w:ind w:left="-5" w:right="8"/>
      </w:pPr>
      <w:r>
        <w:t xml:space="preserve">§ Учить детей понимать прочитанный текст, уметь передавать его содержание по уточняющим вопросам и самостоятельно. </w:t>
      </w:r>
    </w:p>
    <w:p w:rsidR="00942DA0" w:rsidRDefault="008F387B">
      <w:pPr>
        <w:ind w:left="-5" w:right="8"/>
      </w:pPr>
      <w:r>
        <w:t xml:space="preserve">§ Учить детей разучивать наизусть стихи, считалочки, </w:t>
      </w:r>
      <w:proofErr w:type="spellStart"/>
      <w:r>
        <w:t>потешки</w:t>
      </w:r>
      <w:proofErr w:type="spellEnd"/>
      <w:r>
        <w:t xml:space="preserve">, скороговорки. </w:t>
      </w:r>
    </w:p>
    <w:p w:rsidR="00942DA0" w:rsidRDefault="008F387B">
      <w:pPr>
        <w:ind w:left="-5" w:right="8"/>
      </w:pPr>
      <w:r>
        <w:t xml:space="preserve">§ Учить детей понимать и отгадывать загадки. </w:t>
      </w:r>
    </w:p>
    <w:p w:rsidR="00942DA0" w:rsidRDefault="008F387B">
      <w:pPr>
        <w:ind w:left="-5" w:right="8"/>
      </w:pPr>
      <w:r>
        <w:t xml:space="preserve">§ Учить детей придумывать различные рассказы по наглядной модели-схеме. </w:t>
      </w:r>
    </w:p>
    <w:p w:rsidR="00942DA0" w:rsidRDefault="008F387B">
      <w:pPr>
        <w:ind w:left="-5" w:right="8"/>
      </w:pPr>
      <w:r>
        <w:t xml:space="preserve">§ Поощрять речевые высказывания детей в различных видах деятельности. </w:t>
      </w:r>
    </w:p>
    <w:p w:rsidR="00942DA0" w:rsidRDefault="008F387B">
      <w:pPr>
        <w:spacing w:after="206"/>
        <w:ind w:left="-5" w:right="8"/>
      </w:pPr>
      <w:proofErr w:type="spellStart"/>
      <w:r>
        <w:t>IКвартал</w:t>
      </w:r>
      <w:proofErr w:type="spellEnd"/>
      <w:r>
        <w:t xml:space="preserve"> Основное содержание работы </w:t>
      </w:r>
    </w:p>
    <w:p w:rsidR="00942DA0" w:rsidRDefault="008F387B">
      <w:pPr>
        <w:spacing w:after="198"/>
        <w:ind w:left="-5" w:right="8"/>
      </w:pPr>
      <w:r>
        <w:t xml:space="preserve">Учить детей обмениваться с педагогом своими впечатлениями об эмоционально значимых событиях (праздник, день рождения). Воспитывать у детей потребность и умение выражать свои эмоциональные переживания в речи («Маша огорчилась, потому что у </w:t>
      </w:r>
      <w:proofErr w:type="spellStart"/>
      <w:r>
        <w:t>неѐ</w:t>
      </w:r>
      <w:proofErr w:type="spellEnd"/>
      <w:r>
        <w:t xml:space="preserve"> нет подарков, у мальчика день рождения. Ему подарили много подарков», «Осенний лес очень красивый. В нем интересно и весело играть»). </w:t>
      </w:r>
    </w:p>
    <w:p w:rsidR="00942DA0" w:rsidRDefault="008F387B">
      <w:pPr>
        <w:ind w:left="-5" w:right="8"/>
      </w:pPr>
      <w:r>
        <w:t xml:space="preserve">Учить детей выражать свои чувства и мысли от первого лица («Я принес в группу игрушки. Буду играть с Катей»). Учить детей использовать предлог «за» в речи на прогулках и в свободной деятельности. («Катя спряталась за деревом»). Учить детей образовывать множественное число имен существительных (кукла — куклы, машина — машины, мяч –мячи). Учить детей обмениваться в речевых высказываниях результатами наблюдений за явлениями природы и изменениями. Создавать условия для понимания детьми текста (С. Маршак. «Усатый полосатый») </w:t>
      </w:r>
    </w:p>
    <w:p w:rsidR="00942DA0" w:rsidRDefault="008F387B">
      <w:pPr>
        <w:spacing w:after="9" w:line="478" w:lineRule="auto"/>
        <w:ind w:left="-5" w:right="254"/>
      </w:pPr>
      <w:r>
        <w:lastRenderedPageBreak/>
        <w:t xml:space="preserve">Учить детей составлять описательный рассказ по игрушке, фиксируя в речи отношение к ней II квартал </w:t>
      </w:r>
    </w:p>
    <w:p w:rsidR="00942DA0" w:rsidRDefault="008F387B">
      <w:pPr>
        <w:spacing w:after="206"/>
        <w:ind w:left="-5" w:right="8"/>
      </w:pPr>
      <w:r>
        <w:t xml:space="preserve">Создавать условия для вступления детей в диалог. </w:t>
      </w:r>
    </w:p>
    <w:p w:rsidR="00942DA0" w:rsidRDefault="008F387B">
      <w:pPr>
        <w:ind w:left="-5" w:right="8"/>
      </w:pPr>
      <w:r>
        <w:t xml:space="preserve">Закрепить умение детей задавать вопросы друг другу, отвечать на них спокойно, глядя друг другу в глаза, не перебивая. Учить детей образовывать новые слова с помощью суффиксов (мяч — мячик, коза — козленок). </w:t>
      </w:r>
    </w:p>
    <w:p w:rsidR="00942DA0" w:rsidRDefault="008F387B">
      <w:pPr>
        <w:spacing w:after="206"/>
        <w:ind w:left="-5" w:right="8"/>
      </w:pPr>
      <w:r>
        <w:t xml:space="preserve">Разучить с детьми стихотворение Н. </w:t>
      </w:r>
      <w:proofErr w:type="spellStart"/>
      <w:r>
        <w:t>Саконской</w:t>
      </w:r>
      <w:proofErr w:type="spellEnd"/>
      <w:r>
        <w:t xml:space="preserve"> «Где мой пальчик?» («Иголочка, иголка».) </w:t>
      </w:r>
    </w:p>
    <w:p w:rsidR="00942DA0" w:rsidRDefault="008F387B">
      <w:pPr>
        <w:spacing w:after="200"/>
        <w:ind w:left="-5" w:right="8"/>
      </w:pPr>
      <w:r>
        <w:t xml:space="preserve">Учить детей понимать адаптированный текст и отвечать по нему на вопросы (В. Маяковский. «Что такое хорошо и что такое плохо»). Учить детей употреблению имен существительных в дательном падеже без предлога («Кому дать?») и с предлогом сюжетной картинке («Зима», «Таня не боится мороза») </w:t>
      </w:r>
    </w:p>
    <w:p w:rsidR="00942DA0" w:rsidRDefault="008F387B">
      <w:pPr>
        <w:spacing w:after="198"/>
        <w:ind w:left="-5" w:right="8"/>
      </w:pPr>
      <w:r>
        <w:t xml:space="preserve">Продолжать обучать детей рассказывать об увиденном («Новогодний праздник», «Подарок Деда Мороза» и т. д.). </w:t>
      </w:r>
    </w:p>
    <w:p w:rsidR="00942DA0" w:rsidRDefault="008F387B">
      <w:pPr>
        <w:ind w:left="-5" w:right="8"/>
      </w:pPr>
      <w:r>
        <w:t xml:space="preserve">Разучивать детские </w:t>
      </w:r>
      <w:proofErr w:type="spellStart"/>
      <w:r>
        <w:t>потешки</w:t>
      </w:r>
      <w:proofErr w:type="spellEnd"/>
      <w:r>
        <w:t xml:space="preserve">, считалки, песни, стихи о зиме (музыка Л. </w:t>
      </w:r>
      <w:proofErr w:type="spellStart"/>
      <w:r>
        <w:t>Бекмана</w:t>
      </w:r>
      <w:proofErr w:type="spellEnd"/>
      <w:r>
        <w:t xml:space="preserve">, слова R Кудашевой. «Елочка»).  Познакомить детей со сказкой «Волк и семеро козлят». </w:t>
      </w:r>
    </w:p>
    <w:p w:rsidR="00942DA0" w:rsidRDefault="008F387B">
      <w:pPr>
        <w:spacing w:after="204"/>
        <w:ind w:left="-5" w:right="8"/>
      </w:pPr>
      <w:r>
        <w:t xml:space="preserve">Учить детей понимать в тексте скрытый смысл и причинно-следственные отношения. </w:t>
      </w:r>
    </w:p>
    <w:p w:rsidR="00942DA0" w:rsidRDefault="008F387B">
      <w:pPr>
        <w:ind w:left="-5" w:right="8"/>
      </w:pPr>
      <w:r>
        <w:t xml:space="preserve">Закрепить у детей умение рассказывать об увиденном («Расскажи, что ты делал дома в выходные дни», «Что ты увидел»). Учить детей планировать в речи свою деятельность (игровую, трудовую). </w:t>
      </w:r>
    </w:p>
    <w:p w:rsidR="00942DA0" w:rsidRDefault="008F387B">
      <w:pPr>
        <w:spacing w:after="206"/>
        <w:ind w:left="-5" w:right="8"/>
      </w:pPr>
      <w:r>
        <w:t xml:space="preserve">III квартал </w:t>
      </w:r>
    </w:p>
    <w:p w:rsidR="00942DA0" w:rsidRDefault="008F387B">
      <w:pPr>
        <w:spacing w:after="224"/>
        <w:ind w:left="-5" w:right="8"/>
      </w:pPr>
      <w:r>
        <w:t xml:space="preserve">Продолжать формировать у детей вербальные формы общения со взрослыми и сверстниками (поддерживать беседу, Расширять речевые возможности детей, обучая их употреблению существительных в творительном </w:t>
      </w:r>
      <w:proofErr w:type="gramStart"/>
      <w:r>
        <w:t>падеже .</w:t>
      </w:r>
      <w:proofErr w:type="gramEnd"/>
      <w:r>
        <w:t xml:space="preserve"> Учить детей употреблять в активных высказываниях предлоги «за, перед». Учить детей отвечать на вопрос «чем?» («Я рисую карандашом», «Пол подметают щеткой»). </w:t>
      </w:r>
    </w:p>
    <w:p w:rsidR="00942DA0" w:rsidRDefault="008F387B">
      <w:pPr>
        <w:ind w:left="-5" w:right="8"/>
      </w:pPr>
      <w:r>
        <w:t xml:space="preserve">Учить детей составлять рассказ по картинкам («Играем в поезд», «Прогулка в лесу») </w:t>
      </w:r>
    </w:p>
    <w:p w:rsidR="00942DA0" w:rsidRDefault="008F387B">
      <w:pPr>
        <w:spacing w:after="52"/>
        <w:ind w:left="-5" w:right="8"/>
      </w:pPr>
      <w:r>
        <w:t xml:space="preserve">Учить детей пониманию причинно-следственных зависимостей в литературных произведениях </w:t>
      </w:r>
    </w:p>
    <w:p w:rsidR="00942DA0" w:rsidRDefault="008F387B">
      <w:pPr>
        <w:spacing w:after="206"/>
        <w:ind w:left="-5" w:right="8"/>
      </w:pPr>
      <w:r>
        <w:t>(К. Чуковский. «</w:t>
      </w:r>
      <w:proofErr w:type="spellStart"/>
      <w:r>
        <w:t>Мойдодыртишине</w:t>
      </w:r>
      <w:proofErr w:type="spellEnd"/>
      <w:r>
        <w:t xml:space="preserve">»; Б. Житков. «Храбрый утенок») </w:t>
      </w:r>
    </w:p>
    <w:p w:rsidR="00942DA0" w:rsidRDefault="008F387B">
      <w:pPr>
        <w:ind w:left="-5" w:right="8"/>
      </w:pPr>
      <w:r>
        <w:t>Продолжать разучивание с детьми стихотворений, считалок, загадок (К. Чуковский. «</w:t>
      </w:r>
      <w:proofErr w:type="spellStart"/>
      <w:r>
        <w:t>Мойдодыр</w:t>
      </w:r>
      <w:proofErr w:type="spellEnd"/>
      <w:r>
        <w:t xml:space="preserve">», «Телефон»; считалочки «Раз, два, три, четыре, пять, вышел зайчик погулять...») </w:t>
      </w:r>
    </w:p>
    <w:p w:rsidR="00942DA0" w:rsidRDefault="008F387B">
      <w:pPr>
        <w:spacing w:after="196"/>
        <w:ind w:left="-5" w:right="8"/>
      </w:pPr>
      <w:r>
        <w:t>Познакомить детей с содержанием сказок, текстов, отвечая на вопросы (С. Маршак. «</w:t>
      </w:r>
      <w:proofErr w:type="spellStart"/>
      <w:r>
        <w:t>Усатыйполосатый</w:t>
      </w:r>
      <w:proofErr w:type="spellEnd"/>
      <w:r>
        <w:t xml:space="preserve">»). </w:t>
      </w:r>
    </w:p>
    <w:p w:rsidR="00942DA0" w:rsidRDefault="008F387B">
      <w:pPr>
        <w:ind w:left="-5" w:right="8"/>
      </w:pPr>
      <w:r>
        <w:t xml:space="preserve">Учить детей составлять описательный рассказ по игрушкам, предметам и явлениям природы (подводя детей к пониманию предметов и явлений). </w:t>
      </w:r>
    </w:p>
    <w:p w:rsidR="00942DA0" w:rsidRDefault="008F387B">
      <w:pPr>
        <w:ind w:left="-5" w:right="8"/>
      </w:pPr>
      <w:r>
        <w:t xml:space="preserve">Учить детей составлять рассказ по рисунку педагога. </w:t>
      </w:r>
    </w:p>
    <w:p w:rsidR="00942DA0" w:rsidRDefault="008F387B">
      <w:pPr>
        <w:ind w:left="-5" w:right="8"/>
      </w:pPr>
      <w:r>
        <w:lastRenderedPageBreak/>
        <w:t xml:space="preserve">Учить детей образовывать новые слова с помощью приставок (пришел — ушел, уехал — приехал, убежал — прибежал, </w:t>
      </w:r>
      <w:proofErr w:type="gramStart"/>
      <w:r>
        <w:t>Продолжать</w:t>
      </w:r>
      <w:proofErr w:type="gramEnd"/>
      <w:r>
        <w:t xml:space="preserve"> учить детей планировать свою деятельность в речевых высказываниях. </w:t>
      </w:r>
    </w:p>
    <w:p w:rsidR="00942DA0" w:rsidRDefault="008F387B">
      <w:pPr>
        <w:ind w:left="-5" w:right="8"/>
      </w:pPr>
      <w:r>
        <w:t xml:space="preserve">Показатели развития к концу третьего года обучения </w:t>
      </w:r>
    </w:p>
    <w:p w:rsidR="00942DA0" w:rsidRDefault="008F387B">
      <w:pPr>
        <w:ind w:left="-5" w:right="8"/>
      </w:pPr>
      <w:r>
        <w:t xml:space="preserve">Дети должны научиться: </w:t>
      </w:r>
    </w:p>
    <w:p w:rsidR="00942DA0" w:rsidRDefault="008F387B">
      <w:pPr>
        <w:ind w:left="-5" w:right="8"/>
      </w:pPr>
      <w:r>
        <w:t xml:space="preserve">§ выражать свои мысли, наблюдения и эмоциональные переживания в речевых высказываниях; </w:t>
      </w:r>
    </w:p>
    <w:p w:rsidR="00942DA0" w:rsidRDefault="008F387B">
      <w:pPr>
        <w:ind w:left="-5" w:right="8"/>
      </w:pPr>
      <w:r>
        <w:t xml:space="preserve">§ пользоваться в повседневном общении фразами из трех-четырех слов; </w:t>
      </w:r>
    </w:p>
    <w:p w:rsidR="00942DA0" w:rsidRDefault="008F387B">
      <w:pPr>
        <w:ind w:left="-5" w:right="8"/>
      </w:pPr>
      <w:r>
        <w:t xml:space="preserve">§ употреблять в речи названия детенышей животных с использованием </w:t>
      </w:r>
      <w:proofErr w:type="spellStart"/>
      <w:r>
        <w:t>уменьшительноласкательных</w:t>
      </w:r>
      <w:proofErr w:type="spellEnd"/>
      <w:r>
        <w:t xml:space="preserve"> суффиксов; </w:t>
      </w:r>
    </w:p>
    <w:p w:rsidR="00942DA0" w:rsidRDefault="008F387B">
      <w:pPr>
        <w:spacing w:after="206"/>
        <w:ind w:left="-5" w:right="8"/>
      </w:pPr>
      <w:r>
        <w:t xml:space="preserve">§ понимать и использовать в активной речи предлоги в, на, под, за, перед; </w:t>
      </w:r>
    </w:p>
    <w:p w:rsidR="00942DA0" w:rsidRDefault="008F387B">
      <w:pPr>
        <w:ind w:left="-5" w:right="8"/>
      </w:pPr>
      <w:r>
        <w:t xml:space="preserve">§ использовать в речи имена существительные и глаголы в единственном и множественном числе; </w:t>
      </w:r>
    </w:p>
    <w:p w:rsidR="00942DA0" w:rsidRDefault="008F387B">
      <w:pPr>
        <w:ind w:left="-5" w:right="8"/>
      </w:pPr>
      <w:r>
        <w:t xml:space="preserve">§ строить фразы по картинке, состоящие из трех-четырех слов; </w:t>
      </w:r>
    </w:p>
    <w:p w:rsidR="00942DA0" w:rsidRDefault="008F387B">
      <w:pPr>
        <w:ind w:left="-5" w:right="8"/>
      </w:pPr>
      <w:r>
        <w:t xml:space="preserve">§ понимать прочитанный текст, устанавливая явные причинно-следственные отношения, и отвечать на поставленные вопросы; </w:t>
      </w:r>
    </w:p>
    <w:p w:rsidR="00942DA0" w:rsidRDefault="008F387B">
      <w:pPr>
        <w:ind w:left="-5" w:right="8"/>
      </w:pPr>
      <w:r>
        <w:t xml:space="preserve">§ понимать и передавать характер, особенности и повадки знакомых персонажей сказок, рассказов и мультфильмов; </w:t>
      </w:r>
    </w:p>
    <w:p w:rsidR="00942DA0" w:rsidRDefault="008F387B">
      <w:pPr>
        <w:ind w:left="-5" w:right="8"/>
      </w:pPr>
      <w:r>
        <w:t xml:space="preserve">§ рассказывать наизусть 2-3 стихотворения, петь песенку, поддерживать беседу по знакомой сказке; </w:t>
      </w:r>
    </w:p>
    <w:p w:rsidR="00942DA0" w:rsidRDefault="008F387B">
      <w:pPr>
        <w:ind w:left="-5" w:right="8"/>
      </w:pPr>
      <w:r>
        <w:t xml:space="preserve">§ проявлять элементы планирующей речи в игровой деятельности. </w:t>
      </w:r>
    </w:p>
    <w:p w:rsidR="00942DA0" w:rsidRDefault="008F387B">
      <w:pPr>
        <w:ind w:left="-5" w:right="8"/>
      </w:pPr>
      <w:r>
        <w:t xml:space="preserve">ЧЕТВЕРТЫЙ ГОД ОБУЧЕНИЯ </w:t>
      </w:r>
    </w:p>
    <w:p w:rsidR="00942DA0" w:rsidRDefault="008F387B">
      <w:pPr>
        <w:ind w:left="-5" w:right="8"/>
      </w:pPr>
      <w:r>
        <w:t xml:space="preserve">Задачи обучения и воспитания </w:t>
      </w:r>
    </w:p>
    <w:p w:rsidR="00942DA0" w:rsidRDefault="008F387B">
      <w:pPr>
        <w:ind w:left="-5" w:right="8"/>
      </w:pPr>
      <w:r>
        <w:t xml:space="preserve">§ Развивать у детей вербальные формы общения со взрослыми и сверстниками. </w:t>
      </w:r>
    </w:p>
    <w:p w:rsidR="00942DA0" w:rsidRDefault="008F387B">
      <w:pPr>
        <w:ind w:left="-5" w:right="8"/>
      </w:pPr>
      <w:r>
        <w:t xml:space="preserve">§ Продолжать учить детей выражать свои впечатления, чувства и мысли в речи. </w:t>
      </w:r>
    </w:p>
    <w:p w:rsidR="00942DA0" w:rsidRDefault="008F387B">
      <w:pPr>
        <w:ind w:left="-5" w:right="8"/>
      </w:pPr>
      <w:r>
        <w:t xml:space="preserve">§ Закрепить умение детей пользоваться в речи монологическими и диалогическими формами. </w:t>
      </w:r>
    </w:p>
    <w:p w:rsidR="00942DA0" w:rsidRDefault="008F387B">
      <w:pPr>
        <w:ind w:left="-5" w:right="8"/>
      </w:pPr>
      <w:r>
        <w:t xml:space="preserve">§ Учить детей выполнять действия с разными глаголами и составлять фразы по картинке. </w:t>
      </w:r>
    </w:p>
    <w:p w:rsidR="00942DA0" w:rsidRDefault="008F387B">
      <w:pPr>
        <w:spacing w:after="204"/>
        <w:ind w:left="-5" w:right="8"/>
      </w:pPr>
      <w:r>
        <w:t xml:space="preserve">§ Продолжать учить детей рассказыванию по картинке и по серии сюжетных картинок. </w:t>
      </w:r>
    </w:p>
    <w:p w:rsidR="00942DA0" w:rsidRDefault="008F387B">
      <w:pPr>
        <w:ind w:left="-5" w:right="8"/>
      </w:pPr>
      <w:r>
        <w:t xml:space="preserve">§ Закрепить у детей интерес к сказкам, воспитывая у них воображение и умение продолжать сказку по ее началу, восстановить утраченный элемент сюжета сказки. </w:t>
      </w:r>
    </w:p>
    <w:p w:rsidR="00942DA0" w:rsidRDefault="008F387B">
      <w:pPr>
        <w:ind w:left="-5" w:right="8"/>
      </w:pPr>
      <w:r>
        <w:t xml:space="preserve">§ Учить детей составлять предложения и небольшой рассказ по сюжетной картинке. </w:t>
      </w:r>
    </w:p>
    <w:p w:rsidR="00942DA0" w:rsidRDefault="008F387B">
      <w:pPr>
        <w:ind w:left="-5" w:right="8"/>
      </w:pPr>
      <w:r>
        <w:t xml:space="preserve">§ Продолжать учить детей рассказыванию об увиденном. </w:t>
      </w:r>
    </w:p>
    <w:p w:rsidR="00942DA0" w:rsidRDefault="008F387B">
      <w:pPr>
        <w:spacing w:after="206"/>
        <w:ind w:left="-5" w:right="8"/>
      </w:pPr>
      <w:r>
        <w:lastRenderedPageBreak/>
        <w:t xml:space="preserve">§ Учить детей придумывать различные рассказы по наглядной модели-схеме. </w:t>
      </w:r>
    </w:p>
    <w:p w:rsidR="00942DA0" w:rsidRDefault="008F387B">
      <w:pPr>
        <w:ind w:left="-5" w:right="8"/>
      </w:pPr>
      <w:r>
        <w:t xml:space="preserve">§ Продолжать разучивать с детьми стихи, загадки, считалки, пословицы и поговорки; поощрять их использование детьми в процессе игры и общения. </w:t>
      </w:r>
    </w:p>
    <w:p w:rsidR="00942DA0" w:rsidRDefault="008F387B">
      <w:pPr>
        <w:ind w:left="-5" w:right="8"/>
      </w:pPr>
      <w:r>
        <w:t xml:space="preserve">§ Формировать у детей умение регулировать свою деятельность и поведение посредством речи. </w:t>
      </w:r>
    </w:p>
    <w:p w:rsidR="00942DA0" w:rsidRDefault="008F387B">
      <w:pPr>
        <w:spacing w:after="0" w:line="487" w:lineRule="auto"/>
        <w:ind w:left="-5" w:right="486"/>
        <w:jc w:val="left"/>
      </w:pPr>
      <w:r>
        <w:t xml:space="preserve">§ Закрепить у детей в речевых высказываниях элементы планирования своей деятельности. § Продолжать воспитывать культуру речи детей в повседневном общении и на специально организованных занятиях. </w:t>
      </w:r>
    </w:p>
    <w:p w:rsidR="00942DA0" w:rsidRDefault="008F387B">
      <w:pPr>
        <w:spacing w:after="206"/>
        <w:ind w:left="-5" w:right="8"/>
      </w:pPr>
      <w:proofErr w:type="spellStart"/>
      <w:r>
        <w:t>IКвартал</w:t>
      </w:r>
      <w:proofErr w:type="spellEnd"/>
      <w:r>
        <w:t xml:space="preserve"> Основное содержание работы </w:t>
      </w:r>
    </w:p>
    <w:p w:rsidR="00942DA0" w:rsidRDefault="008F387B">
      <w:pPr>
        <w:spacing w:after="198"/>
        <w:ind w:left="-5" w:right="8"/>
      </w:pPr>
      <w:r>
        <w:t>Продолжать учить детей умению поделиться своими впечатлениями от увиденного или услышанного («Как провели лето»). Продолжать учить детей рассказывать о давно произошедшем событии или случае с опорой на фотографии, детские «</w:t>
      </w:r>
      <w:proofErr w:type="gramStart"/>
      <w:r>
        <w:t>Что  понравилось</w:t>
      </w:r>
      <w:proofErr w:type="gramEnd"/>
      <w:r>
        <w:t xml:space="preserve"> в прошлом году?») </w:t>
      </w:r>
    </w:p>
    <w:p w:rsidR="00942DA0" w:rsidRDefault="008F387B">
      <w:pPr>
        <w:ind w:left="-5" w:right="8"/>
      </w:pPr>
      <w:r>
        <w:t xml:space="preserve">Закреплять умение детей пользоваться глаголами прошедшего и настоящего времени в процессе составления. Учить детей составлять рассказ по нескольким игрушкам («Два мальчика, мячик и самокат»). </w:t>
      </w:r>
    </w:p>
    <w:p w:rsidR="00942DA0" w:rsidRDefault="008F387B">
      <w:pPr>
        <w:spacing w:after="206"/>
        <w:ind w:left="-5" w:right="8"/>
      </w:pPr>
      <w:r>
        <w:t xml:space="preserve">Учить детей составлять описания двух игрушек (мишка и белка, заяц и цыпленок и т. д.). </w:t>
      </w:r>
    </w:p>
    <w:p w:rsidR="00942DA0" w:rsidRDefault="008F387B">
      <w:pPr>
        <w:ind w:left="-5" w:right="8"/>
      </w:pPr>
      <w:r>
        <w:t xml:space="preserve">Уточнять понимание детьми значения предлога между, активизировать его использование детьми в речи. </w:t>
      </w:r>
    </w:p>
    <w:p w:rsidR="00942DA0" w:rsidRDefault="008F387B">
      <w:pPr>
        <w:ind w:left="-5" w:right="8"/>
      </w:pPr>
      <w:r>
        <w:t xml:space="preserve">Учить детей понимать прочитанные ими тексты и отвечать на вопросы по тексту. </w:t>
      </w:r>
    </w:p>
    <w:p w:rsidR="00942DA0" w:rsidRDefault="008F387B">
      <w:pPr>
        <w:spacing w:after="206"/>
        <w:ind w:left="-5" w:right="8"/>
      </w:pPr>
      <w:r>
        <w:t xml:space="preserve">Продолжать формировать у детей интерес к сказкам. </w:t>
      </w:r>
    </w:p>
    <w:p w:rsidR="00942DA0" w:rsidRDefault="008F387B">
      <w:pPr>
        <w:ind w:left="-5" w:right="8"/>
      </w:pPr>
      <w:r>
        <w:t xml:space="preserve">Закреплять у детей умение согласовывать прилагательное с существительным в роде, числе и падеже на материале. Продолжать заучивать с детьми считалки, стихи и песни про осень. </w:t>
      </w:r>
    </w:p>
    <w:p w:rsidR="00942DA0" w:rsidRDefault="008F387B">
      <w:pPr>
        <w:spacing w:after="198"/>
        <w:ind w:left="-5" w:right="8"/>
      </w:pPr>
      <w:r>
        <w:t xml:space="preserve">Учить составлять рассказы об изменениях в осенней природе (живой и неживой) по наводящим вопросам и по картинке. Учить детей отгадывать и загадывать друг другу загадки о повадках животных и птиц. </w:t>
      </w:r>
    </w:p>
    <w:p w:rsidR="00942DA0" w:rsidRDefault="008F387B">
      <w:pPr>
        <w:spacing w:after="109" w:line="394" w:lineRule="auto"/>
        <w:ind w:left="-5" w:right="8"/>
      </w:pPr>
      <w:r>
        <w:t xml:space="preserve">Закреплять у детей умение вежливо общаться друг с другом, используя диалогические формы взаимодействия. II квартал </w:t>
      </w:r>
    </w:p>
    <w:p w:rsidR="00942DA0" w:rsidRDefault="008F387B">
      <w:pPr>
        <w:ind w:left="-5" w:right="8"/>
      </w:pPr>
      <w:r>
        <w:t xml:space="preserve">Разучивать с детьми песни (2—3), связанные с празднованием Нового года. </w:t>
      </w:r>
    </w:p>
    <w:p w:rsidR="00942DA0" w:rsidRDefault="008F387B">
      <w:pPr>
        <w:spacing w:after="204"/>
        <w:ind w:left="-5" w:right="8"/>
      </w:pPr>
      <w:r>
        <w:t xml:space="preserve">Продолжать разучивать с детьми стихи о Новом годе и учить рассказывать их с выражением. </w:t>
      </w:r>
    </w:p>
    <w:p w:rsidR="00942DA0" w:rsidRDefault="008F387B">
      <w:pPr>
        <w:ind w:left="-5" w:right="8"/>
      </w:pPr>
      <w:r>
        <w:t xml:space="preserve">Учить детей составлять рассказ по сюжетной картине («Новогодний праздник», «Зимние забавы детей»). </w:t>
      </w:r>
    </w:p>
    <w:p w:rsidR="00942DA0" w:rsidRDefault="008F387B">
      <w:pPr>
        <w:ind w:left="-5" w:right="8"/>
      </w:pPr>
      <w:r>
        <w:t xml:space="preserve">Продолжать учить детей понимать содержание текста (В. </w:t>
      </w:r>
      <w:proofErr w:type="spellStart"/>
      <w:r>
        <w:t>Сутеев</w:t>
      </w:r>
      <w:proofErr w:type="spellEnd"/>
      <w:r>
        <w:t xml:space="preserve">. «Мышонок и карандаш»). </w:t>
      </w:r>
    </w:p>
    <w:p w:rsidR="00942DA0" w:rsidRDefault="008F387B">
      <w:pPr>
        <w:spacing w:after="195"/>
        <w:ind w:left="-5" w:right="8"/>
      </w:pPr>
      <w:r>
        <w:lastRenderedPageBreak/>
        <w:t xml:space="preserve">Уточнять значение </w:t>
      </w:r>
      <w:proofErr w:type="gramStart"/>
      <w:r>
        <w:t>предлога  «</w:t>
      </w:r>
      <w:proofErr w:type="gramEnd"/>
      <w:r>
        <w:t xml:space="preserve">из», упражнять детей в составлении словосочетаний и предложений с этим предлогом. </w:t>
      </w:r>
    </w:p>
    <w:p w:rsidR="00942DA0" w:rsidRDefault="008F387B">
      <w:pPr>
        <w:ind w:left="-5" w:right="8"/>
      </w:pPr>
      <w:r>
        <w:t xml:space="preserve">Закреплять в речевых высказываниях детей употребление существительных в родительном падеже с предлогами. Учить детей составлять описание любой игрушки (кукла, мишка, лиса, кошка, белка, Чебурашка, петушок и т. д.). </w:t>
      </w:r>
    </w:p>
    <w:p w:rsidR="00942DA0" w:rsidRDefault="008F387B">
      <w:pPr>
        <w:ind w:left="-5" w:right="8"/>
      </w:pPr>
      <w:r>
        <w:t xml:space="preserve">Познакомить детей со сказкой «Кот, петух и лиса». </w:t>
      </w:r>
    </w:p>
    <w:p w:rsidR="00942DA0" w:rsidRDefault="008F387B">
      <w:pPr>
        <w:ind w:left="-5" w:right="8"/>
      </w:pPr>
      <w:r>
        <w:t xml:space="preserve">Учить детей пересказывать текст В. </w:t>
      </w:r>
      <w:proofErr w:type="spellStart"/>
      <w:r>
        <w:t>Чарушина</w:t>
      </w:r>
      <w:proofErr w:type="spellEnd"/>
      <w:r>
        <w:t xml:space="preserve"> «Курочка». </w:t>
      </w:r>
    </w:p>
    <w:p w:rsidR="00942DA0" w:rsidRDefault="008F387B">
      <w:pPr>
        <w:ind w:left="-5" w:right="8"/>
      </w:pPr>
      <w:r>
        <w:t xml:space="preserve">Закрепить использование детьми в речи изученных грамматических форм. </w:t>
      </w:r>
    </w:p>
    <w:p w:rsidR="00942DA0" w:rsidRDefault="008F387B">
      <w:pPr>
        <w:spacing w:after="228"/>
        <w:ind w:left="-5" w:right="8"/>
      </w:pPr>
      <w:r>
        <w:t xml:space="preserve">Учить детей осуществлять планирование своей деятельности в речи при сборах на прогулку, при подготовке к занятиям. </w:t>
      </w:r>
    </w:p>
    <w:p w:rsidR="00942DA0" w:rsidRDefault="008F387B">
      <w:pPr>
        <w:spacing w:after="206"/>
        <w:ind w:left="-5" w:right="8"/>
      </w:pPr>
      <w:r>
        <w:t xml:space="preserve"> III квартал </w:t>
      </w:r>
    </w:p>
    <w:p w:rsidR="00942DA0" w:rsidRDefault="008F387B">
      <w:pPr>
        <w:spacing w:after="195"/>
        <w:ind w:left="-5" w:right="8"/>
      </w:pPr>
      <w:r>
        <w:t xml:space="preserve">Продолжать учить детей составлению высказываний о результатах наблюдений изменений в природе весной. </w:t>
      </w:r>
    </w:p>
    <w:p w:rsidR="00942DA0" w:rsidRDefault="008F387B">
      <w:pPr>
        <w:ind w:left="-5" w:right="8"/>
      </w:pPr>
      <w:r>
        <w:t xml:space="preserve">Учить детей отвечать на вопрос о погоде (хмурая, солнечная, дождливая, теплая, холодная, ветреная); составлять предложение. Закрепить у детей умение составлять рассказы по демонстрации педагогом последовательности событий (педагог показывает картинки). </w:t>
      </w:r>
    </w:p>
    <w:p w:rsidR="00942DA0" w:rsidRDefault="008F387B">
      <w:pPr>
        <w:ind w:left="-5" w:right="8"/>
      </w:pPr>
      <w:r>
        <w:t xml:space="preserve">Уточнить понимание значения предлога «около». </w:t>
      </w:r>
    </w:p>
    <w:p w:rsidR="00942DA0" w:rsidRDefault="008F387B">
      <w:pPr>
        <w:ind w:left="-5" w:right="8"/>
      </w:pPr>
      <w:r>
        <w:t xml:space="preserve">Познакомить детей с использованием однокоренных слов в речи. </w:t>
      </w:r>
    </w:p>
    <w:p w:rsidR="00942DA0" w:rsidRDefault="008F387B">
      <w:pPr>
        <w:ind w:left="-5" w:right="8"/>
      </w:pPr>
      <w:r>
        <w:t xml:space="preserve">Закрепить у детей умение образовывать слова с помощью суффиксов и приставок. </w:t>
      </w:r>
    </w:p>
    <w:p w:rsidR="00942DA0" w:rsidRDefault="008F387B">
      <w:pPr>
        <w:ind w:left="-5" w:right="8"/>
      </w:pPr>
      <w:r>
        <w:t xml:space="preserve">Учить строить фразы из трех-четырех слов по картинкам с использованием предлогов на, под, в, за, между, около. Закрепить умение детей задавать вопросы с наличием наглядной опоры (по картине) и без нее (по результатам </w:t>
      </w:r>
      <w:proofErr w:type="spellStart"/>
      <w:r>
        <w:t>ребѐнка</w:t>
      </w:r>
      <w:proofErr w:type="spellEnd"/>
      <w:r>
        <w:t xml:space="preserve">). Учить детей употреблять глаголы с разными приставками и составлять фразы по картинке («Мальчик закрыл дверь»). Учить детей понимать и употреблять в речи глаголы настоящего, прошедшего и будущего времени. </w:t>
      </w:r>
    </w:p>
    <w:p w:rsidR="00942DA0" w:rsidRDefault="008F387B">
      <w:pPr>
        <w:ind w:left="-5" w:right="8"/>
      </w:pPr>
      <w:r>
        <w:t>Познакомить детей со сказкой «</w:t>
      </w:r>
      <w:proofErr w:type="spellStart"/>
      <w:r>
        <w:t>Зайкина</w:t>
      </w:r>
      <w:proofErr w:type="spellEnd"/>
      <w:r>
        <w:t xml:space="preserve"> избушка», учить отвечать на вопросы по тексту и пересказывать с помощью взрослого. </w:t>
      </w:r>
    </w:p>
    <w:p w:rsidR="00942DA0" w:rsidRDefault="008F387B">
      <w:pPr>
        <w:ind w:left="-5" w:right="8"/>
      </w:pPr>
      <w:r>
        <w:t xml:space="preserve">Формировать у детей понимание прочитанного текста (Н. Сладков. «Медведь и Солнце») </w:t>
      </w:r>
    </w:p>
    <w:p w:rsidR="00942DA0" w:rsidRDefault="008F387B">
      <w:pPr>
        <w:ind w:left="-5" w:right="8"/>
      </w:pPr>
      <w:r>
        <w:t xml:space="preserve">Учить детей составлять различные рассказы по наглядной модели-схеме. </w:t>
      </w:r>
    </w:p>
    <w:p w:rsidR="00942DA0" w:rsidRDefault="008F387B">
      <w:pPr>
        <w:ind w:left="-5" w:right="8"/>
      </w:pPr>
      <w:r>
        <w:t xml:space="preserve">Показатели развития к концу четвертого года обучения </w:t>
      </w:r>
    </w:p>
    <w:p w:rsidR="00942DA0" w:rsidRDefault="008F387B">
      <w:pPr>
        <w:ind w:left="-5" w:right="8"/>
      </w:pPr>
      <w:r>
        <w:t xml:space="preserve">§ Продолжать формировать у детей грамматический строй речи. </w:t>
      </w:r>
    </w:p>
    <w:p w:rsidR="00942DA0" w:rsidRDefault="008F387B">
      <w:pPr>
        <w:spacing w:after="4" w:line="486" w:lineRule="auto"/>
        <w:ind w:left="-5" w:right="8"/>
      </w:pPr>
      <w:r>
        <w:t xml:space="preserve">§ Формировать у детей понимание значения глаголов и словосочетаний с ними в настоящем, прошедшем и будущем времени. </w:t>
      </w:r>
    </w:p>
    <w:p w:rsidR="00942DA0" w:rsidRDefault="008F387B">
      <w:pPr>
        <w:ind w:left="-5" w:right="8"/>
      </w:pPr>
      <w:r>
        <w:lastRenderedPageBreak/>
        <w:t xml:space="preserve">§ Уточнить понимание детьми значения изученных предлогов, учить пониманию и выполнению инструкций с </w:t>
      </w:r>
      <w:proofErr w:type="gramStart"/>
      <w:r>
        <w:t>предлогами« на</w:t>
      </w:r>
      <w:proofErr w:type="gramEnd"/>
      <w:r>
        <w:t xml:space="preserve">, под, в, за, около, у, из, между». </w:t>
      </w:r>
    </w:p>
    <w:p w:rsidR="00942DA0" w:rsidRDefault="008F387B">
      <w:pPr>
        <w:spacing w:after="0" w:line="487" w:lineRule="auto"/>
        <w:ind w:left="-5" w:right="8"/>
        <w:jc w:val="left"/>
      </w:pPr>
      <w:r>
        <w:t xml:space="preserve">§ Учить детей употреблять в речи существительные в родительном падеже с предлогами «у, из». § Расширять понимание детьми значения слов (различение глаголов с разными приставками, употребление однокоренных существительных). </w:t>
      </w:r>
    </w:p>
    <w:p w:rsidR="00942DA0" w:rsidRDefault="008F387B">
      <w:pPr>
        <w:ind w:left="-5" w:right="8"/>
      </w:pPr>
      <w:r>
        <w:t xml:space="preserve">Дети должны научиться: </w:t>
      </w:r>
    </w:p>
    <w:p w:rsidR="00942DA0" w:rsidRDefault="008F387B">
      <w:pPr>
        <w:ind w:left="-5" w:right="8"/>
      </w:pPr>
      <w:r>
        <w:t xml:space="preserve">§ выражать свои мысли, наблюдения и эмоциональные переживания в речевых высказываниях; </w:t>
      </w:r>
    </w:p>
    <w:p w:rsidR="00942DA0" w:rsidRDefault="008F387B">
      <w:pPr>
        <w:spacing w:after="206"/>
        <w:ind w:left="-5" w:right="8"/>
      </w:pPr>
      <w:r>
        <w:t xml:space="preserve">§ пользоваться в повседневном общении фразовой речью; </w:t>
      </w:r>
    </w:p>
    <w:p w:rsidR="00942DA0" w:rsidRDefault="008F387B">
      <w:pPr>
        <w:ind w:left="-5" w:right="8"/>
      </w:pPr>
      <w:r>
        <w:t xml:space="preserve">§ употреблять в речи названия предметов и детенышей животных с использованием уменьшительно-ласкательных суффиксов; </w:t>
      </w:r>
    </w:p>
    <w:p w:rsidR="00942DA0" w:rsidRDefault="008F387B">
      <w:pPr>
        <w:spacing w:after="204"/>
        <w:ind w:left="-5" w:right="8"/>
      </w:pPr>
      <w:r>
        <w:t xml:space="preserve">§ понимать и использовать в активной речи предлоги в, на, под, за, перед, около, у, из, между; </w:t>
      </w:r>
    </w:p>
    <w:p w:rsidR="00942DA0" w:rsidRDefault="008F387B">
      <w:pPr>
        <w:ind w:left="-5" w:right="8"/>
      </w:pPr>
      <w:r>
        <w:t xml:space="preserve">§ использовать в речи имена существительные и глаголы в единственном и множественном числе; </w:t>
      </w:r>
    </w:p>
    <w:p w:rsidR="00942DA0" w:rsidRDefault="008F387B">
      <w:pPr>
        <w:ind w:left="-5" w:right="8"/>
      </w:pPr>
      <w:r>
        <w:t xml:space="preserve">§ использовать в речи глаголы настоящего и прошедшего времени; </w:t>
      </w:r>
    </w:p>
    <w:p w:rsidR="00942DA0" w:rsidRDefault="008F387B">
      <w:pPr>
        <w:ind w:left="-5" w:right="8"/>
      </w:pPr>
      <w:r>
        <w:t xml:space="preserve">§ строить фразы и рассказы по картинке, состоящие из трех-четырех предложений; </w:t>
      </w:r>
    </w:p>
    <w:p w:rsidR="00942DA0" w:rsidRDefault="008F387B">
      <w:pPr>
        <w:ind w:left="-5" w:right="8"/>
      </w:pPr>
      <w:r>
        <w:t xml:space="preserve">§ читать наизусть 2-3 разученных стихотворения; </w:t>
      </w:r>
    </w:p>
    <w:p w:rsidR="00942DA0" w:rsidRDefault="008F387B">
      <w:pPr>
        <w:ind w:left="-5" w:right="8"/>
      </w:pPr>
      <w:r>
        <w:t xml:space="preserve">§ отвечать на вопросы по содержанию знакомой сказки, перечислять ее основных персонажей; </w:t>
      </w:r>
    </w:p>
    <w:p w:rsidR="00942DA0" w:rsidRDefault="008F387B">
      <w:pPr>
        <w:ind w:left="-5" w:right="8"/>
      </w:pPr>
      <w:r>
        <w:t xml:space="preserve">§ знать 1-2 считалки, уметь завершить </w:t>
      </w:r>
      <w:proofErr w:type="spellStart"/>
      <w:r>
        <w:t>потешку</w:t>
      </w:r>
      <w:proofErr w:type="spellEnd"/>
      <w:r>
        <w:t xml:space="preserve"> или поговорку; </w:t>
      </w:r>
    </w:p>
    <w:p w:rsidR="00942DA0" w:rsidRDefault="008F387B">
      <w:pPr>
        <w:ind w:left="-5" w:right="8"/>
      </w:pPr>
      <w:r>
        <w:t xml:space="preserve">§ планировать в речи свои ближайшие действия. </w:t>
      </w:r>
    </w:p>
    <w:p w:rsidR="00942DA0" w:rsidRDefault="008F387B">
      <w:pPr>
        <w:spacing w:after="203" w:line="267" w:lineRule="auto"/>
        <w:ind w:left="-5"/>
        <w:jc w:val="left"/>
      </w:pPr>
      <w:r>
        <w:rPr>
          <w:b/>
        </w:rPr>
        <w:t xml:space="preserve">Перечень оборудования и дидактического материала </w:t>
      </w:r>
    </w:p>
    <w:p w:rsidR="00942DA0" w:rsidRDefault="008F387B">
      <w:pPr>
        <w:spacing w:after="203"/>
        <w:ind w:left="-5" w:right="8"/>
      </w:pPr>
      <w:r>
        <w:t>Детские книги; картинки с изображением различных предметов, игрушек, сказочных ситуаций и т. п.; иллюстративный материал, отражающий эмоциональный, бытовой, социальный, игровой опыт детей; иллюстрации разных времен года и частей суток; настольные театры из пластмассы, дерева или картона по народным и авторским сказкам («Курочка Ряба», «Репка», «Волк и семеро козлят», «Теремок», «Колобок», «</w:t>
      </w:r>
      <w:proofErr w:type="spellStart"/>
      <w:r>
        <w:t>Зайкина</w:t>
      </w:r>
      <w:proofErr w:type="spellEnd"/>
      <w:r>
        <w:t xml:space="preserve"> избушка», «Рукавичка» (украинская), «Маша и медведь», «Кот, петух и лиса», «У солнышка в гостях» (словацкая), «Три медведя») и различным произведениям А. </w:t>
      </w:r>
      <w:proofErr w:type="spellStart"/>
      <w:r>
        <w:t>Барто</w:t>
      </w:r>
      <w:proofErr w:type="spellEnd"/>
      <w:r>
        <w:t>, К. Чуковского, С. Маршака и др.; настольная и напольная ширмы; декоративные украшения (солнце, тучи, деревья, елки, дома и т. п.); наборы кукол для пальчикового театра (кошка, мышка, медведи различного размера, лиса, собака, петух, девочка, бабушка, дедушка и т. п.); куклы бибабо для сказок («Курочка Ряба», «</w:t>
      </w:r>
      <w:proofErr w:type="spellStart"/>
      <w:r>
        <w:t>Репка»,«Волк</w:t>
      </w:r>
      <w:proofErr w:type="spellEnd"/>
      <w:r>
        <w:t xml:space="preserve"> и семеро козлят», «Теремок», «Колобок», «</w:t>
      </w:r>
      <w:proofErr w:type="spellStart"/>
      <w:r>
        <w:t>Зайкина</w:t>
      </w:r>
      <w:proofErr w:type="spellEnd"/>
      <w:r>
        <w:t xml:space="preserve"> избушка», «Рукавичка» (украинская), «Маша </w:t>
      </w:r>
      <w:proofErr w:type="spellStart"/>
      <w:r>
        <w:t>имедведь</w:t>
      </w:r>
      <w:proofErr w:type="spellEnd"/>
      <w:r>
        <w:t xml:space="preserve">», «Кот, петух и лиса», «У солнышка в гостях» (словацкая), «Три медведя» и др.); рукавички с изображениями мордочек различных сказочных персонажей; атрибуты для </w:t>
      </w:r>
      <w:proofErr w:type="spellStart"/>
      <w:r>
        <w:t>игрыдраматизации</w:t>
      </w:r>
      <w:proofErr w:type="spellEnd"/>
      <w:r>
        <w:t xml:space="preserve">: репка; домики, имитирующие деревянную и ледяную избушки; большая рукавица и др.; образные игрушки (кошка, собака, курочка, мышка, заяц, медведь, волк, лиса, </w:t>
      </w:r>
      <w:r>
        <w:lastRenderedPageBreak/>
        <w:t xml:space="preserve">дедушка, бабушка, девочка, мальчик, дед-мороз, </w:t>
      </w:r>
      <w:proofErr w:type="spellStart"/>
      <w:r>
        <w:t>снегурочка</w:t>
      </w:r>
      <w:proofErr w:type="spellEnd"/>
      <w:r>
        <w:t xml:space="preserve">, </w:t>
      </w:r>
      <w:proofErr w:type="spellStart"/>
      <w:r>
        <w:t>лесовичок</w:t>
      </w:r>
      <w:proofErr w:type="spellEnd"/>
      <w:r>
        <w:t xml:space="preserve">, снеговик и т. п.); </w:t>
      </w:r>
      <w:proofErr w:type="spellStart"/>
      <w:r>
        <w:t>настольнопечатные</w:t>
      </w:r>
      <w:proofErr w:type="spellEnd"/>
      <w:r>
        <w:t xml:space="preserve"> игры («</w:t>
      </w:r>
      <w:proofErr w:type="spellStart"/>
      <w:r>
        <w:t>Иллюстрированныекубики</w:t>
      </w:r>
      <w:proofErr w:type="spellEnd"/>
      <w:r>
        <w:t xml:space="preserve">», «Составь картинку» (разрезные картинки по содержанию сказок с изображением различных предметов, ситуаций), «У нас порядок», «Расскажи сказку», «Сказки», игры-печатки и др.); картины </w:t>
      </w:r>
      <w:proofErr w:type="spellStart"/>
      <w:r>
        <w:t>изсерии</w:t>
      </w:r>
      <w:proofErr w:type="spellEnd"/>
      <w:r>
        <w:t xml:space="preserve"> «Домашние животные», «Дикие животные», «Картины по сказкам», «Мы играем», «Времена </w:t>
      </w:r>
      <w:proofErr w:type="spellStart"/>
      <w:r>
        <w:t>года»,различные</w:t>
      </w:r>
      <w:proofErr w:type="spellEnd"/>
      <w:r>
        <w:t xml:space="preserve"> картинки, выполненные в стиле коллажа, и т. п.; мольберт; </w:t>
      </w:r>
      <w:proofErr w:type="spellStart"/>
      <w:r>
        <w:t>фланелеграф</w:t>
      </w:r>
      <w:proofErr w:type="spellEnd"/>
      <w:r>
        <w:t xml:space="preserve">. </w:t>
      </w:r>
    </w:p>
    <w:p w:rsidR="00942DA0" w:rsidRDefault="008F387B">
      <w:pPr>
        <w:spacing w:after="218" w:line="259" w:lineRule="auto"/>
        <w:ind w:left="0" w:firstLine="0"/>
        <w:jc w:val="left"/>
      </w:pPr>
      <w:r>
        <w:t xml:space="preserve"> </w:t>
      </w:r>
    </w:p>
    <w:p w:rsidR="00942DA0" w:rsidRDefault="008F387B">
      <w:pPr>
        <w:spacing w:after="216" w:line="259" w:lineRule="auto"/>
        <w:ind w:left="0" w:firstLine="0"/>
        <w:jc w:val="left"/>
      </w:pPr>
      <w:r>
        <w:t xml:space="preserve"> </w:t>
      </w:r>
    </w:p>
    <w:p w:rsidR="00942DA0" w:rsidRDefault="008F387B">
      <w:pPr>
        <w:spacing w:after="273" w:line="259" w:lineRule="auto"/>
        <w:ind w:left="0" w:firstLine="0"/>
        <w:jc w:val="left"/>
      </w:pPr>
      <w:r>
        <w:t xml:space="preserve"> </w:t>
      </w:r>
    </w:p>
    <w:p w:rsidR="00942DA0" w:rsidRDefault="008F387B">
      <w:pPr>
        <w:spacing w:after="253" w:line="267" w:lineRule="auto"/>
        <w:ind w:left="-5"/>
        <w:jc w:val="left"/>
      </w:pPr>
      <w:r>
        <w:rPr>
          <w:b/>
        </w:rPr>
        <w:t xml:space="preserve">Обучение грамоте </w:t>
      </w:r>
    </w:p>
    <w:p w:rsidR="00942DA0" w:rsidRDefault="008F387B">
      <w:pPr>
        <w:spacing w:after="166" w:line="303" w:lineRule="auto"/>
        <w:ind w:left="-5" w:right="8"/>
        <w:jc w:val="left"/>
      </w:pPr>
      <w:r>
        <w:t xml:space="preserve">Коррекционно-развивающая работа с детьми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 </w:t>
      </w:r>
    </w:p>
    <w:p w:rsidR="00942DA0" w:rsidRDefault="008F387B">
      <w:pPr>
        <w:ind w:left="-5" w:right="8"/>
      </w:pPr>
      <w:r>
        <w:t xml:space="preserve">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первом году обучения проводят работу по развитию ручной моторики, на четвертом году обучения готовят детей к письму. Обучение элементарной грамоте начинают с формирования у детей умения выполнять звукобуквенный анализ. Эту работу проводят в подготовительной к школе группе, когда у детей имеются интеллектуальные и речевые возможности овладевать </w:t>
      </w:r>
      <w:proofErr w:type="spellStart"/>
      <w:r>
        <w:t>знаковосимволическими</w:t>
      </w:r>
      <w:proofErr w:type="spellEnd"/>
      <w:r>
        <w:t xml:space="preserve"> средствами. </w:t>
      </w:r>
    </w:p>
    <w:p w:rsidR="00942DA0" w:rsidRDefault="008F387B">
      <w:pPr>
        <w:ind w:left="-5" w:right="8"/>
      </w:pPr>
      <w:r>
        <w:t xml:space="preserve">Развитие ручной моторики и подготовка руки к письму </w:t>
      </w:r>
    </w:p>
    <w:p w:rsidR="00942DA0" w:rsidRDefault="008F387B">
      <w:pPr>
        <w:spacing w:after="168" w:line="303" w:lineRule="auto"/>
        <w:ind w:left="-5" w:right="8"/>
        <w:jc w:val="left"/>
      </w:pPr>
      <w:r>
        <w:t xml:space="preserve">Развитие ручной моторики и тонкой моторики пальцев рук имеет выраженную </w:t>
      </w:r>
      <w:proofErr w:type="spellStart"/>
      <w:r>
        <w:t>коррекционноразвивающую</w:t>
      </w:r>
      <w:proofErr w:type="spellEnd"/>
      <w:r>
        <w:t xml:space="preserve"> направленность. Развитие ручной моторики тесно связано с речевым, психологическим и личностным развитием ребенка. Под влиянием интенсивной коррекционной работы активно развиваются высшие психические функции, активизируется межполушарное и межанализаторное взаимодействие. </w:t>
      </w:r>
    </w:p>
    <w:p w:rsidR="00942DA0" w:rsidRDefault="008F387B">
      <w:pPr>
        <w:spacing w:after="184"/>
        <w:ind w:left="-5" w:right="8"/>
      </w:pPr>
      <w:r>
        <w:t xml:space="preserve">Общеизвестно, что развитие ручной моторики зависит как от физической зрелости коры головного мозга, так и от условий воспитания, которые либо стимулируют ее развитие, либо задерживают. Умственно отсталый ребенок (в тои числе </w:t>
      </w:r>
      <w:proofErr w:type="spellStart"/>
      <w:r>
        <w:t>ребѐнок</w:t>
      </w:r>
      <w:proofErr w:type="spellEnd"/>
      <w:r>
        <w:t xml:space="preserve"> </w:t>
      </w:r>
      <w:proofErr w:type="gramStart"/>
      <w:r>
        <w:t>с  РАС</w:t>
      </w:r>
      <w:proofErr w:type="gramEnd"/>
      <w:r>
        <w:t xml:space="preserve">) оказывается очень чувствительным к условиям воспитания, и динамика его развития находится в тесной зависимости от своевременности коррекционного воздействия и содержания педагогической работы с ребенком. </w:t>
      </w:r>
    </w:p>
    <w:p w:rsidR="00942DA0" w:rsidRDefault="008F387B">
      <w:pPr>
        <w:ind w:left="-5" w:right="8"/>
      </w:pPr>
      <w:r>
        <w:t xml:space="preserve">У этих детей хватание без специального воздействия не возникает, что в сочетании с физиологической незрелостью ведет к </w:t>
      </w:r>
      <w:proofErr w:type="spellStart"/>
      <w:r>
        <w:t>несформированности</w:t>
      </w:r>
      <w:proofErr w:type="spellEnd"/>
      <w:r>
        <w:t xml:space="preserve"> ручных умений и навыков. Разнообразие форм хватания — от </w:t>
      </w:r>
      <w:proofErr w:type="spellStart"/>
      <w:r>
        <w:t>подгребания</w:t>
      </w:r>
      <w:proofErr w:type="spellEnd"/>
      <w:r>
        <w:t xml:space="preserve"> до пальцевого захвата — формируется только при непосредственном участии взрослого. </w:t>
      </w:r>
    </w:p>
    <w:p w:rsidR="00942DA0" w:rsidRDefault="008F387B">
      <w:pPr>
        <w:spacing w:after="201"/>
        <w:ind w:left="-5" w:right="8"/>
      </w:pPr>
      <w:r>
        <w:t xml:space="preserve">При введении новых предметов и орудий с детьми проводят специальные занятия. При выполнении предметных ручных действий ребенок просто захватывает предмет без учета его функционального назначения и фиксированного способа употребления, выработанного в </w:t>
      </w:r>
      <w:r>
        <w:lastRenderedPageBreak/>
        <w:t xml:space="preserve">обществе, а при орудийных предметных действиях ребенок учитывает способ действия с данным конкретным предметом, свойства и качества предмета, который захватывается или берется в руки. Именно формирование орудийных действий является одной из основных задач коррекционно-педагогической работы с умственно отсталыми детьми, в том </w:t>
      </w:r>
      <w:proofErr w:type="gramStart"/>
      <w:r>
        <w:t>числе  с</w:t>
      </w:r>
      <w:proofErr w:type="gramEnd"/>
      <w:r>
        <w:t xml:space="preserve"> детьми с РАС. </w:t>
      </w:r>
    </w:p>
    <w:p w:rsidR="00942DA0" w:rsidRDefault="008F387B">
      <w:pPr>
        <w:spacing w:after="227"/>
        <w:ind w:left="-5" w:right="8"/>
      </w:pPr>
      <w:r>
        <w:t>Чтобы овладеть орудийными действиями, необходимо научить детей соотносить свои действия с конкретной практической задачей, научить захватывать предметы с учетом их свойств, в частности величины. Важно сформировать у детей различные типы хватания, сформировать умение оперировать каждой рукой, кистью руки, сформировать согласованность действий обеих рук, выделять каждый палец в отдельности. Овладение различными типами хватания — захват в кулак, хватание щепотью,</w:t>
      </w:r>
      <w:r w:rsidR="00EA67B1">
        <w:t xml:space="preserve"> </w:t>
      </w:r>
      <w:r>
        <w:t>противопоставление большого пальца всем остальным, использование «указательного захвата» (двумя</w:t>
      </w:r>
      <w:r w:rsidR="00EA67B1">
        <w:t xml:space="preserve"> </w:t>
      </w:r>
      <w:r>
        <w:t xml:space="preserve">пальцами — большим и указательным) — позволяет расширить регистр орудийных действий ребенка. </w:t>
      </w:r>
    </w:p>
    <w:p w:rsidR="00942DA0" w:rsidRDefault="008F387B">
      <w:pPr>
        <w:spacing w:after="197"/>
        <w:ind w:left="-5" w:right="8"/>
      </w:pPr>
      <w:r>
        <w:t xml:space="preserve">Возможности </w:t>
      </w:r>
      <w:r>
        <w:tab/>
        <w:t xml:space="preserve">ребенка </w:t>
      </w:r>
      <w:r>
        <w:tab/>
        <w:t xml:space="preserve">при </w:t>
      </w:r>
      <w:r>
        <w:tab/>
        <w:t xml:space="preserve">целенаправленном </w:t>
      </w:r>
      <w:r>
        <w:tab/>
        <w:t xml:space="preserve">обучении </w:t>
      </w:r>
      <w:r>
        <w:tab/>
        <w:t xml:space="preserve">существенно </w:t>
      </w:r>
      <w:r>
        <w:tab/>
        <w:t xml:space="preserve">расширяются </w:t>
      </w:r>
      <w:r>
        <w:tab/>
        <w:t xml:space="preserve">и активизируются. </w:t>
      </w:r>
    </w:p>
    <w:p w:rsidR="00942DA0" w:rsidRDefault="008F387B">
      <w:pPr>
        <w:ind w:left="-5" w:right="8"/>
      </w:pPr>
      <w:r>
        <w:t xml:space="preserve">Руки ребенка подготавливаются к овладению учебными и трудовыми умениями и навыками. При этом </w:t>
      </w:r>
      <w:proofErr w:type="spellStart"/>
      <w:r>
        <w:t>моторно</w:t>
      </w:r>
      <w:proofErr w:type="spellEnd"/>
      <w:r>
        <w:t xml:space="preserve"> умелый ребенок имеет возможность продемонстрировать свою состоятельность, что повышает его самооценку и в конечном итоге гармонизирует личностное развитие. </w:t>
      </w:r>
    </w:p>
    <w:p w:rsidR="00942DA0" w:rsidRDefault="008F387B">
      <w:pPr>
        <w:spacing w:after="198"/>
        <w:ind w:left="-5" w:right="8"/>
      </w:pPr>
      <w:r>
        <w:t xml:space="preserve">Работа по развитию у детей ручной моторики, зрительно-двигательной координации, согласованных движений обеих рук, тонких пальцевых и кистевых движений начинается с первого года обучения. </w:t>
      </w:r>
    </w:p>
    <w:p w:rsidR="00942DA0" w:rsidRDefault="008F387B">
      <w:pPr>
        <w:ind w:left="-5" w:right="8"/>
      </w:pPr>
      <w:r>
        <w:t xml:space="preserve">Целесообразно оборудовать специальную комнату по развитию у детей ручной и мелкой моторики. В ней необходимо собрать разнообразный материал для упражнений по развитию ручной моторики: мозаики, мелкий раздаточный материал, дидактический материал для формирования у детей навыков шнуровки, бинтовки, работы с различными видами вкладышей; рамки М. </w:t>
      </w:r>
      <w:proofErr w:type="spellStart"/>
      <w:r>
        <w:t>Монтессори</w:t>
      </w:r>
      <w:proofErr w:type="spellEnd"/>
      <w:r>
        <w:t xml:space="preserve">, доски </w:t>
      </w:r>
      <w:proofErr w:type="spellStart"/>
      <w:r>
        <w:t>Сегена</w:t>
      </w:r>
      <w:proofErr w:type="spellEnd"/>
      <w:r>
        <w:t xml:space="preserve">, </w:t>
      </w:r>
      <w:proofErr w:type="spellStart"/>
      <w:r>
        <w:t>пазлы</w:t>
      </w:r>
      <w:proofErr w:type="spellEnd"/>
      <w:r>
        <w:t xml:space="preserve"> и продукты для сортировки и нанизывания. Природный материал, собранный детьми во время прогулок, также должен быть рассортирован по специальным емкостям и коробкам. </w:t>
      </w:r>
    </w:p>
    <w:p w:rsidR="00942DA0" w:rsidRDefault="008F387B">
      <w:pPr>
        <w:ind w:left="-5" w:right="8"/>
      </w:pPr>
      <w:r>
        <w:t xml:space="preserve">ПЕРВЫЙ ГОД ОБУЧЕНИЯ </w:t>
      </w:r>
    </w:p>
    <w:p w:rsidR="00942DA0" w:rsidRDefault="008F387B">
      <w:pPr>
        <w:ind w:left="-5" w:right="8"/>
      </w:pPr>
      <w:r>
        <w:t xml:space="preserve">Задачи обучения и воспитания </w:t>
      </w:r>
    </w:p>
    <w:p w:rsidR="00942DA0" w:rsidRDefault="008F387B">
      <w:pPr>
        <w:spacing w:after="201"/>
        <w:ind w:left="-5" w:right="8"/>
      </w:pPr>
      <w:r>
        <w:t xml:space="preserve">§ Развивать у детей ручную и мелкую моторику пальцев рук. Учить детей выполнять движения кистями и пальцами рук по подражанию действиям педагога с речевым сопровождением. Развивать у детей зрительно-двигательную координацию. </w:t>
      </w:r>
    </w:p>
    <w:p w:rsidR="00942DA0" w:rsidRDefault="008F387B">
      <w:pPr>
        <w:ind w:left="-5" w:right="8"/>
      </w:pPr>
      <w:r>
        <w:t xml:space="preserve">§ Формировать у детей навык правильной посадки за столом при выполнении графических упражнений. </w:t>
      </w:r>
    </w:p>
    <w:p w:rsidR="00942DA0" w:rsidRDefault="008F387B">
      <w:pPr>
        <w:spacing w:after="195"/>
        <w:ind w:left="-5" w:right="8"/>
      </w:pPr>
      <w:r>
        <w:t xml:space="preserve">§ Формировать у детей специфические навыки в действиях рук -захват щепотью мелких предметов. </w:t>
      </w:r>
    </w:p>
    <w:p w:rsidR="00942DA0" w:rsidRDefault="008F387B">
      <w:pPr>
        <w:spacing w:after="198"/>
        <w:ind w:left="-5" w:right="8"/>
      </w:pPr>
      <w:r>
        <w:t xml:space="preserve">§ Учить детей правильно использовать предметы для рисования и письма (мел, фломастеры, </w:t>
      </w:r>
      <w:proofErr w:type="spellStart"/>
      <w:proofErr w:type="gramStart"/>
      <w:r>
        <w:t>ручка,лист</w:t>
      </w:r>
      <w:proofErr w:type="spellEnd"/>
      <w:proofErr w:type="gramEnd"/>
      <w:r>
        <w:t xml:space="preserve"> бумаги, доска). </w:t>
      </w:r>
    </w:p>
    <w:p w:rsidR="00942DA0" w:rsidRDefault="008F387B">
      <w:pPr>
        <w:ind w:left="-5" w:right="8"/>
      </w:pPr>
      <w:r>
        <w:lastRenderedPageBreak/>
        <w:t xml:space="preserve">§ Формировать у детей умения выполнять задания с мелкими предметами по подражанию действиям взрослого. </w:t>
      </w:r>
    </w:p>
    <w:p w:rsidR="00942DA0" w:rsidRDefault="008F387B">
      <w:pPr>
        <w:ind w:left="-5" w:right="8"/>
      </w:pPr>
      <w:r>
        <w:t xml:space="preserve">§ Формировать у детей умения проводить плавную непрерывную линию, не отрывая карандаша от бумаги. </w:t>
      </w:r>
    </w:p>
    <w:p w:rsidR="00942DA0" w:rsidRDefault="008F387B">
      <w:pPr>
        <w:ind w:left="-5" w:right="8"/>
      </w:pPr>
      <w:proofErr w:type="spellStart"/>
      <w:r>
        <w:t>IКвартал</w:t>
      </w:r>
      <w:proofErr w:type="spellEnd"/>
      <w:r>
        <w:t xml:space="preserve"> Основное содержание работы </w:t>
      </w:r>
    </w:p>
    <w:p w:rsidR="00942DA0" w:rsidRDefault="008F387B">
      <w:pPr>
        <w:spacing w:after="163" w:line="303" w:lineRule="auto"/>
        <w:ind w:left="-5" w:right="8"/>
        <w:jc w:val="left"/>
      </w:pPr>
      <w:r>
        <w:t xml:space="preserve">Учить </w:t>
      </w:r>
      <w:r>
        <w:tab/>
        <w:t xml:space="preserve">детей </w:t>
      </w:r>
      <w:r>
        <w:tab/>
        <w:t xml:space="preserve">выполнять </w:t>
      </w:r>
      <w:r>
        <w:tab/>
        <w:t xml:space="preserve">движения </w:t>
      </w:r>
      <w:r>
        <w:tab/>
        <w:t xml:space="preserve">кистями </w:t>
      </w:r>
      <w:r>
        <w:tab/>
        <w:t xml:space="preserve">рук </w:t>
      </w:r>
      <w:r>
        <w:tab/>
        <w:t xml:space="preserve">по </w:t>
      </w:r>
      <w:r>
        <w:tab/>
        <w:t xml:space="preserve">подражанию </w:t>
      </w:r>
      <w:r>
        <w:tab/>
        <w:t xml:space="preserve">с </w:t>
      </w:r>
      <w:r>
        <w:tab/>
        <w:t xml:space="preserve">использованием соответствующих стихотворных выполнять действия вверх-вниз: «Лягушата прыгают — кваква, ква-ква; лягушата смелые — </w:t>
      </w:r>
      <w:proofErr w:type="spellStart"/>
      <w:r>
        <w:t>квааа</w:t>
      </w:r>
      <w:proofErr w:type="spellEnd"/>
      <w:r>
        <w:t xml:space="preserve">, </w:t>
      </w:r>
      <w:proofErr w:type="spellStart"/>
      <w:r>
        <w:t>квааа</w:t>
      </w:r>
      <w:proofErr w:type="spellEnd"/>
      <w:r>
        <w:t xml:space="preserve">» </w:t>
      </w:r>
    </w:p>
    <w:p w:rsidR="00942DA0" w:rsidRDefault="008F387B">
      <w:pPr>
        <w:spacing w:after="195"/>
        <w:ind w:left="-5" w:right="8"/>
      </w:pPr>
      <w:r>
        <w:t xml:space="preserve">Учить детей выделять указательный палец своей руки, пользоваться им при выполнении определенных действий, «Курочка зовет цыплят — ко-ко-ко»). </w:t>
      </w:r>
    </w:p>
    <w:p w:rsidR="00942DA0" w:rsidRDefault="008F387B">
      <w:pPr>
        <w:spacing w:after="198"/>
        <w:ind w:left="-5" w:right="8"/>
      </w:pPr>
      <w:r>
        <w:t xml:space="preserve">Учить детей действовать отдельно каждым пальцем своей руки по подражанию («игра» на детском пианино). </w:t>
      </w:r>
    </w:p>
    <w:p w:rsidR="00942DA0" w:rsidRDefault="008F387B">
      <w:pPr>
        <w:spacing w:after="197"/>
        <w:ind w:left="-5" w:right="8"/>
      </w:pPr>
      <w:r>
        <w:t xml:space="preserve">Учить детей захватывать щепотью сыпучие материалы (манная крупа, речной песок), высыпая в различные емкости. Учить детей захватывать предметы щепотью, раскладывая большие и мелкие предметы в прозрачный сосуд. </w:t>
      </w:r>
    </w:p>
    <w:p w:rsidR="00942DA0" w:rsidRDefault="008F387B">
      <w:pPr>
        <w:ind w:left="-5" w:right="8"/>
      </w:pPr>
      <w:r>
        <w:t xml:space="preserve">Учить детей выполнять движения кистями и пальцами рук, используя карандаш (катание ребристого карандаша двумя руками одновременно, катание между подушечками большого пальца и остальных пальцев одной руки, попеременно. </w:t>
      </w:r>
    </w:p>
    <w:p w:rsidR="00942DA0" w:rsidRDefault="008F387B">
      <w:pPr>
        <w:ind w:left="-5" w:right="8"/>
      </w:pPr>
      <w:r>
        <w:t xml:space="preserve"> II квартал </w:t>
      </w:r>
    </w:p>
    <w:p w:rsidR="00942DA0" w:rsidRDefault="008F387B">
      <w:pPr>
        <w:spacing w:after="197"/>
        <w:ind w:left="-5" w:right="8"/>
      </w:pPr>
      <w:r>
        <w:t xml:space="preserve">Закрепить умения детей выполнять движения кистями рук по подражанию (игры «Молоточек — тук-тук», «Рыбка Развивать размашистые движения руки: учить детей стирать с доски тряпкой размашистыми движениями слева инструкции) </w:t>
      </w:r>
    </w:p>
    <w:p w:rsidR="00942DA0" w:rsidRDefault="008F387B">
      <w:pPr>
        <w:spacing w:after="196"/>
        <w:ind w:left="-5" w:right="8"/>
      </w:pPr>
      <w:r>
        <w:t xml:space="preserve">Учить детей выполнять движения кистями рук и пальцами по подражанию (игры «Зайчик», «Очки», «Пальчики </w:t>
      </w:r>
      <w:proofErr w:type="gramStart"/>
      <w:r>
        <w:t>поздоровались»  при</w:t>
      </w:r>
      <w:proofErr w:type="gramEnd"/>
      <w:r>
        <w:t xml:space="preserve"> назывании каждого) </w:t>
      </w:r>
    </w:p>
    <w:p w:rsidR="00942DA0" w:rsidRDefault="008F387B">
      <w:pPr>
        <w:spacing w:after="195"/>
        <w:ind w:left="-5" w:right="8"/>
      </w:pPr>
      <w:r>
        <w:t xml:space="preserve">Продолжать учить выполнять движения кистями рук по подражанию с использованием соответствующих стихотворных действия, изображая знакомых животных. </w:t>
      </w:r>
    </w:p>
    <w:p w:rsidR="00942DA0" w:rsidRDefault="008F387B">
      <w:pPr>
        <w:ind w:left="-5" w:right="8"/>
      </w:pPr>
      <w:r>
        <w:t xml:space="preserve">Учить детей выполнять действия пальцами по подражанию действиям взрослого с речевым сопровождением. </w:t>
      </w:r>
    </w:p>
    <w:p w:rsidR="00942DA0" w:rsidRDefault="008F387B">
      <w:pPr>
        <w:ind w:left="-5" w:right="8"/>
      </w:pPr>
      <w:r>
        <w:t xml:space="preserve">Учить детей брать в обе руки (захват ладонями) сыпучие материалы (чечевицу, горох, фасоль) и высыпать их в </w:t>
      </w:r>
      <w:proofErr w:type="spellStart"/>
      <w:r>
        <w:t>ѐмкость</w:t>
      </w:r>
      <w:proofErr w:type="spellEnd"/>
      <w:r>
        <w:t xml:space="preserve">. Учить детей выполнять движения пальцами обеих рук одновременно вначале по подражанию, а потом по словесной </w:t>
      </w:r>
      <w:proofErr w:type="gramStart"/>
      <w:r>
        <w:t>инструкции,  закреплять</w:t>
      </w:r>
      <w:proofErr w:type="gramEnd"/>
      <w:r>
        <w:t xml:space="preserve"> названия указательного и большого пальцев. </w:t>
      </w:r>
    </w:p>
    <w:p w:rsidR="00942DA0" w:rsidRDefault="008F387B">
      <w:pPr>
        <w:spacing w:after="204"/>
        <w:ind w:left="-5" w:right="8"/>
      </w:pPr>
      <w:r>
        <w:t xml:space="preserve">III квартал </w:t>
      </w:r>
    </w:p>
    <w:p w:rsidR="00942DA0" w:rsidRDefault="008F387B">
      <w:pPr>
        <w:spacing w:after="196"/>
        <w:ind w:left="-5" w:right="8"/>
      </w:pPr>
      <w:r>
        <w:t xml:space="preserve">Продолжать формировать у детей размашистые движения рук: учить размашистыми движениями стирать тряпкой. Учить детей выполнять определенные движения кистями рук на бумаге: учить проводить прямые линии краской. Продолжать учить детей захватывать щепотью сыпучие </w:t>
      </w:r>
      <w:r>
        <w:lastRenderedPageBreak/>
        <w:t xml:space="preserve">материалы (перловая, манная крупа, речной песок), высыпая в </w:t>
      </w:r>
      <w:proofErr w:type="spellStart"/>
      <w:r>
        <w:t>ѐмкость</w:t>
      </w:r>
      <w:proofErr w:type="spellEnd"/>
      <w:r>
        <w:t xml:space="preserve">. Учить детей выполнять движения пальцами обеих рук одновременно вначале по подражанию, а потом по словесной инструкции </w:t>
      </w:r>
      <w:proofErr w:type="gramStart"/>
      <w:r>
        <w:t>с  названиями</w:t>
      </w:r>
      <w:proofErr w:type="gramEnd"/>
      <w:r>
        <w:t xml:space="preserve"> указательного и большого пальцев. </w:t>
      </w:r>
    </w:p>
    <w:p w:rsidR="00942DA0" w:rsidRDefault="008F387B">
      <w:pPr>
        <w:spacing w:after="150" w:line="358" w:lineRule="auto"/>
        <w:ind w:left="-5" w:right="8"/>
      </w:pPr>
      <w:r>
        <w:t xml:space="preserve">Продолжать учить детей выполнять движения кистями и пальцами рук, используя карандаш, по подражанию (катание отдельно каждой рукой, а потом двумя руками одновременно, катание между подушечками большого пальца и остальных.  Показатели развития к концу первого года обучения </w:t>
      </w:r>
    </w:p>
    <w:p w:rsidR="00942DA0" w:rsidRDefault="008F387B">
      <w:pPr>
        <w:ind w:left="-5" w:right="8"/>
      </w:pPr>
      <w:r>
        <w:t xml:space="preserve">Дети должны научиться: </w:t>
      </w:r>
    </w:p>
    <w:p w:rsidR="00942DA0" w:rsidRDefault="008F387B">
      <w:pPr>
        <w:spacing w:after="206"/>
        <w:ind w:left="-5" w:right="8"/>
      </w:pPr>
      <w:r>
        <w:t xml:space="preserve">§ выполнять движения кистями и пальцами рук по подражанию и образцу; </w:t>
      </w:r>
    </w:p>
    <w:p w:rsidR="00942DA0" w:rsidRDefault="008F387B">
      <w:pPr>
        <w:ind w:left="-5" w:right="8"/>
      </w:pPr>
      <w:r>
        <w:t xml:space="preserve">§ соотносить свои движения с речевым сопровождением взрослых (выполнить по просьбе взрослого 2—3 знакомые игры); </w:t>
      </w:r>
    </w:p>
    <w:p w:rsidR="00942DA0" w:rsidRDefault="008F387B">
      <w:pPr>
        <w:spacing w:after="204"/>
        <w:ind w:left="-5" w:right="8"/>
      </w:pPr>
      <w:r>
        <w:t xml:space="preserve">§ показывать по просьбе взрослого указательный или большой пальцы; </w:t>
      </w:r>
    </w:p>
    <w:p w:rsidR="00942DA0" w:rsidRDefault="008F387B">
      <w:pPr>
        <w:ind w:left="-5" w:right="8"/>
      </w:pPr>
      <w:r>
        <w:t xml:space="preserve">§ выделять отдельно каждый палец на своей руке по просьбе взрослого по подражанию (поиграй на пианино); </w:t>
      </w:r>
    </w:p>
    <w:p w:rsidR="00942DA0" w:rsidRDefault="008F387B">
      <w:pPr>
        <w:ind w:left="-5" w:right="8"/>
      </w:pPr>
      <w:r>
        <w:t xml:space="preserve">§ захватывать мелкие предметы щепотью и опускать их в сосуд; </w:t>
      </w:r>
    </w:p>
    <w:p w:rsidR="00942DA0" w:rsidRDefault="008F387B">
      <w:pPr>
        <w:ind w:left="-5" w:right="8"/>
      </w:pPr>
      <w:r>
        <w:t xml:space="preserve">§ проводить плавную непрерывную линию, не отрывая карандаша от бумаги. </w:t>
      </w:r>
    </w:p>
    <w:p w:rsidR="00942DA0" w:rsidRDefault="008F387B">
      <w:pPr>
        <w:ind w:left="-5" w:right="8"/>
      </w:pPr>
      <w:r>
        <w:t xml:space="preserve">ВТОРОЙ ГОД ОБУЧЕНИЯ </w:t>
      </w:r>
    </w:p>
    <w:p w:rsidR="00942DA0" w:rsidRDefault="008F387B">
      <w:pPr>
        <w:ind w:left="-5" w:right="8"/>
      </w:pPr>
      <w:r>
        <w:t xml:space="preserve">Задачи обучения и воспитания </w:t>
      </w:r>
    </w:p>
    <w:p w:rsidR="00942DA0" w:rsidRDefault="008F387B">
      <w:pPr>
        <w:ind w:left="-5" w:right="8"/>
      </w:pPr>
      <w:r>
        <w:t xml:space="preserve">§ Формировать у детей специфические навыки в действиях рук - захват предметов (или сыпучих материалов) указательным типом хватания. </w:t>
      </w:r>
    </w:p>
    <w:p w:rsidR="00942DA0" w:rsidRDefault="008F387B">
      <w:pPr>
        <w:spacing w:after="206"/>
        <w:ind w:left="-5" w:right="8"/>
      </w:pPr>
      <w:r>
        <w:t xml:space="preserve">§ Продолжать развивать у детей зрительно-двигательную координацию. </w:t>
      </w:r>
    </w:p>
    <w:p w:rsidR="00942DA0" w:rsidRDefault="008F387B">
      <w:pPr>
        <w:spacing w:after="198"/>
        <w:ind w:left="-5" w:right="8"/>
      </w:pPr>
      <w:r>
        <w:t xml:space="preserve">§ Продолжать формировать у детей навык правильной посадки за столом при выполнении графических упражнений. </w:t>
      </w:r>
    </w:p>
    <w:p w:rsidR="00942DA0" w:rsidRDefault="008F387B">
      <w:pPr>
        <w:ind w:left="-5" w:right="8"/>
      </w:pPr>
      <w:r>
        <w:t xml:space="preserve">§ Формировать у детей умения выполнять задания с мелкими предметами по подражанию действиям взрослого, по образцу, по словесной инструкции. </w:t>
      </w:r>
    </w:p>
    <w:p w:rsidR="00942DA0" w:rsidRDefault="008F387B">
      <w:pPr>
        <w:ind w:left="-5" w:right="8"/>
      </w:pPr>
      <w:r>
        <w:t xml:space="preserve">§ Формировать у детей графические навыки. </w:t>
      </w:r>
    </w:p>
    <w:p w:rsidR="00942DA0" w:rsidRDefault="008F387B">
      <w:pPr>
        <w:ind w:left="-5" w:right="8"/>
      </w:pPr>
      <w:r>
        <w:t xml:space="preserve">§ Воспитывать у детей оценочное отношение к результату графических заданий и упражнений. </w:t>
      </w:r>
    </w:p>
    <w:p w:rsidR="00942DA0" w:rsidRDefault="008F387B">
      <w:pPr>
        <w:ind w:left="-5" w:right="8"/>
      </w:pPr>
      <w:r>
        <w:t xml:space="preserve">§ Учить детей выполнять действия кистями и пальцами рук по образцу и речевой инструкции. </w:t>
      </w:r>
    </w:p>
    <w:p w:rsidR="00942DA0" w:rsidRDefault="008F387B">
      <w:pPr>
        <w:ind w:left="-5" w:right="8"/>
      </w:pPr>
      <w:proofErr w:type="spellStart"/>
      <w:r>
        <w:t>IКвартал</w:t>
      </w:r>
      <w:proofErr w:type="spellEnd"/>
      <w:r>
        <w:t xml:space="preserve"> Основное содержание работы </w:t>
      </w:r>
    </w:p>
    <w:p w:rsidR="00942DA0" w:rsidRDefault="008F387B">
      <w:pPr>
        <w:spacing w:after="204"/>
        <w:ind w:left="-5" w:right="8"/>
      </w:pPr>
      <w:r>
        <w:t xml:space="preserve">Учить детей нанизывать крупные бусы из разного материала на шнурок по образцу. </w:t>
      </w:r>
    </w:p>
    <w:p w:rsidR="00942DA0" w:rsidRDefault="008F387B">
      <w:pPr>
        <w:spacing w:after="195"/>
        <w:ind w:left="-5" w:right="8"/>
      </w:pPr>
      <w:r>
        <w:lastRenderedPageBreak/>
        <w:t xml:space="preserve">Продолжать учить детей катать пальцами ребристый карандаш по столу одновременно двумя руками (по подражанию). </w:t>
      </w:r>
    </w:p>
    <w:p w:rsidR="00942DA0" w:rsidRDefault="008F387B">
      <w:pPr>
        <w:ind w:left="-5" w:right="8"/>
      </w:pPr>
      <w:r>
        <w:t xml:space="preserve">Продолжать учить детей бросать мелкие предметы (горох, фасоль, орехи) в сосуд с широким горлышком.  Учить детей захватывать сыпучие материалы указательным типом хватания («Приготовим обед», «Опусти бусинки». Учить детей проводить пальцами по дорожке на листе бумаги, от ее начала до конца (ширина дорожки от 2,5 см.)  Учить детей проводить карандашом непрерывную линию от ее начала до конца дорожки. </w:t>
      </w:r>
    </w:p>
    <w:p w:rsidR="00942DA0" w:rsidRDefault="008F387B">
      <w:pPr>
        <w:numPr>
          <w:ilvl w:val="0"/>
          <w:numId w:val="61"/>
        </w:numPr>
        <w:ind w:right="8" w:hanging="296"/>
      </w:pPr>
      <w:r>
        <w:t xml:space="preserve">квартал </w:t>
      </w:r>
    </w:p>
    <w:p w:rsidR="00942DA0" w:rsidRDefault="008F387B">
      <w:pPr>
        <w:spacing w:after="197"/>
        <w:ind w:left="-5" w:right="8"/>
      </w:pPr>
      <w:r>
        <w:t>Учить детей выкладывать дорожки из мелких предметов (гороха, фасоли, семечек) по подражанию действиям взрослого.  Продолжать проводить с детьми игры с пальцами с речевым сопровождением по подражанию и образцу (</w:t>
      </w:r>
      <w:proofErr w:type="gramStart"/>
      <w:r>
        <w:t>пальчиковая  гимнастика</w:t>
      </w:r>
      <w:proofErr w:type="gramEnd"/>
      <w:r>
        <w:t xml:space="preserve">).  Учить детей выкладывать из мозаики дорожки, используя захват мозаики щепотью, чередуя мозаику по цвету «По дорожке к маме») </w:t>
      </w:r>
    </w:p>
    <w:p w:rsidR="00942DA0" w:rsidRDefault="008F387B">
      <w:pPr>
        <w:ind w:left="-5" w:right="8"/>
      </w:pPr>
      <w:r>
        <w:t xml:space="preserve">Продолжать учить детей проводить непрерывную линию по центру дорожки сначала пальцами, а затем карандашом должна быть прерывистой и выходить за края дорожки («Дорожки для ежика (муравья)») </w:t>
      </w:r>
    </w:p>
    <w:p w:rsidR="00942DA0" w:rsidRDefault="008F387B">
      <w:pPr>
        <w:ind w:left="-5" w:right="8"/>
      </w:pPr>
      <w:r>
        <w:t xml:space="preserve">Учить детей проводить прямые линии по пунктирам до определенной точки сверху вниз, слева направо («Дождик») </w:t>
      </w:r>
    </w:p>
    <w:p w:rsidR="00942DA0" w:rsidRDefault="008F387B">
      <w:pPr>
        <w:numPr>
          <w:ilvl w:val="0"/>
          <w:numId w:val="61"/>
        </w:numPr>
        <w:ind w:right="8" w:hanging="296"/>
      </w:pPr>
      <w:r>
        <w:t xml:space="preserve">квартал  </w:t>
      </w:r>
    </w:p>
    <w:p w:rsidR="00942DA0" w:rsidRDefault="008F387B">
      <w:pPr>
        <w:spacing w:after="206"/>
        <w:ind w:left="-5" w:right="8"/>
      </w:pPr>
      <w:r>
        <w:t xml:space="preserve">Учить детей захватывать сыпучие материалы указательным типом хватания («Испечем блины») </w:t>
      </w:r>
    </w:p>
    <w:p w:rsidR="00942DA0" w:rsidRDefault="008F387B">
      <w:pPr>
        <w:spacing w:after="197"/>
        <w:ind w:left="-5" w:right="8"/>
      </w:pPr>
      <w:r>
        <w:t xml:space="preserve">Продолжать учить детей выполнять определенные действия пальцами с речевым сопровождением по подражанию. Продолжать учить детей выкладывать из мозаики простые предметы по образцу («Цыпленок», «Морковка», «Зайчик»). Учить детей проводить карандашом по образцу прямые линии до определенной точки в направлении сверху вниз </w:t>
      </w:r>
      <w:proofErr w:type="gramStart"/>
      <w:r>
        <w:t>Продолжать</w:t>
      </w:r>
      <w:proofErr w:type="gramEnd"/>
      <w:r>
        <w:t xml:space="preserve"> учить детей проводить прямые линии по пунктирным линиям в направлении сверху вниз. </w:t>
      </w:r>
    </w:p>
    <w:p w:rsidR="00942DA0" w:rsidRDefault="008F387B">
      <w:pPr>
        <w:ind w:left="-5" w:right="8"/>
      </w:pPr>
      <w:r>
        <w:t xml:space="preserve">Учить детей проводить прямые линии до определенной точки самостоятельно в направлении слева направо. </w:t>
      </w:r>
    </w:p>
    <w:p w:rsidR="00942DA0" w:rsidRDefault="008F387B">
      <w:pPr>
        <w:ind w:left="-5" w:right="8"/>
      </w:pPr>
      <w:r>
        <w:t xml:space="preserve"> Показатели развития к концу второго года обучения </w:t>
      </w:r>
    </w:p>
    <w:p w:rsidR="00942DA0" w:rsidRDefault="008F387B">
      <w:pPr>
        <w:ind w:left="-5" w:right="8"/>
      </w:pPr>
      <w:r>
        <w:t xml:space="preserve">Дети должны научиться: </w:t>
      </w:r>
    </w:p>
    <w:p w:rsidR="00942DA0" w:rsidRDefault="008F387B">
      <w:pPr>
        <w:ind w:left="-5" w:right="8"/>
      </w:pPr>
      <w:r>
        <w:t xml:space="preserve">§ брать мелкие предметы указательным типом хватания; </w:t>
      </w:r>
    </w:p>
    <w:p w:rsidR="00942DA0" w:rsidRDefault="008F387B">
      <w:pPr>
        <w:spacing w:after="204"/>
        <w:ind w:left="-5" w:right="8"/>
      </w:pPr>
      <w:r>
        <w:t xml:space="preserve">§ выполнять знакомые движения руками и пальцами по подражанию, образцу, слову; </w:t>
      </w:r>
    </w:p>
    <w:p w:rsidR="00942DA0" w:rsidRDefault="008F387B">
      <w:pPr>
        <w:ind w:left="-5" w:right="8"/>
      </w:pPr>
      <w:r>
        <w:t xml:space="preserve">§ показывать по просьбе взрослого и называть указательный и большой пальцы, остальные показывать (мизинец, средний, безымянный); </w:t>
      </w:r>
    </w:p>
    <w:p w:rsidR="00942DA0" w:rsidRDefault="008F387B">
      <w:pPr>
        <w:ind w:left="-5" w:right="8"/>
      </w:pPr>
      <w:r>
        <w:t xml:space="preserve">§ проводить пальцем и карандашом плавную непрерывную линию от начала до конца дорожек разной ширины; </w:t>
      </w:r>
    </w:p>
    <w:p w:rsidR="00942DA0" w:rsidRDefault="008F387B">
      <w:pPr>
        <w:ind w:left="-5" w:right="8"/>
      </w:pPr>
      <w:r>
        <w:lastRenderedPageBreak/>
        <w:t xml:space="preserve">§ проводить прямые непрерывные линии до определенной точки слева направо, сверху вниз. </w:t>
      </w:r>
    </w:p>
    <w:p w:rsidR="00942DA0" w:rsidRDefault="008F387B">
      <w:pPr>
        <w:ind w:left="-5" w:right="8"/>
      </w:pPr>
      <w:r>
        <w:t xml:space="preserve">ТРЕТИЙ ГОД ОБУЧЕНИЯ </w:t>
      </w:r>
    </w:p>
    <w:p w:rsidR="00942DA0" w:rsidRDefault="008F387B">
      <w:pPr>
        <w:ind w:left="-5" w:right="8"/>
      </w:pPr>
      <w:r>
        <w:t xml:space="preserve">Задачи обучения и воспитания </w:t>
      </w:r>
    </w:p>
    <w:p w:rsidR="00942DA0" w:rsidRDefault="008F387B">
      <w:pPr>
        <w:spacing w:after="206"/>
        <w:ind w:left="-5" w:right="8"/>
      </w:pPr>
      <w:r>
        <w:t xml:space="preserve">§ Продолжать учить детей застегивать и расстегивать пуговицы, кнопки. </w:t>
      </w:r>
    </w:p>
    <w:p w:rsidR="00942DA0" w:rsidRDefault="008F387B">
      <w:pPr>
        <w:ind w:left="-5" w:right="8"/>
      </w:pPr>
      <w:r>
        <w:t xml:space="preserve">§ Учить детей составлять из частей целый предмет (пристегивать части тела животных, элементы предметов к основной части: к середине цветка лепестки, к веточкам листья и т. д.). </w:t>
      </w:r>
    </w:p>
    <w:p w:rsidR="00942DA0" w:rsidRDefault="008F387B">
      <w:pPr>
        <w:ind w:left="-5" w:right="8"/>
      </w:pPr>
      <w:r>
        <w:t xml:space="preserve">§ Формировать у детей умения выполнять шнуровку сверху вниз без перекрещивания шнурка (дождик, дорожка и т. д.) сначала в две дырочки, а затем увеличивать их число (действия по подражанию, по образцу). </w:t>
      </w:r>
    </w:p>
    <w:p w:rsidR="00942DA0" w:rsidRDefault="008F387B">
      <w:pPr>
        <w:spacing w:after="204"/>
        <w:ind w:left="-5" w:right="8"/>
      </w:pPr>
      <w:r>
        <w:t xml:space="preserve">§ Учить детей размазывать пальцами пластилин по дощечке, по картону. </w:t>
      </w:r>
    </w:p>
    <w:p w:rsidR="00942DA0" w:rsidRDefault="008F387B">
      <w:pPr>
        <w:ind w:left="-5" w:right="8"/>
      </w:pPr>
      <w:r>
        <w:t xml:space="preserve">§ Учить детей проводить непрерывную линию между двумя волнистыми линиями, повторяя изгибы </w:t>
      </w:r>
    </w:p>
    <w:p w:rsidR="00942DA0" w:rsidRDefault="008F387B">
      <w:pPr>
        <w:spacing w:after="204"/>
        <w:ind w:left="-5" w:right="8"/>
      </w:pPr>
      <w:r>
        <w:t xml:space="preserve">(ширина между волнистыми линиями от 2,5 до 1,5 см). </w:t>
      </w:r>
    </w:p>
    <w:p w:rsidR="00942DA0" w:rsidRDefault="008F387B">
      <w:pPr>
        <w:ind w:left="-5" w:right="8"/>
      </w:pPr>
      <w:r>
        <w:t xml:space="preserve">§ Учить детей проводить непрерывные линии между двумя ломаными линиями, повторяя их изгиб. </w:t>
      </w:r>
    </w:p>
    <w:p w:rsidR="00942DA0" w:rsidRDefault="008F387B">
      <w:pPr>
        <w:ind w:left="-5" w:right="8"/>
      </w:pPr>
      <w:r>
        <w:t xml:space="preserve">§ Учить детей обводить по контуру простые предметы. </w:t>
      </w:r>
    </w:p>
    <w:p w:rsidR="00942DA0" w:rsidRDefault="008F387B">
      <w:pPr>
        <w:spacing w:after="4" w:line="485" w:lineRule="auto"/>
        <w:ind w:left="-5" w:right="8"/>
      </w:pPr>
      <w:r>
        <w:t xml:space="preserve">§ Учить детей проводить линию, не отрывая карандаша от бумаги (сначала пальцем, а затем карандашом). </w:t>
      </w:r>
    </w:p>
    <w:p w:rsidR="00942DA0" w:rsidRDefault="008F387B">
      <w:pPr>
        <w:spacing w:after="0" w:line="487" w:lineRule="auto"/>
        <w:ind w:left="-5" w:right="8"/>
      </w:pPr>
      <w:r>
        <w:t xml:space="preserve">§ Учить детей штриховать в одном направлении сверху вниз простые предметы (яблоко, груша, воздушный шар и т. д.). </w:t>
      </w:r>
    </w:p>
    <w:p w:rsidR="00942DA0" w:rsidRDefault="008F387B">
      <w:pPr>
        <w:spacing w:after="0" w:line="488" w:lineRule="auto"/>
        <w:ind w:left="-5" w:right="8"/>
      </w:pPr>
      <w:r>
        <w:t xml:space="preserve">§ Формировать у детей индивидуальные предпочтения при выборе цвета при раскрашивании контурных сюжетных рисунков цветными карандашами. </w:t>
      </w:r>
    </w:p>
    <w:p w:rsidR="00942DA0" w:rsidRDefault="008F387B">
      <w:pPr>
        <w:ind w:left="-5" w:right="8"/>
      </w:pPr>
      <w:proofErr w:type="spellStart"/>
      <w:r>
        <w:t>IКвартал</w:t>
      </w:r>
      <w:proofErr w:type="spellEnd"/>
      <w:r>
        <w:t xml:space="preserve"> Основное содержание работы </w:t>
      </w:r>
    </w:p>
    <w:p w:rsidR="00942DA0" w:rsidRDefault="008F387B">
      <w:pPr>
        <w:ind w:left="-5" w:right="8"/>
      </w:pPr>
      <w:r>
        <w:t xml:space="preserve">Учить детей застегивать кнопки и пуговицы различной величины одного цвета. </w:t>
      </w:r>
    </w:p>
    <w:p w:rsidR="00942DA0" w:rsidRDefault="008F387B">
      <w:pPr>
        <w:ind w:left="-5" w:right="8"/>
      </w:pPr>
      <w:r>
        <w:t xml:space="preserve">Учить детей выполнять знакомые ранее игры с пальцами по речевой инструкции. </w:t>
      </w:r>
    </w:p>
    <w:p w:rsidR="00942DA0" w:rsidRDefault="008F387B">
      <w:pPr>
        <w:spacing w:after="206"/>
        <w:ind w:left="-5" w:right="8"/>
      </w:pPr>
      <w:r>
        <w:t xml:space="preserve">Учить детей размазывать пальцами пластилин по дощечке, по картону. </w:t>
      </w:r>
    </w:p>
    <w:p w:rsidR="00942DA0" w:rsidRDefault="008F387B">
      <w:pPr>
        <w:ind w:left="-5" w:right="8"/>
      </w:pPr>
      <w:r>
        <w:t xml:space="preserve">Учить детей выкладывать горох, семечки на подготовленную дощечку с размазанным пластилином по </w:t>
      </w:r>
      <w:proofErr w:type="spellStart"/>
      <w:proofErr w:type="gramStart"/>
      <w:r>
        <w:t>контуруот</w:t>
      </w:r>
      <w:proofErr w:type="spellEnd"/>
      <w:r>
        <w:t xml:space="preserve">  простого</w:t>
      </w:r>
      <w:proofErr w:type="gramEnd"/>
      <w:r>
        <w:t xml:space="preserve"> к сложному. Продолжать учить детей проводить непрерывные линии, не отрывая карандаша от бумаги, между двумя линиями. Учить детей проводить линию, не отрывая карандаша от листа бумаги по наклонной линии-образцу (дорожке). </w:t>
      </w:r>
    </w:p>
    <w:p w:rsidR="00942DA0" w:rsidRDefault="008F387B">
      <w:pPr>
        <w:numPr>
          <w:ilvl w:val="0"/>
          <w:numId w:val="62"/>
        </w:numPr>
        <w:ind w:right="8" w:hanging="296"/>
      </w:pPr>
      <w:r>
        <w:t xml:space="preserve">квартал </w:t>
      </w:r>
    </w:p>
    <w:p w:rsidR="00942DA0" w:rsidRDefault="008F387B">
      <w:pPr>
        <w:spacing w:after="206"/>
        <w:ind w:left="-5" w:right="8"/>
      </w:pPr>
      <w:r>
        <w:lastRenderedPageBreak/>
        <w:t xml:space="preserve">Учить детей проводить прямую непрерывную линию между двумя волнистыми линиями. </w:t>
      </w:r>
    </w:p>
    <w:p w:rsidR="00942DA0" w:rsidRDefault="008F387B">
      <w:pPr>
        <w:spacing w:after="198"/>
        <w:ind w:left="-5" w:right="8"/>
      </w:pPr>
      <w:r>
        <w:t xml:space="preserve">Учить детей составлять из частей целый предмет (пристегивать элементы предметов к основной части). Учить детей выполнять шнуровку сверху вниз без перекрещивания шнурка (дождик, дорожка и т. д.) сначала в одну-две линии по образцу). </w:t>
      </w:r>
    </w:p>
    <w:p w:rsidR="00942DA0" w:rsidRDefault="008F387B">
      <w:pPr>
        <w:spacing w:after="201"/>
        <w:ind w:left="-5" w:right="8"/>
      </w:pPr>
      <w:r>
        <w:t>Учить детей проводить непрерывную линию между двумя волнистыми линиями, повторяя изгибы (широкая дорожка</w:t>
      </w:r>
      <w:proofErr w:type="gramStart"/>
      <w:r>
        <w:t>) .Учить</w:t>
      </w:r>
      <w:proofErr w:type="gramEnd"/>
      <w:r>
        <w:t xml:space="preserve"> детей проводить линию пальцем, затем карандашом самостоятельно по заданному образцу. </w:t>
      </w:r>
    </w:p>
    <w:p w:rsidR="00942DA0" w:rsidRDefault="008F387B">
      <w:pPr>
        <w:ind w:left="-5" w:right="8"/>
      </w:pPr>
      <w:r>
        <w:t>Учить детей проводить непрерывные линии между двумя ломаными линиями, повторяя их изгиб (сначала проводить пальцем</w:t>
      </w:r>
      <w:proofErr w:type="gramStart"/>
      <w:r>
        <w:t>).Учить</w:t>
      </w:r>
      <w:proofErr w:type="gramEnd"/>
      <w:r>
        <w:t xml:space="preserve"> детей обводить по контуру простые предметы. </w:t>
      </w:r>
    </w:p>
    <w:p w:rsidR="00942DA0" w:rsidRDefault="008F387B">
      <w:pPr>
        <w:numPr>
          <w:ilvl w:val="0"/>
          <w:numId w:val="62"/>
        </w:numPr>
        <w:spacing w:after="204"/>
        <w:ind w:right="8" w:hanging="296"/>
      </w:pPr>
      <w:r>
        <w:t xml:space="preserve">квартал </w:t>
      </w:r>
    </w:p>
    <w:p w:rsidR="00942DA0" w:rsidRDefault="008F387B">
      <w:pPr>
        <w:spacing w:after="198"/>
        <w:ind w:left="-5" w:right="8"/>
      </w:pPr>
      <w:r>
        <w:t xml:space="preserve">Продолжать учить выполнять шнуровку слева направо без перекрещивания шнурка (2 дырочки, 6 дырочек — дорожка. Продолжать проводить игры с пальчиками и речевым сопровождением. </w:t>
      </w:r>
    </w:p>
    <w:p w:rsidR="00942DA0" w:rsidRDefault="008F387B">
      <w:pPr>
        <w:ind w:left="-5" w:right="8"/>
      </w:pPr>
      <w:r>
        <w:t xml:space="preserve">Продолжать учить выкладывать горох (фасоль, семечки) на пластилин по контуру, сделанному педагогом (несложные предметы). Учить проводить непрерывную линию карандашом по образцу. </w:t>
      </w:r>
    </w:p>
    <w:p w:rsidR="00942DA0" w:rsidRDefault="008F387B">
      <w:pPr>
        <w:ind w:left="-5" w:right="8"/>
      </w:pPr>
      <w:r>
        <w:t xml:space="preserve">Учить проводить непрерывную линию по нарисованному контуру (пальцем, карандашом). </w:t>
      </w:r>
    </w:p>
    <w:p w:rsidR="00942DA0" w:rsidRDefault="008F387B">
      <w:pPr>
        <w:ind w:left="-5" w:right="8"/>
      </w:pPr>
      <w:r>
        <w:t xml:space="preserve">Учить детей проводить линию, не отрывая пальца или карандаша от листа бумаги. </w:t>
      </w:r>
    </w:p>
    <w:p w:rsidR="00942DA0" w:rsidRDefault="008F387B">
      <w:pPr>
        <w:ind w:left="-5" w:right="8"/>
      </w:pPr>
      <w:r>
        <w:t xml:space="preserve">Учить детей проводить волнистые линии по пунктиру, не отрывая карандаша от листа бумаги. </w:t>
      </w:r>
    </w:p>
    <w:p w:rsidR="00942DA0" w:rsidRDefault="008F387B">
      <w:pPr>
        <w:ind w:left="-5" w:right="8"/>
      </w:pPr>
      <w:r>
        <w:t xml:space="preserve">Учить детей заштриховывать в одном направлении — сверху вниз — простые предметы (яблоко, груша, воздушный шар). Учить детей раскрашивать контурные сюжетные рисунки цветными карандашами, не выходя за контур </w:t>
      </w:r>
    </w:p>
    <w:p w:rsidR="00942DA0" w:rsidRDefault="008F387B">
      <w:pPr>
        <w:ind w:left="-5" w:right="8"/>
      </w:pPr>
      <w:r>
        <w:t xml:space="preserve">Учить детей самостоятельно выбирать цвет при раскрашивании сюжетной картинки. </w:t>
      </w:r>
    </w:p>
    <w:p w:rsidR="00942DA0" w:rsidRDefault="008F387B">
      <w:pPr>
        <w:ind w:left="-5" w:right="8"/>
      </w:pPr>
      <w:r>
        <w:t xml:space="preserve">Показатели развития к концу третьего года обучения </w:t>
      </w:r>
    </w:p>
    <w:p w:rsidR="00942DA0" w:rsidRDefault="008F387B">
      <w:pPr>
        <w:spacing w:after="206"/>
        <w:ind w:left="-5" w:right="8"/>
      </w:pPr>
      <w:r>
        <w:t xml:space="preserve">Дети должны научиться: </w:t>
      </w:r>
    </w:p>
    <w:p w:rsidR="00942DA0" w:rsidRDefault="008F387B">
      <w:pPr>
        <w:ind w:left="-5" w:right="8"/>
      </w:pPr>
      <w:r>
        <w:t xml:space="preserve">§ застегивать и расстегивать пуговицы на своей одежде; показывать по просьбе взрослого и называть все пальцы на обеих руках; </w:t>
      </w:r>
    </w:p>
    <w:p w:rsidR="00942DA0" w:rsidRDefault="008F387B">
      <w:pPr>
        <w:spacing w:after="206"/>
        <w:ind w:left="-5" w:right="8"/>
      </w:pPr>
      <w:r>
        <w:t xml:space="preserve">§ выполнять игровые упражнения с пальцами с речевым сопровождением; </w:t>
      </w:r>
    </w:p>
    <w:p w:rsidR="00942DA0" w:rsidRDefault="008F387B">
      <w:pPr>
        <w:ind w:left="-5" w:right="8"/>
      </w:pPr>
      <w:r>
        <w:t xml:space="preserve">§ проводить непрерывную плавную линию пальцем и карандашом между двумя ломаными линиями, повторяя изгиб; </w:t>
      </w:r>
    </w:p>
    <w:p w:rsidR="00942DA0" w:rsidRDefault="008F387B">
      <w:pPr>
        <w:spacing w:after="204"/>
        <w:ind w:left="-5" w:right="8"/>
      </w:pPr>
      <w:r>
        <w:t xml:space="preserve">§ проводить волнистые линии по контуру, не отрывая карандаша от бумаги; </w:t>
      </w:r>
    </w:p>
    <w:p w:rsidR="00942DA0" w:rsidRDefault="008F387B">
      <w:pPr>
        <w:ind w:left="-5" w:right="8"/>
      </w:pPr>
      <w:r>
        <w:t xml:space="preserve">§ обводить пальцем по контуру простые нарисованные предметы, следить за тем, чтобы пиния была плавной; штриховать простые предметы сверху вниз. </w:t>
      </w:r>
    </w:p>
    <w:p w:rsidR="00942DA0" w:rsidRDefault="008F387B">
      <w:pPr>
        <w:ind w:left="-5" w:right="8"/>
      </w:pPr>
      <w:r>
        <w:t xml:space="preserve">ЧЕТВЕРТЫЙ ГОД ОБУЧЕНИЯ </w:t>
      </w:r>
    </w:p>
    <w:p w:rsidR="00942DA0" w:rsidRDefault="008F387B">
      <w:pPr>
        <w:spacing w:after="204"/>
        <w:ind w:left="-5" w:right="8"/>
      </w:pPr>
      <w:r>
        <w:lastRenderedPageBreak/>
        <w:t xml:space="preserve">Задачи обучения и воспитания </w:t>
      </w:r>
    </w:p>
    <w:p w:rsidR="00942DA0" w:rsidRDefault="008F387B">
      <w:pPr>
        <w:ind w:left="-5" w:right="8"/>
      </w:pPr>
      <w:r>
        <w:t xml:space="preserve">§ Продолжать формировать умения детей пользоваться всеми видами застегивания и расстегивания (пуговицы, кнопки, крючки, шнуровка). </w:t>
      </w:r>
    </w:p>
    <w:p w:rsidR="00942DA0" w:rsidRDefault="008F387B">
      <w:pPr>
        <w:spacing w:after="0" w:line="484" w:lineRule="auto"/>
        <w:ind w:left="-5" w:right="8"/>
      </w:pPr>
      <w:r>
        <w:t xml:space="preserve">§ Продолжать учить детей штриховать простые предметы в разном направлении (слева направо, вверх-вниз). </w:t>
      </w:r>
    </w:p>
    <w:p w:rsidR="00942DA0" w:rsidRDefault="008F387B">
      <w:pPr>
        <w:spacing w:after="197"/>
        <w:ind w:left="-5" w:right="8"/>
      </w:pPr>
      <w:r>
        <w:t xml:space="preserve">§ Учить детей ориентироваться на листе бумаги, правильно располагать графические изображения на листе бумаги, ориентируясь на заданные линии. </w:t>
      </w:r>
    </w:p>
    <w:p w:rsidR="00942DA0" w:rsidRDefault="008F387B">
      <w:pPr>
        <w:spacing w:after="198"/>
        <w:ind w:left="-5" w:right="8"/>
      </w:pPr>
      <w:r>
        <w:t xml:space="preserve">§ Учить детей ориентироваться в тетради в клетку, обводить клетки, считать их, проводить горизонтальные и вертикальные линии. </w:t>
      </w:r>
    </w:p>
    <w:p w:rsidR="00942DA0" w:rsidRDefault="008F387B">
      <w:pPr>
        <w:ind w:left="-5" w:right="8"/>
      </w:pPr>
      <w:r>
        <w:t>§ Учить детей выполнять графические задания в коллективе сверстников, уметь начинать работать</w:t>
      </w:r>
      <w:r w:rsidR="00EA67B1">
        <w:t xml:space="preserve"> </w:t>
      </w:r>
      <w:r>
        <w:t xml:space="preserve">вместе с другими и заканчивать работу, ориентируясь на других. </w:t>
      </w:r>
    </w:p>
    <w:p w:rsidR="00942DA0" w:rsidRDefault="008F387B">
      <w:pPr>
        <w:spacing w:after="204"/>
        <w:ind w:left="-5" w:right="8"/>
      </w:pPr>
      <w:r>
        <w:t xml:space="preserve">§ Учить детей выполнять графические задания на листе бумаги по образцу. </w:t>
      </w:r>
    </w:p>
    <w:p w:rsidR="00942DA0" w:rsidRDefault="008F387B">
      <w:pPr>
        <w:ind w:left="-5" w:right="8"/>
      </w:pPr>
      <w:r>
        <w:t xml:space="preserve">§ Воспитывать у детей оценочное отношение к своим графическим работам и работам своих сверстников, сравнивая их с образцом. </w:t>
      </w:r>
    </w:p>
    <w:p w:rsidR="00942DA0" w:rsidRDefault="008F387B">
      <w:pPr>
        <w:spacing w:after="204"/>
        <w:ind w:left="-5" w:right="8"/>
      </w:pPr>
      <w:proofErr w:type="spellStart"/>
      <w:r>
        <w:t>IКвартал</w:t>
      </w:r>
      <w:proofErr w:type="spellEnd"/>
      <w:r>
        <w:t xml:space="preserve"> Основное содержание работы </w:t>
      </w:r>
    </w:p>
    <w:p w:rsidR="00942DA0" w:rsidRDefault="008F387B">
      <w:pPr>
        <w:spacing w:after="199"/>
        <w:ind w:left="-5" w:right="8"/>
      </w:pPr>
      <w:r>
        <w:t>Продолжать учить детей выкладывать из мелкой мозаики или мелких плоских палочек различные предметы (</w:t>
      </w:r>
      <w:proofErr w:type="gramStart"/>
      <w:r>
        <w:t>по  образцу</w:t>
      </w:r>
      <w:proofErr w:type="gramEnd"/>
      <w:r>
        <w:t xml:space="preserve">). Закреплять умения детей пользоваться всеми видами и приемами застегивания и расстегивания (пуговицы, кнопки, молнии). Учить детей выполнять штриховку прямыми линиями в разном направлении отдельных предметов (яблоко, груша, </w:t>
      </w:r>
      <w:proofErr w:type="gramStart"/>
      <w:r>
        <w:t>Учить</w:t>
      </w:r>
      <w:proofErr w:type="gramEnd"/>
      <w:r>
        <w:t xml:space="preserve"> детей проводить линию карандашом по «сложной» дорожке. </w:t>
      </w:r>
    </w:p>
    <w:p w:rsidR="00942DA0" w:rsidRDefault="008F387B">
      <w:pPr>
        <w:ind w:left="-5" w:right="8"/>
      </w:pPr>
      <w:r>
        <w:t xml:space="preserve">Учить детей проводить линию, не выходя за пределы дорожки и не отрывая карандаша от бумаги. </w:t>
      </w:r>
    </w:p>
    <w:p w:rsidR="00942DA0" w:rsidRDefault="008F387B">
      <w:pPr>
        <w:spacing w:after="204"/>
        <w:ind w:left="-5" w:right="8"/>
      </w:pPr>
      <w:r>
        <w:t xml:space="preserve">Учить детей копировать образец (рисовать рядом такую же картинку). </w:t>
      </w:r>
    </w:p>
    <w:p w:rsidR="00942DA0" w:rsidRDefault="008F387B">
      <w:pPr>
        <w:ind w:left="-5" w:right="8"/>
      </w:pPr>
      <w:r>
        <w:t xml:space="preserve">Учить детей обводить по трафарету геометрические фигуры, несложные предметы и закрашивать их. </w:t>
      </w:r>
    </w:p>
    <w:p w:rsidR="00942DA0" w:rsidRDefault="008F387B">
      <w:pPr>
        <w:ind w:left="-5" w:right="8"/>
      </w:pPr>
      <w:r>
        <w:t xml:space="preserve">II квартал </w:t>
      </w:r>
    </w:p>
    <w:p w:rsidR="00942DA0" w:rsidRDefault="008F387B">
      <w:pPr>
        <w:ind w:left="-5" w:right="8"/>
      </w:pPr>
      <w:r>
        <w:t xml:space="preserve">Продолжать учить детей шнуровать, перекрещивая шнурки. </w:t>
      </w:r>
    </w:p>
    <w:p w:rsidR="00942DA0" w:rsidRDefault="008F387B">
      <w:pPr>
        <w:spacing w:after="206"/>
        <w:ind w:left="-5" w:right="8"/>
      </w:pPr>
      <w:r>
        <w:t xml:space="preserve">Учить детей выполнять плетение из полосок бумаги (коврики, закладки и т. д.). </w:t>
      </w:r>
    </w:p>
    <w:p w:rsidR="00942DA0" w:rsidRDefault="008F387B">
      <w:pPr>
        <w:spacing w:after="198"/>
        <w:ind w:left="-5" w:right="8"/>
      </w:pPr>
      <w:r>
        <w:t xml:space="preserve">Продолжать учить детей штриховать прямыми линиями в разном направлении сюжетные рисунки (направление бумаги в направлении стрелки). </w:t>
      </w:r>
    </w:p>
    <w:p w:rsidR="00942DA0" w:rsidRDefault="008F387B">
      <w:pPr>
        <w:ind w:left="-5" w:right="8"/>
      </w:pPr>
      <w:r>
        <w:t xml:space="preserve">Продолжать учить детей обводить нарисованные предметы по контуру, не отрывая карандаша от бумаги (животные, несложные предметы). Учить детей обводить предметы по пунктирным линиям плавными непрерывными движениями. </w:t>
      </w:r>
    </w:p>
    <w:p w:rsidR="00942DA0" w:rsidRDefault="008F387B">
      <w:pPr>
        <w:spacing w:after="198"/>
        <w:ind w:left="-5" w:right="8"/>
      </w:pPr>
      <w:r>
        <w:lastRenderedPageBreak/>
        <w:t xml:space="preserve">Учить детей обводить клубочки по пунктирным линиям от стрелки, показывающей направление обводки. Продолжать учить детей проводить плавные непрерывные линии от стрелки до конца пунктира. </w:t>
      </w:r>
    </w:p>
    <w:p w:rsidR="00942DA0" w:rsidRDefault="008F387B">
      <w:pPr>
        <w:spacing w:after="111" w:line="392" w:lineRule="auto"/>
        <w:ind w:left="-5" w:right="8"/>
      </w:pPr>
      <w:r>
        <w:t xml:space="preserve">Учить детей дорисовывать половину предмета в целях получения целостного предметного изображения (елка, </w:t>
      </w:r>
      <w:proofErr w:type="gramStart"/>
      <w:r>
        <w:t>домик)  III</w:t>
      </w:r>
      <w:proofErr w:type="gramEnd"/>
      <w:r>
        <w:t xml:space="preserve"> квартал </w:t>
      </w:r>
    </w:p>
    <w:p w:rsidR="00942DA0" w:rsidRDefault="008F387B">
      <w:pPr>
        <w:ind w:left="-5" w:right="8"/>
      </w:pPr>
      <w:r>
        <w:t xml:space="preserve">Учить детей располагать графические изображения на листе бумаги, соотносить их с образцом. </w:t>
      </w:r>
    </w:p>
    <w:p w:rsidR="00942DA0" w:rsidRDefault="008F387B">
      <w:pPr>
        <w:ind w:left="-5" w:right="8"/>
      </w:pPr>
      <w:r>
        <w:t xml:space="preserve">Знакомить детей с тетрадью в крупную клетку, учить обводить клетки, пропускать 1, 2 клетки. </w:t>
      </w:r>
    </w:p>
    <w:p w:rsidR="00942DA0" w:rsidRDefault="008F387B">
      <w:pPr>
        <w:ind w:left="-5" w:right="8"/>
      </w:pPr>
      <w:r>
        <w:t xml:space="preserve">Учить детей проводить прямые линии в две клетки (вертикальные, горизонтальные). </w:t>
      </w:r>
    </w:p>
    <w:p w:rsidR="00942DA0" w:rsidRDefault="008F387B">
      <w:pPr>
        <w:ind w:left="-5" w:right="8"/>
      </w:pPr>
      <w:r>
        <w:t xml:space="preserve">Учить детей проводить чередование вертикальных и горизонтальных линий в тетради. </w:t>
      </w:r>
    </w:p>
    <w:p w:rsidR="00942DA0" w:rsidRDefault="008F387B">
      <w:pPr>
        <w:ind w:left="-5" w:right="8"/>
      </w:pPr>
      <w:r>
        <w:t xml:space="preserve">Учить детей изображать орнамент в тетради в клетку. </w:t>
      </w:r>
    </w:p>
    <w:p w:rsidR="00942DA0" w:rsidRDefault="008F387B">
      <w:pPr>
        <w:ind w:left="-5" w:right="8"/>
      </w:pPr>
      <w:r>
        <w:t xml:space="preserve">Учить детей копировать рисунок, соблюдая строчку, чередовать элементы (полоски, точки). </w:t>
      </w:r>
    </w:p>
    <w:p w:rsidR="00942DA0" w:rsidRDefault="008F387B">
      <w:pPr>
        <w:ind w:left="-5" w:right="8"/>
      </w:pPr>
      <w:r>
        <w:t xml:space="preserve">Учить детей считать клетки, выполняя определенный орнамент. </w:t>
      </w:r>
    </w:p>
    <w:p w:rsidR="00942DA0" w:rsidRDefault="008F387B">
      <w:pPr>
        <w:ind w:left="-5" w:right="8"/>
      </w:pPr>
      <w:r>
        <w:t xml:space="preserve">Учить детей проводить непрерывные линии по простым лабиринтам. </w:t>
      </w:r>
    </w:p>
    <w:p w:rsidR="00942DA0" w:rsidRDefault="008F387B">
      <w:pPr>
        <w:spacing w:after="3" w:line="486" w:lineRule="auto"/>
        <w:ind w:left="-5" w:right="3814"/>
      </w:pPr>
      <w:r>
        <w:t xml:space="preserve">Показатели развития к концу четвертого года обучения Дети должны научиться: </w:t>
      </w:r>
    </w:p>
    <w:p w:rsidR="00942DA0" w:rsidRDefault="008F387B">
      <w:pPr>
        <w:ind w:left="-5" w:right="8"/>
      </w:pPr>
      <w:r>
        <w:t xml:space="preserve">§ застегивать и расстегивать пуговицы; владеть навыками шнуровки; </w:t>
      </w:r>
    </w:p>
    <w:p w:rsidR="00942DA0" w:rsidRDefault="008F387B">
      <w:pPr>
        <w:ind w:left="-5" w:right="8"/>
      </w:pPr>
      <w:r>
        <w:t xml:space="preserve">§ штриховать простые предметы в разном направлении; обводить предметы по контуру карандашом плавным непрерывным движением; </w:t>
      </w:r>
    </w:p>
    <w:p w:rsidR="00942DA0" w:rsidRDefault="008F387B">
      <w:pPr>
        <w:ind w:left="-5" w:right="8"/>
      </w:pPr>
      <w:r>
        <w:t xml:space="preserve">§ ориентироваться на листе бумаги, правильно располагать рисунок на листе; </w:t>
      </w:r>
    </w:p>
    <w:p w:rsidR="00942DA0" w:rsidRDefault="008F387B">
      <w:pPr>
        <w:ind w:left="-5" w:right="8"/>
      </w:pPr>
      <w:r>
        <w:t xml:space="preserve">§ ориентироваться в тетради в клетку, обводить клетки, считать их, проводить горизонтальные и вертикальные линии; </w:t>
      </w:r>
    </w:p>
    <w:p w:rsidR="00942DA0" w:rsidRDefault="008F387B">
      <w:pPr>
        <w:ind w:left="-5" w:right="8"/>
      </w:pPr>
      <w:r>
        <w:t xml:space="preserve">§ раскрашивать сюжетный рисунок разными </w:t>
      </w:r>
      <w:proofErr w:type="gramStart"/>
      <w:r>
        <w:t>карандашами</w:t>
      </w:r>
      <w:proofErr w:type="gramEnd"/>
      <w:r>
        <w:t xml:space="preserve"> не выходя за контур. </w:t>
      </w:r>
    </w:p>
    <w:p w:rsidR="00942DA0" w:rsidRDefault="008F387B">
      <w:pPr>
        <w:ind w:left="-5" w:right="8"/>
      </w:pPr>
      <w:r>
        <w:t xml:space="preserve">Обучение элементарной грамоте </w:t>
      </w:r>
    </w:p>
    <w:p w:rsidR="00942DA0" w:rsidRDefault="008F387B">
      <w:pPr>
        <w:ind w:left="-5" w:right="8"/>
      </w:pPr>
      <w:r>
        <w:t xml:space="preserve">ЧЕТВЕРТЫЙ ГОД ОБУЧЕНИЯ </w:t>
      </w:r>
    </w:p>
    <w:p w:rsidR="00942DA0" w:rsidRDefault="008F387B">
      <w:pPr>
        <w:ind w:left="-5" w:right="8"/>
      </w:pPr>
      <w:r>
        <w:t xml:space="preserve">Задачи обучения и воспитания </w:t>
      </w:r>
    </w:p>
    <w:p w:rsidR="00942DA0" w:rsidRDefault="008F387B">
      <w:pPr>
        <w:ind w:left="-5" w:right="8"/>
      </w:pPr>
      <w:r>
        <w:t xml:space="preserve">§ Формировать у детей интерес к процессу обучения грамоте. Расширять словарный запас детей. </w:t>
      </w:r>
    </w:p>
    <w:p w:rsidR="00942DA0" w:rsidRDefault="008F387B">
      <w:pPr>
        <w:ind w:left="-5" w:right="8"/>
      </w:pPr>
      <w:r>
        <w:t xml:space="preserve">§ Познакомить детей с понятиями «предложение» «слово» «слог» «звук». </w:t>
      </w:r>
    </w:p>
    <w:p w:rsidR="00942DA0" w:rsidRDefault="008F387B">
      <w:pPr>
        <w:spacing w:after="212" w:line="487" w:lineRule="auto"/>
        <w:ind w:left="-5" w:right="274"/>
        <w:jc w:val="left"/>
      </w:pPr>
      <w:r>
        <w:lastRenderedPageBreak/>
        <w:t xml:space="preserve">§ Познакомить детей со звукобуквенным анализом слова. Учить детей делить слова на слоги. § Учить детей соотносить звук со зрительным образом буквы. Продолжать развивать у детей фонематический слух. </w:t>
      </w:r>
    </w:p>
    <w:p w:rsidR="00942DA0" w:rsidRDefault="008F387B">
      <w:pPr>
        <w:ind w:left="-5" w:right="8"/>
      </w:pPr>
      <w:proofErr w:type="spellStart"/>
      <w:r>
        <w:t>IКвартал</w:t>
      </w:r>
      <w:proofErr w:type="spellEnd"/>
      <w:r>
        <w:t xml:space="preserve"> Основное содержание работы </w:t>
      </w:r>
    </w:p>
    <w:p w:rsidR="00942DA0" w:rsidRDefault="008F387B">
      <w:pPr>
        <w:spacing w:after="206"/>
        <w:ind w:left="-5" w:right="8"/>
      </w:pPr>
      <w:r>
        <w:t xml:space="preserve">Знакомить детей с предложением </w:t>
      </w:r>
    </w:p>
    <w:p w:rsidR="00942DA0" w:rsidRDefault="008F387B">
      <w:pPr>
        <w:ind w:left="-5" w:right="8"/>
      </w:pPr>
      <w:r>
        <w:t xml:space="preserve">Учить детей составлять предложения из двух и более слов (длинные и короткие предложения) по действиям детей. Учить детей определять количество слов в предложении и место слов в предложении. </w:t>
      </w:r>
    </w:p>
    <w:p w:rsidR="00942DA0" w:rsidRDefault="008F387B">
      <w:pPr>
        <w:ind w:left="-5" w:right="8"/>
      </w:pPr>
      <w:r>
        <w:t xml:space="preserve">Учить делить слова на слоги (части), определять количество слогов в слове. </w:t>
      </w:r>
    </w:p>
    <w:p w:rsidR="00942DA0" w:rsidRDefault="008F387B">
      <w:pPr>
        <w:ind w:left="-5" w:right="8"/>
      </w:pPr>
      <w:r>
        <w:t xml:space="preserve">Знакомить детей со схемой и символами состава предложения: красная полоска бумаги — предложение, желтые. Учить составлять предложения, используя символы. </w:t>
      </w:r>
    </w:p>
    <w:p w:rsidR="00942DA0" w:rsidRDefault="008F387B">
      <w:pPr>
        <w:spacing w:after="195"/>
        <w:ind w:left="-5" w:right="8"/>
      </w:pPr>
      <w:r>
        <w:t>Учить детей подбирать слова к двустишию («Лиза пробовала суп, заболел у Лизы ... зуб», «</w:t>
      </w:r>
      <w:proofErr w:type="spellStart"/>
      <w:r>
        <w:t>Са-саса</w:t>
      </w:r>
      <w:proofErr w:type="spellEnd"/>
      <w:r>
        <w:t xml:space="preserve"> — вот </w:t>
      </w:r>
      <w:proofErr w:type="gramStart"/>
      <w:r>
        <w:t>летит  оса</w:t>
      </w:r>
      <w:proofErr w:type="gramEnd"/>
      <w:r>
        <w:t xml:space="preserve">). Учить детей находить ошибку в двустишии, определять правильное место слов в прочитанном двустишии («Вылезла ворота, на дворе открыты ... ворона») </w:t>
      </w:r>
    </w:p>
    <w:p w:rsidR="00942DA0" w:rsidRDefault="008F387B">
      <w:pPr>
        <w:spacing w:after="218" w:line="259" w:lineRule="auto"/>
        <w:ind w:left="0" w:firstLine="0"/>
        <w:jc w:val="left"/>
      </w:pPr>
      <w:r>
        <w:t xml:space="preserve"> </w:t>
      </w:r>
    </w:p>
    <w:p w:rsidR="00942DA0" w:rsidRDefault="008F387B">
      <w:pPr>
        <w:spacing w:after="251" w:line="259" w:lineRule="auto"/>
        <w:ind w:left="0" w:firstLine="0"/>
        <w:jc w:val="left"/>
      </w:pPr>
      <w:r>
        <w:t xml:space="preserve"> </w:t>
      </w:r>
    </w:p>
    <w:p w:rsidR="00942DA0" w:rsidRDefault="008F387B">
      <w:pPr>
        <w:ind w:left="-5" w:right="8"/>
      </w:pPr>
      <w:r>
        <w:t xml:space="preserve">II квартал  </w:t>
      </w:r>
    </w:p>
    <w:p w:rsidR="00942DA0" w:rsidRDefault="008F387B">
      <w:pPr>
        <w:ind w:left="-5" w:right="8"/>
      </w:pPr>
      <w:r>
        <w:t xml:space="preserve">Знакомить детей с гласными </w:t>
      </w:r>
      <w:proofErr w:type="gramStart"/>
      <w:r>
        <w:t>звуками</w:t>
      </w:r>
      <w:proofErr w:type="gramEnd"/>
      <w:r>
        <w:t xml:space="preserve"> а, у, и, о. </w:t>
      </w:r>
    </w:p>
    <w:p w:rsidR="00942DA0" w:rsidRDefault="008F387B">
      <w:pPr>
        <w:spacing w:after="206"/>
        <w:ind w:left="-5" w:right="8"/>
      </w:pPr>
      <w:r>
        <w:t xml:space="preserve">Учить детей выделять заданные звуки среди других </w:t>
      </w:r>
      <w:proofErr w:type="gramStart"/>
      <w:r>
        <w:t>звуков</w:t>
      </w:r>
      <w:proofErr w:type="gramEnd"/>
      <w:r>
        <w:t xml:space="preserve"> а, у, р, м, ш. </w:t>
      </w:r>
    </w:p>
    <w:p w:rsidR="00942DA0" w:rsidRDefault="008F387B">
      <w:pPr>
        <w:ind w:left="-5" w:right="8"/>
      </w:pPr>
      <w:r>
        <w:t xml:space="preserve">Продолжать учить детей делить слова на слоги </w:t>
      </w:r>
      <w:proofErr w:type="gramStart"/>
      <w:r>
        <w:t>Учить</w:t>
      </w:r>
      <w:proofErr w:type="gramEnd"/>
      <w:r>
        <w:t xml:space="preserve"> детей определять первый звук а, у, и, о в слогах. </w:t>
      </w:r>
    </w:p>
    <w:p w:rsidR="00942DA0" w:rsidRDefault="008F387B">
      <w:pPr>
        <w:ind w:left="-5" w:right="8"/>
      </w:pPr>
      <w:r>
        <w:t xml:space="preserve">Учить детей определять первый </w:t>
      </w:r>
      <w:proofErr w:type="gramStart"/>
      <w:r>
        <w:t>звук</w:t>
      </w:r>
      <w:proofErr w:type="gramEnd"/>
      <w:r>
        <w:t xml:space="preserve"> а, у, и, о в словах. </w:t>
      </w:r>
    </w:p>
    <w:p w:rsidR="00942DA0" w:rsidRDefault="008F387B">
      <w:pPr>
        <w:ind w:left="-5" w:right="8"/>
      </w:pPr>
      <w:r>
        <w:t xml:space="preserve">Учить детей находить на картинках предметы, названия которых начинаются с заданного звука. </w:t>
      </w:r>
    </w:p>
    <w:p w:rsidR="00942DA0" w:rsidRDefault="008F387B">
      <w:pPr>
        <w:ind w:left="-5" w:right="8"/>
      </w:pPr>
      <w:r>
        <w:t xml:space="preserve">Знакомить детей с </w:t>
      </w:r>
      <w:proofErr w:type="gramStart"/>
      <w:r>
        <w:t>буквами</w:t>
      </w:r>
      <w:proofErr w:type="gramEnd"/>
      <w:r>
        <w:t xml:space="preserve"> а, у, и, о. </w:t>
      </w:r>
    </w:p>
    <w:p w:rsidR="00942DA0" w:rsidRDefault="008F387B">
      <w:pPr>
        <w:spacing w:after="204"/>
        <w:ind w:left="-5" w:right="8"/>
      </w:pPr>
      <w:r>
        <w:t xml:space="preserve">Учить детей находить заданные буквы среди других. </w:t>
      </w:r>
    </w:p>
    <w:p w:rsidR="00942DA0" w:rsidRDefault="008F387B">
      <w:pPr>
        <w:ind w:left="-5" w:right="8"/>
      </w:pPr>
      <w:r>
        <w:t xml:space="preserve">Учить детей соотносить гласные звуки (а, у, и, о) с буквой: находить соответствующую букву при назывании педагогом определять первый звук в ее названии и находить соответствующую букву. </w:t>
      </w:r>
    </w:p>
    <w:p w:rsidR="00942DA0" w:rsidRDefault="008F387B">
      <w:pPr>
        <w:ind w:left="-5" w:right="8"/>
      </w:pPr>
      <w:r>
        <w:t xml:space="preserve">III квартал </w:t>
      </w:r>
    </w:p>
    <w:p w:rsidR="00942DA0" w:rsidRDefault="008F387B">
      <w:pPr>
        <w:spacing w:after="204"/>
        <w:ind w:left="-5" w:right="8"/>
      </w:pPr>
      <w:r>
        <w:t xml:space="preserve">Знакомить детей с согласными звуками м, к, с, р, ш. </w:t>
      </w:r>
    </w:p>
    <w:p w:rsidR="00942DA0" w:rsidRDefault="008F387B">
      <w:pPr>
        <w:spacing w:after="195"/>
        <w:ind w:left="-5" w:right="8"/>
      </w:pPr>
      <w:r>
        <w:lastRenderedPageBreak/>
        <w:t xml:space="preserve">Учить детей выделять на слух слова с определенным звуком, выбирая их из пары названных </w:t>
      </w:r>
      <w:proofErr w:type="gramStart"/>
      <w:r>
        <w:t>слов .Учить</w:t>
      </w:r>
      <w:proofErr w:type="gramEnd"/>
      <w:r>
        <w:t xml:space="preserve"> детей называть первый согласный звук при делении слов на слоги. </w:t>
      </w:r>
    </w:p>
    <w:p w:rsidR="00942DA0" w:rsidRDefault="008F387B">
      <w:pPr>
        <w:ind w:left="-5" w:right="8"/>
      </w:pPr>
      <w:r>
        <w:t xml:space="preserve">Учить детей находить на картинках предметы, названия которых начинаются с определенных согласных звуков </w:t>
      </w:r>
    </w:p>
    <w:p w:rsidR="00942DA0" w:rsidRDefault="008F387B">
      <w:pPr>
        <w:ind w:left="-5" w:right="8"/>
      </w:pPr>
      <w:r>
        <w:t xml:space="preserve">Знакомить детей с буквами м, к, с, р, ш </w:t>
      </w:r>
    </w:p>
    <w:p w:rsidR="00942DA0" w:rsidRDefault="008F387B">
      <w:pPr>
        <w:ind w:left="-5" w:right="8"/>
      </w:pPr>
      <w:r>
        <w:t xml:space="preserve">Учить детей находить эти буквы среди других сходных по написанию букв </w:t>
      </w:r>
    </w:p>
    <w:p w:rsidR="00942DA0" w:rsidRDefault="008F387B">
      <w:pPr>
        <w:spacing w:after="204"/>
        <w:ind w:left="-5" w:right="8"/>
      </w:pPr>
      <w:r>
        <w:t xml:space="preserve">Учить детей соотносить согласные звуки (м, к, с, р, ш) с буквой </w:t>
      </w:r>
    </w:p>
    <w:p w:rsidR="00942DA0" w:rsidRDefault="008F387B">
      <w:pPr>
        <w:ind w:left="-5" w:right="8"/>
      </w:pPr>
      <w:r>
        <w:t xml:space="preserve">Учить детей определять первый звук в названии предметной картинки и находить соответствующую букву </w:t>
      </w:r>
    </w:p>
    <w:p w:rsidR="00942DA0" w:rsidRDefault="008F387B">
      <w:pPr>
        <w:spacing w:after="206"/>
        <w:ind w:left="-5" w:right="8"/>
      </w:pPr>
      <w:r>
        <w:t xml:space="preserve">Учить детей определять звук, с которого начинается слово, и находить соответствующую букву </w:t>
      </w:r>
    </w:p>
    <w:p w:rsidR="00942DA0" w:rsidRDefault="008F387B">
      <w:pPr>
        <w:spacing w:after="195"/>
        <w:ind w:left="-5" w:right="8"/>
      </w:pPr>
      <w:r>
        <w:t xml:space="preserve">Продолжать учить детей выделять звук в слове и определять его место (в середине слова, в начале, в конце) </w:t>
      </w:r>
    </w:p>
    <w:p w:rsidR="00942DA0" w:rsidRDefault="008F387B">
      <w:pPr>
        <w:spacing w:after="101" w:line="401" w:lineRule="auto"/>
        <w:ind w:left="-5" w:right="8"/>
      </w:pPr>
      <w:r>
        <w:t xml:space="preserve">Учить детей вставлять пропущенную букву в слова, используя картинки с изображением предмета и подписанным.  Начать учить детей сливать звуки в слоги, начиная с закрытых слогов Показатели развития к концу четвертого года обучения </w:t>
      </w:r>
    </w:p>
    <w:p w:rsidR="00942DA0" w:rsidRDefault="008F387B">
      <w:pPr>
        <w:spacing w:after="204"/>
        <w:ind w:left="-5" w:right="8"/>
      </w:pPr>
      <w:r>
        <w:t xml:space="preserve">Дети должны научиться: </w:t>
      </w:r>
    </w:p>
    <w:p w:rsidR="00942DA0" w:rsidRDefault="008F387B">
      <w:pPr>
        <w:ind w:left="-5" w:right="8"/>
      </w:pPr>
      <w:r>
        <w:t xml:space="preserve">§ составлять предложения из двух и более слов (длинные и короткие предложения) по </w:t>
      </w:r>
      <w:proofErr w:type="spellStart"/>
      <w:r>
        <w:t>действиямдетей</w:t>
      </w:r>
      <w:proofErr w:type="spellEnd"/>
      <w:r>
        <w:t xml:space="preserve"> с игрушками и сюжетным картинкам; </w:t>
      </w:r>
    </w:p>
    <w:p w:rsidR="00942DA0" w:rsidRDefault="008F387B">
      <w:pPr>
        <w:ind w:left="-5" w:right="8"/>
      </w:pPr>
      <w:r>
        <w:t xml:space="preserve">§ определять количество слов в предложении и место слов в предложении; </w:t>
      </w:r>
    </w:p>
    <w:p w:rsidR="00942DA0" w:rsidRDefault="008F387B">
      <w:pPr>
        <w:ind w:left="-5" w:right="8"/>
      </w:pPr>
      <w:r>
        <w:t xml:space="preserve">§ делить слова на слоги (части), определять количество слогов в слове; </w:t>
      </w:r>
    </w:p>
    <w:p w:rsidR="00942DA0" w:rsidRDefault="008F387B">
      <w:pPr>
        <w:spacing w:after="197"/>
        <w:ind w:left="-5" w:right="8"/>
      </w:pPr>
      <w:r>
        <w:t xml:space="preserve">§ определять первый звук (а, у, и, о, м, ш, р, к, с) в слогах и словах; соотносить звуки (а, у, и, о, м, ш, р, с, к) с буквой. </w:t>
      </w:r>
    </w:p>
    <w:p w:rsidR="00942DA0" w:rsidRDefault="008F387B">
      <w:pPr>
        <w:spacing w:after="274" w:line="259" w:lineRule="auto"/>
        <w:ind w:left="55" w:firstLine="0"/>
        <w:jc w:val="center"/>
      </w:pPr>
      <w:r>
        <w:t xml:space="preserve"> </w:t>
      </w:r>
    </w:p>
    <w:p w:rsidR="00942DA0" w:rsidRDefault="008F387B">
      <w:pPr>
        <w:spacing w:after="261" w:line="259" w:lineRule="auto"/>
        <w:ind w:right="14"/>
        <w:jc w:val="center"/>
      </w:pPr>
      <w:r>
        <w:rPr>
          <w:b/>
        </w:rPr>
        <w:t xml:space="preserve">Содержание коррекционной работы по образовательной области  </w:t>
      </w:r>
    </w:p>
    <w:p w:rsidR="00942DA0" w:rsidRDefault="008F387B">
      <w:pPr>
        <w:spacing w:after="261" w:line="259" w:lineRule="auto"/>
        <w:ind w:right="9"/>
        <w:jc w:val="center"/>
      </w:pPr>
      <w:r>
        <w:rPr>
          <w:b/>
        </w:rPr>
        <w:t xml:space="preserve">" Художественно-эстетическое развитие" </w:t>
      </w:r>
    </w:p>
    <w:p w:rsidR="00942DA0" w:rsidRDefault="008F387B">
      <w:pPr>
        <w:spacing w:after="203" w:line="267" w:lineRule="auto"/>
        <w:ind w:left="-5"/>
        <w:jc w:val="left"/>
      </w:pPr>
      <w:r>
        <w:rPr>
          <w:b/>
        </w:rPr>
        <w:t xml:space="preserve">Задачи  </w:t>
      </w:r>
    </w:p>
    <w:p w:rsidR="00942DA0" w:rsidRDefault="008F387B">
      <w:pPr>
        <w:spacing w:after="195" w:line="320" w:lineRule="auto"/>
        <w:ind w:left="-5" w:right="8"/>
      </w:pPr>
      <w:r>
        <w:t>1.Демонстрировать детям процесс выполнения изображения в рисунке, поделке, аппликации с целью пробуждения их интереса к разным видам изобразительной деятельности и е</w:t>
      </w:r>
      <w:r>
        <w:rPr>
          <w:rFonts w:ascii="Calibri" w:eastAsia="Calibri" w:hAnsi="Calibri" w:cs="Calibri"/>
        </w:rPr>
        <w:t>ё</w:t>
      </w:r>
      <w:r>
        <w:t xml:space="preserve"> результатам. </w:t>
      </w:r>
    </w:p>
    <w:p w:rsidR="00942DA0" w:rsidRDefault="008F387B">
      <w:pPr>
        <w:spacing w:after="195"/>
        <w:ind w:left="-5" w:right="8"/>
      </w:pPr>
      <w:r>
        <w:t xml:space="preserve"> 2.В совместной деятельности со взрослым знакомить детей с материалами, предметами и приспособлениями, необходимыми для рисования, аппликации, лепки.  </w:t>
      </w:r>
    </w:p>
    <w:p w:rsidR="00942DA0" w:rsidRDefault="008F387B">
      <w:pPr>
        <w:ind w:left="-5" w:right="8"/>
      </w:pPr>
      <w:r>
        <w:lastRenderedPageBreak/>
        <w:t xml:space="preserve">3.Формировать у детей двигательные умения создавать графические следы (штрихи, каракули, черкание) на бумаге, доске с помощью фломастера, карандаша, кисти и </w:t>
      </w:r>
      <w:proofErr w:type="gramStart"/>
      <w:r>
        <w:t>т.п..</w:t>
      </w:r>
      <w:proofErr w:type="gramEnd"/>
      <w:r>
        <w:t xml:space="preserve">  </w:t>
      </w:r>
    </w:p>
    <w:p w:rsidR="00942DA0" w:rsidRDefault="008F387B">
      <w:pPr>
        <w:ind w:left="-5" w:right="8"/>
      </w:pPr>
      <w:r>
        <w:t xml:space="preserve">4.В совместной деятельности со взрослым знакомить детей со способами </w:t>
      </w:r>
      <w:proofErr w:type="spellStart"/>
      <w:r>
        <w:t>зрительнодвигательного</w:t>
      </w:r>
      <w:proofErr w:type="spellEnd"/>
      <w:r>
        <w:t xml:space="preserve"> моделирования формы объектов (обведение по контуру, ощупывание двумя руками).  </w:t>
      </w:r>
    </w:p>
    <w:p w:rsidR="00942DA0" w:rsidRDefault="008F387B">
      <w:pPr>
        <w:numPr>
          <w:ilvl w:val="0"/>
          <w:numId w:val="63"/>
        </w:numPr>
        <w:ind w:right="8" w:hanging="240"/>
      </w:pPr>
      <w:r>
        <w:t xml:space="preserve">Знакомить детей с основными цветами, учить идентифицировать цвет по подражанию взрослому: «Дай такой же по цвету».  </w:t>
      </w:r>
    </w:p>
    <w:p w:rsidR="00942DA0" w:rsidRDefault="008F387B">
      <w:pPr>
        <w:numPr>
          <w:ilvl w:val="0"/>
          <w:numId w:val="63"/>
        </w:numPr>
        <w:ind w:right="8" w:hanging="240"/>
      </w:pPr>
      <w:r>
        <w:t xml:space="preserve">Формировать представление о величине (большой – маленький).  </w:t>
      </w:r>
    </w:p>
    <w:p w:rsidR="00942DA0" w:rsidRDefault="008F387B">
      <w:pPr>
        <w:ind w:left="-5" w:right="8"/>
      </w:pPr>
      <w:r>
        <w:t xml:space="preserve">7.Формировать у детей координацию движений обеих рук, формировать систему «взгляд – рука», развивать зрительно-моторную координацию, развивать пальцевую моторику. </w:t>
      </w:r>
    </w:p>
    <w:p w:rsidR="00942DA0" w:rsidRDefault="008F387B">
      <w:pPr>
        <w:numPr>
          <w:ilvl w:val="0"/>
          <w:numId w:val="64"/>
        </w:numPr>
        <w:spacing w:after="206"/>
        <w:ind w:right="8" w:hanging="240"/>
      </w:pPr>
      <w:r>
        <w:t xml:space="preserve">Воспитывать эмоциональную отзывчивость детей на звучание музыки.  </w:t>
      </w:r>
    </w:p>
    <w:p w:rsidR="00942DA0" w:rsidRDefault="008F387B">
      <w:pPr>
        <w:numPr>
          <w:ilvl w:val="0"/>
          <w:numId w:val="64"/>
        </w:numPr>
        <w:spacing w:after="197"/>
        <w:ind w:right="8" w:hanging="240"/>
      </w:pPr>
      <w:r>
        <w:t xml:space="preserve">Учить детей ориентироваться в пространстве групповой комнаты, идти навстречу взрослому по указательному движению его рук, по звуковому сигналу, по приглашению.  </w:t>
      </w:r>
    </w:p>
    <w:p w:rsidR="00942DA0" w:rsidRDefault="008F387B">
      <w:pPr>
        <w:numPr>
          <w:ilvl w:val="0"/>
          <w:numId w:val="64"/>
        </w:numPr>
        <w:spacing w:after="212" w:line="303" w:lineRule="auto"/>
        <w:ind w:right="8" w:hanging="240"/>
      </w:pPr>
      <w:r>
        <w:t xml:space="preserve">Развивать у детей слуховое внимание и сосредоточение, учить определять источник звука. 11. Развивать у детей чувство ритма, учить их передавать ритм в движении (вместе со взрослым и по подражанию ему). </w:t>
      </w:r>
    </w:p>
    <w:p w:rsidR="00942DA0" w:rsidRDefault="008F387B">
      <w:pPr>
        <w:spacing w:after="211" w:line="259" w:lineRule="auto"/>
        <w:ind w:left="-5"/>
        <w:jc w:val="left"/>
      </w:pPr>
      <w:r>
        <w:rPr>
          <w:b/>
          <w:u w:val="single" w:color="000000"/>
        </w:rPr>
        <w:t>Изобразительная деятельность</w:t>
      </w:r>
      <w:r>
        <w:rPr>
          <w:b/>
        </w:rPr>
        <w:t xml:space="preserve">  </w:t>
      </w:r>
    </w:p>
    <w:p w:rsidR="00942DA0" w:rsidRDefault="008F387B">
      <w:pPr>
        <w:ind w:left="-5" w:right="8"/>
      </w:pPr>
      <w:r>
        <w:t xml:space="preserve">Изобразительная деятельность в дошкольном возрасте теснейшим образом связана с эмоциональным развитием ребенка, с формированием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 </w:t>
      </w:r>
    </w:p>
    <w:p w:rsidR="00942DA0" w:rsidRDefault="008F387B">
      <w:pPr>
        <w:ind w:left="-5" w:right="8"/>
      </w:pPr>
      <w:r>
        <w:t xml:space="preserve">Дети с нарушением интеллекта до окончания периода дошкольного возраста без целенаправленного коррекционно-педагогического воздействия практически не овладевают изобразительной деятельностью. </w:t>
      </w:r>
    </w:p>
    <w:p w:rsidR="00942DA0" w:rsidRDefault="008F387B">
      <w:pPr>
        <w:ind w:left="-5" w:right="8"/>
      </w:pPr>
      <w:r>
        <w:t xml:space="preserve">На начальном этапе обучения занятия протекают в форме эмоционально насыщенной, привлекательной для ребенка игры, построенной на тесном его взаимодействии со взрослым.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 и др. </w:t>
      </w:r>
    </w:p>
    <w:p w:rsidR="00942DA0" w:rsidRDefault="008F387B">
      <w:pPr>
        <w:spacing w:after="200"/>
        <w:ind w:left="-5" w:right="8"/>
      </w:pPr>
      <w:r>
        <w:t xml:space="preserve">Такие занятия проводятся как воспитателем (фронтально, индивидуально), так и </w:t>
      </w:r>
      <w:proofErr w:type="spellStart"/>
      <w:proofErr w:type="gramStart"/>
      <w:r>
        <w:t>учителемдефектологом</w:t>
      </w:r>
      <w:proofErr w:type="spellEnd"/>
      <w:r>
        <w:t>,  психологом</w:t>
      </w:r>
      <w:proofErr w:type="gramEnd"/>
      <w:r>
        <w:t xml:space="preserve">, (индивидуально). Для каждого ребенка необходимо создать условия, способствующие формированию изобразительной деятельности. </w:t>
      </w:r>
    </w:p>
    <w:p w:rsidR="00942DA0" w:rsidRDefault="008F387B">
      <w:pPr>
        <w:ind w:left="-5" w:right="8"/>
      </w:pPr>
      <w:r>
        <w:lastRenderedPageBreak/>
        <w:t xml:space="preserve">Содержание занятий по изобразительной деятельности тесно связано с задачами обучения игре, социальным развитием, тематикой занятий по ознакомлению с окружающими миром и развитием речи. </w:t>
      </w:r>
    </w:p>
    <w:p w:rsidR="00942DA0" w:rsidRDefault="008F387B">
      <w:pPr>
        <w:ind w:left="-5" w:right="8"/>
      </w:pPr>
      <w:r>
        <w:t xml:space="preserve">Занятия по изобразительной деятельности проводит воспитатель по подгруппам, как правило в первую половину дня 2-3 раза в неделю. Изобразительные средства могут использоваться </w:t>
      </w:r>
      <w:proofErr w:type="gramStart"/>
      <w:r>
        <w:t>и  на</w:t>
      </w:r>
      <w:proofErr w:type="gramEnd"/>
      <w:r>
        <w:t xml:space="preserve"> занятиях по развитию речи, при формировании представлений об окружающем, на прогулке, во время, предусмотренное для свободной деятельности, и т. д.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приучать детей выполнять работу вместе со взрослыми (прибегая к совместным действиям), с другими детьми, что постепенно делает полученный результат личностно значимым для ребенка. </w:t>
      </w:r>
    </w:p>
    <w:p w:rsidR="00942DA0" w:rsidRDefault="008F387B">
      <w:pPr>
        <w:spacing w:after="201"/>
        <w:ind w:left="-5" w:right="8"/>
      </w:pPr>
      <w:r>
        <w:t xml:space="preserve">Лепка является первым, основополагающим видом занятий, необходимых для умственно отсталого ребенка (в том числе </w:t>
      </w:r>
      <w:proofErr w:type="spellStart"/>
      <w:r>
        <w:t>ребѐнка</w:t>
      </w:r>
      <w:proofErr w:type="spellEnd"/>
      <w:r>
        <w:t xml:space="preserve"> с РАС)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детей формируются способы обследования предметов и выделения его формы. Внимание ребенка концентрируется на предмете, а выполняемые действия по обследованию предмета закрепляются в слове, сначала в пассивной, а затем и в активной речи ребенка. </w:t>
      </w:r>
    </w:p>
    <w:p w:rsidR="00942DA0" w:rsidRDefault="008F387B">
      <w:pPr>
        <w:spacing w:after="200"/>
        <w:ind w:left="-5" w:right="8"/>
      </w:pPr>
      <w:r>
        <w:t>Аппликация позволяет ребенку увидеть контур предмета, который затем ляжет в основу графического</w:t>
      </w:r>
      <w:r w:rsidR="00EA67B1">
        <w:t xml:space="preserve"> </w:t>
      </w:r>
      <w:r>
        <w:t xml:space="preserve">образа, служащего опорой для развития у ребенка изобразительных навыков, т. е.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 </w:t>
      </w:r>
    </w:p>
    <w:p w:rsidR="00942DA0" w:rsidRDefault="008F387B">
      <w:pPr>
        <w:spacing w:after="199"/>
        <w:ind w:left="-5" w:right="8"/>
      </w:pPr>
      <w:r>
        <w:t xml:space="preserve">Рисование воспитывает у детей эмоциональное отношение к миру. В ходе занятий по рисованию у детей развиваются восприятие, зрительно-двигательная координация, перцептивно-моторные умения и навыки, образная сфера в целом. На данных занятиях у детей формируются элементы учебной деятельности — умение принять задачу, удержать ее в ходе выполнения задания, произвести первичную элементарную самооценку. Систематические занятия рисованием способствуют нормализации поведения ребенка, наполняют смыслом его самостоятельную деятельность. </w:t>
      </w:r>
    </w:p>
    <w:p w:rsidR="00942DA0" w:rsidRDefault="008F387B">
      <w:pPr>
        <w:ind w:left="-5" w:right="8"/>
      </w:pPr>
      <w:r>
        <w:t xml:space="preserve">В целом продуктивные виды деятельности вносят существенный вклад в компенсацию первичных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поведении и общении, социализации в целом. </w:t>
      </w:r>
    </w:p>
    <w:p w:rsidR="00942DA0" w:rsidRDefault="008F387B">
      <w:pPr>
        <w:ind w:left="-5" w:right="8"/>
      </w:pPr>
      <w:r>
        <w:t xml:space="preserve">Лепка </w:t>
      </w:r>
    </w:p>
    <w:p w:rsidR="00942DA0" w:rsidRDefault="008F387B">
      <w:pPr>
        <w:ind w:left="-5" w:right="8"/>
      </w:pPr>
      <w:r>
        <w:t xml:space="preserve">ПЕРВЫЙ ГОД ОБУЧЕНИЯ </w:t>
      </w:r>
    </w:p>
    <w:p w:rsidR="00942DA0" w:rsidRDefault="008F387B">
      <w:pPr>
        <w:ind w:left="-5" w:right="8"/>
      </w:pPr>
      <w:r>
        <w:t xml:space="preserve">Задачи обучения и воспитания </w:t>
      </w:r>
    </w:p>
    <w:p w:rsidR="00942DA0" w:rsidRDefault="008F387B">
      <w:pPr>
        <w:spacing w:after="0" w:line="488" w:lineRule="auto"/>
        <w:ind w:left="-5" w:right="8"/>
      </w:pPr>
      <w:r>
        <w:lastRenderedPageBreak/>
        <w:t xml:space="preserve">§ Воспитывать у детей интерес к процессу лепки. Учить детей проявлять эмоции при работе с пластичными материалами (глина, тесто, пластилин). </w:t>
      </w:r>
    </w:p>
    <w:p w:rsidR="00942DA0" w:rsidRDefault="008F387B">
      <w:pPr>
        <w:ind w:left="-5" w:right="8"/>
      </w:pPr>
      <w:r>
        <w:t xml:space="preserve">§ Формировать у детей представление о поделках как об изображениях реальных объектов. </w:t>
      </w:r>
    </w:p>
    <w:p w:rsidR="00942DA0" w:rsidRDefault="008F387B">
      <w:pPr>
        <w:ind w:left="-5" w:right="8"/>
      </w:pPr>
      <w:r>
        <w:t xml:space="preserve">§ Знакомить детей со свойствами различных пластичных материалов (глина, тесто, пластилин мягкие, их можно рвать на куски, мять, придавать им различные формы). </w:t>
      </w:r>
    </w:p>
    <w:p w:rsidR="00942DA0" w:rsidRDefault="008F387B">
      <w:pPr>
        <w:spacing w:after="0" w:line="485" w:lineRule="auto"/>
        <w:ind w:left="-5" w:right="8"/>
      </w:pPr>
      <w:r>
        <w:t xml:space="preserve">§ Учить детей наблюдать за действиями взрослого и другого ребенка, совершать действия по подражанию и по показу. </w:t>
      </w:r>
    </w:p>
    <w:p w:rsidR="00942DA0" w:rsidRDefault="008F387B">
      <w:pPr>
        <w:spacing w:after="197"/>
        <w:ind w:left="-5" w:right="8"/>
      </w:pPr>
      <w:r>
        <w:t xml:space="preserve">§ Учить раскатывать тесто (глину, пластилин) между ладонями прямыми и круговыми движениями, соединять части, плотно прижимая их друг к другу- </w:t>
      </w:r>
    </w:p>
    <w:p w:rsidR="00942DA0" w:rsidRDefault="008F387B">
      <w:pPr>
        <w:ind w:left="-5" w:right="8"/>
      </w:pPr>
      <w:r>
        <w:t xml:space="preserve">§ Приучать детей лепить на доске, засучивать рукава перед лепкой и не разбрасывать глину (тесто, пластилин). </w:t>
      </w:r>
    </w:p>
    <w:p w:rsidR="00942DA0" w:rsidRDefault="008F387B">
      <w:pPr>
        <w:ind w:left="-5" w:right="8"/>
      </w:pPr>
      <w:r>
        <w:t xml:space="preserve">§ Учить детей правильно сидеть за столом. </w:t>
      </w:r>
    </w:p>
    <w:p w:rsidR="00942DA0" w:rsidRDefault="008F387B">
      <w:pPr>
        <w:ind w:left="-5" w:right="8"/>
      </w:pPr>
      <w:r>
        <w:t xml:space="preserve">§ Воспитывать у детей умение аккуратного выполнения работы. </w:t>
      </w:r>
    </w:p>
    <w:p w:rsidR="00942DA0" w:rsidRDefault="008F387B">
      <w:pPr>
        <w:ind w:left="-5" w:right="8"/>
      </w:pPr>
      <w:r>
        <w:t xml:space="preserve">§ Учить детей называть предмет и его изображение словом. </w:t>
      </w:r>
    </w:p>
    <w:p w:rsidR="00942DA0" w:rsidRDefault="008F387B">
      <w:pPr>
        <w:spacing w:after="206"/>
        <w:ind w:left="-5" w:right="8"/>
      </w:pPr>
      <w:r>
        <w:t xml:space="preserve">§ Закреплять положительное эмоциональное отношение к самой деятельности и ее результатам. </w:t>
      </w:r>
    </w:p>
    <w:p w:rsidR="00942DA0" w:rsidRDefault="008F387B">
      <w:pPr>
        <w:spacing w:after="216" w:line="259" w:lineRule="auto"/>
        <w:ind w:left="0" w:firstLine="0"/>
        <w:jc w:val="left"/>
      </w:pPr>
      <w:r>
        <w:t xml:space="preserve"> </w:t>
      </w:r>
    </w:p>
    <w:p w:rsidR="00942DA0" w:rsidRDefault="008F387B">
      <w:pPr>
        <w:spacing w:after="264" w:line="259" w:lineRule="auto"/>
        <w:ind w:left="0" w:firstLine="0"/>
        <w:jc w:val="left"/>
      </w:pPr>
      <w:r>
        <w:t xml:space="preserve"> </w:t>
      </w:r>
    </w:p>
    <w:p w:rsidR="00942DA0" w:rsidRDefault="008F387B">
      <w:pPr>
        <w:ind w:left="-5" w:right="8"/>
      </w:pPr>
      <w:proofErr w:type="spellStart"/>
      <w:r>
        <w:t>IКвартал</w:t>
      </w:r>
      <w:proofErr w:type="spellEnd"/>
      <w:r>
        <w:t xml:space="preserve"> Основное содержание работы </w:t>
      </w:r>
    </w:p>
    <w:p w:rsidR="00942DA0" w:rsidRDefault="008F387B">
      <w:pPr>
        <w:ind w:left="-5" w:right="8"/>
      </w:pPr>
      <w:r>
        <w:t xml:space="preserve">Воспитывать у детей интерес к лепке. Учить детей соотносить лепные поделки с реальными предметами (яблоко, конфета, печенье, мячик и т.д.). Учить детей наблюдать за действиями взрослого, оперирующего с различными пластичными материалами. </w:t>
      </w:r>
    </w:p>
    <w:p w:rsidR="00942DA0" w:rsidRDefault="008F387B">
      <w:pPr>
        <w:ind w:left="-5" w:right="8"/>
      </w:pPr>
      <w:r>
        <w:t xml:space="preserve">Учить детей выполнять различные действия с пластичными материалами — мять и разрывать на кусочки, соединять между собой. Учить детей проявлять эмоции в процессе работы, рассматривать лепные поделки друг друга. Учить детей играть с лепными поделками. </w:t>
      </w:r>
    </w:p>
    <w:p w:rsidR="00942DA0" w:rsidRDefault="008F387B">
      <w:pPr>
        <w:numPr>
          <w:ilvl w:val="0"/>
          <w:numId w:val="65"/>
        </w:numPr>
        <w:spacing w:after="204"/>
        <w:ind w:right="8" w:hanging="296"/>
      </w:pPr>
      <w:r>
        <w:t xml:space="preserve">квартал </w:t>
      </w:r>
    </w:p>
    <w:p w:rsidR="00942DA0" w:rsidRDefault="008F387B">
      <w:pPr>
        <w:ind w:left="-5" w:right="8"/>
      </w:pPr>
      <w:r>
        <w:t>Учить детей раскатывать глину между ладонями прямыми движениями, подражая действиям взрослого («</w:t>
      </w:r>
      <w:proofErr w:type="spellStart"/>
      <w:r>
        <w:t>Колбаскас</w:t>
      </w:r>
      <w:proofErr w:type="spellEnd"/>
      <w:r>
        <w:t xml:space="preserve"> воспитателем) соединять концы слепленной колбаски. </w:t>
      </w:r>
    </w:p>
    <w:p w:rsidR="00942DA0" w:rsidRDefault="008F387B">
      <w:pPr>
        <w:ind w:left="-5" w:right="8"/>
      </w:pPr>
      <w:r>
        <w:t xml:space="preserve">Учить детей действовать по подражанию действиям взрослого («Баранка»). </w:t>
      </w:r>
    </w:p>
    <w:p w:rsidR="00942DA0" w:rsidRDefault="008F387B">
      <w:pPr>
        <w:ind w:left="-5" w:right="8"/>
      </w:pPr>
      <w:r>
        <w:t xml:space="preserve">Учить детей обыгрывать лепные поделки. </w:t>
      </w:r>
    </w:p>
    <w:p w:rsidR="00942DA0" w:rsidRDefault="008F387B">
      <w:pPr>
        <w:ind w:left="-5" w:right="8"/>
      </w:pPr>
      <w:r>
        <w:t>Учить детей раскатывать пластилин между ладонями круговыми движениями («</w:t>
      </w:r>
      <w:proofErr w:type="spellStart"/>
      <w:r>
        <w:t>Конфетышарики</w:t>
      </w:r>
      <w:proofErr w:type="spellEnd"/>
      <w:r>
        <w:t xml:space="preserve">», «Колобок») </w:t>
      </w:r>
    </w:p>
    <w:p w:rsidR="00942DA0" w:rsidRDefault="008F387B">
      <w:pPr>
        <w:numPr>
          <w:ilvl w:val="0"/>
          <w:numId w:val="65"/>
        </w:numPr>
        <w:spacing w:after="206"/>
        <w:ind w:right="8" w:hanging="296"/>
      </w:pPr>
      <w:r>
        <w:lastRenderedPageBreak/>
        <w:t xml:space="preserve">квартал </w:t>
      </w:r>
    </w:p>
    <w:p w:rsidR="00942DA0" w:rsidRDefault="008F387B">
      <w:pPr>
        <w:spacing w:after="195"/>
        <w:ind w:left="-5" w:right="8"/>
      </w:pPr>
      <w:r>
        <w:t xml:space="preserve">Продолжать учить детей раскатывать глину между ладонями прямыми и круговыми движениями, соединяя края. Закреплять умение детей играть с лепными поделками. </w:t>
      </w:r>
    </w:p>
    <w:p w:rsidR="00942DA0" w:rsidRDefault="008F387B">
      <w:pPr>
        <w:ind w:left="-5" w:right="8"/>
      </w:pPr>
      <w:r>
        <w:t xml:space="preserve">Учить детей раскатывать глину между ладонями круговыми движениями и расплющивать ее, подражая </w:t>
      </w:r>
      <w:proofErr w:type="gramStart"/>
      <w:r>
        <w:t>действиям  взрослого</w:t>
      </w:r>
      <w:proofErr w:type="gramEnd"/>
      <w:r>
        <w:t xml:space="preserve">. Закреплять умения детей по просьбе взрослого раскатывать пластилин между ладонями прямыми и круговыми («Баранки к чаю», «Угостим кукол печеньем»). </w:t>
      </w:r>
    </w:p>
    <w:p w:rsidR="00942DA0" w:rsidRDefault="008F387B">
      <w:pPr>
        <w:spacing w:after="3" w:line="485" w:lineRule="auto"/>
        <w:ind w:left="-5" w:right="4124"/>
      </w:pPr>
      <w:r>
        <w:t xml:space="preserve">Показатели развития к концу первого года обучения Дети должны научиться: </w:t>
      </w:r>
    </w:p>
    <w:p w:rsidR="00942DA0" w:rsidRDefault="008F387B">
      <w:pPr>
        <w:ind w:left="-5" w:right="8"/>
      </w:pPr>
      <w:r>
        <w:t xml:space="preserve">§ активно реагировать на предложение взрослого полепить; </w:t>
      </w:r>
    </w:p>
    <w:p w:rsidR="00942DA0" w:rsidRDefault="008F387B">
      <w:pPr>
        <w:spacing w:after="206"/>
        <w:ind w:left="-5" w:right="8"/>
      </w:pPr>
      <w:r>
        <w:t xml:space="preserve">§ соотносить лепные поделки с реальными предметами; </w:t>
      </w:r>
    </w:p>
    <w:p w:rsidR="00942DA0" w:rsidRDefault="008F387B">
      <w:pPr>
        <w:ind w:left="-5" w:right="8"/>
      </w:pPr>
      <w:r>
        <w:t xml:space="preserve">§ лепить по просьбе взрослого знакомые предметы, раскатывая пластилин между ладонями круговыми и прямыми движениями (колбаску, баранку, колобок); </w:t>
      </w:r>
    </w:p>
    <w:p w:rsidR="00942DA0" w:rsidRDefault="008F387B">
      <w:pPr>
        <w:ind w:left="-5" w:right="8"/>
      </w:pPr>
      <w:r>
        <w:t xml:space="preserve">§ положительно относиться к результатам своей работы. </w:t>
      </w:r>
    </w:p>
    <w:p w:rsidR="00942DA0" w:rsidRDefault="008F387B">
      <w:pPr>
        <w:ind w:left="-5" w:right="8"/>
      </w:pPr>
      <w:r>
        <w:t xml:space="preserve">ВТОРОЙ ГОД ОБУЧЕНИЯ </w:t>
      </w:r>
    </w:p>
    <w:p w:rsidR="00942DA0" w:rsidRDefault="008F387B">
      <w:pPr>
        <w:ind w:left="-5" w:right="8"/>
      </w:pPr>
      <w:r>
        <w:t xml:space="preserve">Задачи обучения и воспитания </w:t>
      </w:r>
    </w:p>
    <w:p w:rsidR="00942DA0" w:rsidRDefault="008F387B">
      <w:pPr>
        <w:ind w:left="-5" w:right="8"/>
      </w:pPr>
      <w:r>
        <w:t xml:space="preserve">§ Продолжать формировать у детей положительное отношение к лепке. </w:t>
      </w:r>
    </w:p>
    <w:p w:rsidR="00942DA0" w:rsidRDefault="008F387B">
      <w:pPr>
        <w:ind w:left="-5" w:right="8"/>
      </w:pPr>
      <w:r>
        <w:t xml:space="preserve">§ Развивать способности детей к созданию самостоятельных поделок из пластичных материалов. </w:t>
      </w:r>
    </w:p>
    <w:p w:rsidR="00942DA0" w:rsidRDefault="008F387B">
      <w:pPr>
        <w:ind w:left="-5" w:right="8"/>
      </w:pPr>
      <w:r>
        <w:t xml:space="preserve">§ Воспитывать оценочное отношение детей к своим работам и работам сверстников. </w:t>
      </w:r>
    </w:p>
    <w:p w:rsidR="00942DA0" w:rsidRDefault="008F387B">
      <w:pPr>
        <w:ind w:left="-5" w:right="8"/>
      </w:pPr>
      <w:r>
        <w:t xml:space="preserve">§ Учить детей сравнивать готовую лепную поделку с образцом. </w:t>
      </w:r>
    </w:p>
    <w:p w:rsidR="00942DA0" w:rsidRDefault="008F387B">
      <w:pPr>
        <w:ind w:left="-5" w:right="8"/>
      </w:pPr>
      <w:r>
        <w:t xml:space="preserve">§ Учить детей выполнять знакомые лепные поделки по речевой инструкции. </w:t>
      </w:r>
    </w:p>
    <w:p w:rsidR="00942DA0" w:rsidRDefault="008F387B">
      <w:pPr>
        <w:spacing w:after="206"/>
        <w:ind w:left="-5" w:right="8"/>
      </w:pPr>
      <w:r>
        <w:t xml:space="preserve">§ Формировать умение детей рассказывать о последовательности выполнения лепных поделок. </w:t>
      </w:r>
    </w:p>
    <w:p w:rsidR="00942DA0" w:rsidRDefault="008F387B">
      <w:pPr>
        <w:ind w:left="-5" w:right="8"/>
      </w:pPr>
      <w:r>
        <w:t xml:space="preserve">§ Формировать умения детей раскатывать пластилин (глину) круговыми и прямыми движениями между ладонями, передавать круглую и овальную формы предметов. </w:t>
      </w:r>
    </w:p>
    <w:p w:rsidR="00942DA0" w:rsidRDefault="008F387B">
      <w:pPr>
        <w:spacing w:after="204"/>
        <w:ind w:left="-5" w:right="8"/>
      </w:pPr>
      <w:r>
        <w:t xml:space="preserve">§ Формировать у детей способы обследования предметов перед лепкой (ощупывание). </w:t>
      </w:r>
    </w:p>
    <w:p w:rsidR="00942DA0" w:rsidRDefault="008F387B">
      <w:pPr>
        <w:ind w:left="-5" w:right="8"/>
      </w:pPr>
      <w:r>
        <w:t xml:space="preserve">§ Учить детей использовать при лепке различные приемы: вдавливание, сплющивание, </w:t>
      </w:r>
      <w:proofErr w:type="spellStart"/>
      <w:r>
        <w:t>прищипывание</w:t>
      </w:r>
      <w:proofErr w:type="spellEnd"/>
      <w:r>
        <w:t xml:space="preserve">. </w:t>
      </w:r>
    </w:p>
    <w:p w:rsidR="00942DA0" w:rsidRDefault="008F387B">
      <w:pPr>
        <w:ind w:left="-5" w:right="8"/>
      </w:pPr>
      <w:r>
        <w:t xml:space="preserve">§ Учить детей лепить предметы из двух частей, соединяя части между собой (по подражанию, образцу, слову). </w:t>
      </w:r>
    </w:p>
    <w:p w:rsidR="00942DA0" w:rsidRDefault="008F387B">
      <w:pPr>
        <w:spacing w:after="204"/>
        <w:ind w:left="-5" w:right="8"/>
      </w:pPr>
      <w:proofErr w:type="spellStart"/>
      <w:r>
        <w:t>IКвартал</w:t>
      </w:r>
      <w:proofErr w:type="spellEnd"/>
      <w:r>
        <w:t xml:space="preserve"> Основное содержание работы </w:t>
      </w:r>
    </w:p>
    <w:p w:rsidR="00942DA0" w:rsidRDefault="008F387B">
      <w:pPr>
        <w:spacing w:after="197"/>
        <w:ind w:left="-5" w:right="8"/>
      </w:pPr>
      <w:r>
        <w:lastRenderedPageBreak/>
        <w:t xml:space="preserve">Закреплять умения детей лепить предметы круглой формы по речевой инструкции («Мячики», «Помидор», «Шарики») Учить детей использовать прием вдавливания при лепке предметов круглой формы по подражанию («Яблоко», «Помидор»). Знакомить детей со скалкой и способами ее использования по подражанию («Блины», «Пироги») </w:t>
      </w:r>
    </w:p>
    <w:p w:rsidR="00942DA0" w:rsidRDefault="008F387B">
      <w:pPr>
        <w:ind w:left="-5" w:right="8"/>
      </w:pPr>
      <w:r>
        <w:t xml:space="preserve">Учить рассматривать отпечатки разных форм на тесте или глине по подражанию и образцу («Испечем печенье») </w:t>
      </w:r>
    </w:p>
    <w:p w:rsidR="00942DA0" w:rsidRDefault="008F387B">
      <w:pPr>
        <w:spacing w:after="206"/>
        <w:ind w:left="-5" w:right="8"/>
      </w:pPr>
      <w:r>
        <w:t xml:space="preserve">II квартал </w:t>
      </w:r>
    </w:p>
    <w:p w:rsidR="00942DA0" w:rsidRDefault="008F387B">
      <w:pPr>
        <w:spacing w:after="115" w:line="347" w:lineRule="auto"/>
        <w:ind w:left="-5" w:right="8"/>
      </w:pPr>
      <w:r>
        <w:t xml:space="preserve">Формировать у детей способы обследования предметов перед лепкой (ощупывание), выполнять лепные поделки. Учить детей лепить по образцу предметы из двух кусков пластилина («Большой и маленький мяч», «Большое и </w:t>
      </w:r>
      <w:proofErr w:type="gramStart"/>
      <w:r>
        <w:t>маленькое  яблоко</w:t>
      </w:r>
      <w:proofErr w:type="gramEnd"/>
      <w:r>
        <w:t xml:space="preserve">»). Учить детей лепить по подражанию предметы из двух частей («Погремушка», «Неваляшка», «Цыпленок», «Снеговик»). Продолжать формировать у детей интерес к игре с лепными поделками («Снеговики играют в прятки») III квартал </w:t>
      </w:r>
    </w:p>
    <w:p w:rsidR="00942DA0" w:rsidRDefault="008F387B">
      <w:pPr>
        <w:ind w:left="-5" w:right="8"/>
      </w:pPr>
      <w:r>
        <w:t xml:space="preserve">Закреплять умения лепить по образцу предметы круглой формы («Неваляшка», «Бусы», «Пирамидка из шаров»). Учить детей обследовать предметы овальной формы и передавать эту форму в лепке по подражанию («Яички»). Закреплять у детей умение обследовать предметы овальной и круглой формы и передавать эти формы в лепке </w:t>
      </w:r>
      <w:proofErr w:type="gramStart"/>
      <w:r>
        <w:t>( «</w:t>
      </w:r>
      <w:proofErr w:type="gramEnd"/>
      <w:r>
        <w:t xml:space="preserve">Огурец и помидор», «Апельсин и слива») </w:t>
      </w:r>
    </w:p>
    <w:p w:rsidR="00942DA0" w:rsidRDefault="008F387B">
      <w:pPr>
        <w:ind w:left="-5" w:right="8"/>
      </w:pPr>
      <w:r>
        <w:t xml:space="preserve">Учить детей выделять круглую и овальную формы в предмете, лепить эти формы, соединяя их в один предмет. </w:t>
      </w:r>
    </w:p>
    <w:p w:rsidR="00942DA0" w:rsidRDefault="008F387B">
      <w:pPr>
        <w:ind w:left="-5" w:right="8"/>
      </w:pPr>
      <w:r>
        <w:t xml:space="preserve"> Показатели развития к концу второго года обучения </w:t>
      </w:r>
    </w:p>
    <w:p w:rsidR="00942DA0" w:rsidRDefault="008F387B">
      <w:pPr>
        <w:spacing w:after="206"/>
        <w:ind w:left="-5" w:right="8"/>
      </w:pPr>
      <w:r>
        <w:t xml:space="preserve">Дети должны научиться: </w:t>
      </w:r>
    </w:p>
    <w:p w:rsidR="00942DA0" w:rsidRDefault="008F387B">
      <w:pPr>
        <w:spacing w:after="66" w:line="429" w:lineRule="auto"/>
        <w:ind w:left="-5" w:right="8"/>
      </w:pPr>
      <w:r>
        <w:t xml:space="preserve">§ лепить знакомые предметы круглой и овальной формы по просьбе взрослого, используя </w:t>
      </w:r>
      <w:proofErr w:type="spellStart"/>
      <w:r>
        <w:t>приемывдавливания</w:t>
      </w:r>
      <w:proofErr w:type="spellEnd"/>
      <w:r>
        <w:t xml:space="preserve">, сплющивания, </w:t>
      </w:r>
      <w:proofErr w:type="spellStart"/>
      <w:r>
        <w:t>прищипывания</w:t>
      </w:r>
      <w:proofErr w:type="spellEnd"/>
      <w:r>
        <w:t xml:space="preserve"> (овощи, фрукты, пирамидка из шаров); § давать оценку результатам своей работы по наводящим вопросам взрослого, сравнивая ее с образцом, при этом пользоваться словами верно, неверно, такой, не такой; </w:t>
      </w:r>
    </w:p>
    <w:p w:rsidR="00942DA0" w:rsidRDefault="008F387B">
      <w:pPr>
        <w:ind w:left="-5" w:right="8"/>
      </w:pPr>
      <w:r>
        <w:t xml:space="preserve">§ обыгрывать лепные поделки в свободной деятельности. </w:t>
      </w:r>
    </w:p>
    <w:p w:rsidR="00942DA0" w:rsidRDefault="008F387B">
      <w:pPr>
        <w:ind w:left="-5" w:right="8"/>
      </w:pPr>
      <w:r>
        <w:t xml:space="preserve">ТРЕТИЙ ГОД ОБУЧЕНИЯ </w:t>
      </w:r>
    </w:p>
    <w:p w:rsidR="00942DA0" w:rsidRDefault="008F387B">
      <w:pPr>
        <w:ind w:left="-5" w:right="8"/>
      </w:pPr>
      <w:r>
        <w:t xml:space="preserve">Задачи обучения и воспитания </w:t>
      </w:r>
    </w:p>
    <w:p w:rsidR="00942DA0" w:rsidRDefault="008F387B">
      <w:pPr>
        <w:ind w:left="-5" w:right="8"/>
      </w:pPr>
      <w:r>
        <w:t xml:space="preserve">§ Развивать умение детей выполнять лепные поделки с последующим созданием сюжетов. </w:t>
      </w:r>
    </w:p>
    <w:p w:rsidR="00942DA0" w:rsidRDefault="008F387B">
      <w:pPr>
        <w:spacing w:after="198"/>
        <w:ind w:left="-5" w:right="8"/>
      </w:pPr>
      <w:r>
        <w:t xml:space="preserve">§ Учить детей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 </w:t>
      </w:r>
    </w:p>
    <w:p w:rsidR="00942DA0" w:rsidRDefault="008F387B">
      <w:pPr>
        <w:ind w:left="-5" w:right="8"/>
      </w:pPr>
      <w:r>
        <w:lastRenderedPageBreak/>
        <w:t xml:space="preserve">§ Учить детей лепить предметы посуды (чашка, кастрюля, ваза) способом вдавливания и ленточным способом. </w:t>
      </w:r>
    </w:p>
    <w:p w:rsidR="00942DA0" w:rsidRDefault="008F387B">
      <w:pPr>
        <w:spacing w:after="204"/>
        <w:ind w:left="-5" w:right="8"/>
      </w:pPr>
      <w:r>
        <w:t xml:space="preserve">§ Учить детей подбирать яркие тона для раскрашивания поделок из глины и теста. </w:t>
      </w:r>
    </w:p>
    <w:p w:rsidR="00942DA0" w:rsidRDefault="008F387B">
      <w:pPr>
        <w:ind w:left="-5" w:right="8"/>
      </w:pPr>
      <w:r>
        <w:t xml:space="preserve">§ Учить детей при лепке пользоваться приемами вдавливания, сплющивания, </w:t>
      </w:r>
      <w:proofErr w:type="spellStart"/>
      <w:r>
        <w:t>защипывания</w:t>
      </w:r>
      <w:proofErr w:type="spellEnd"/>
      <w:r>
        <w:t xml:space="preserve">, оттягивания. </w:t>
      </w:r>
    </w:p>
    <w:p w:rsidR="00942DA0" w:rsidRDefault="008F387B">
      <w:pPr>
        <w:ind w:left="-5" w:right="8"/>
      </w:pPr>
      <w:r>
        <w:t xml:space="preserve">§ Учить детей лепить предметы по образцу, слову и замыслу. </w:t>
      </w:r>
    </w:p>
    <w:p w:rsidR="00942DA0" w:rsidRDefault="008F387B">
      <w:pPr>
        <w:ind w:left="-5" w:right="8"/>
      </w:pPr>
      <w:r>
        <w:t xml:space="preserve">§ Воспитывать у детей оценочное отношение к своим работам и работам сверстников. </w:t>
      </w:r>
    </w:p>
    <w:p w:rsidR="00942DA0" w:rsidRDefault="008F387B">
      <w:pPr>
        <w:ind w:left="-5" w:right="8"/>
      </w:pPr>
      <w:proofErr w:type="spellStart"/>
      <w:r>
        <w:t>IКвартал</w:t>
      </w:r>
      <w:proofErr w:type="spellEnd"/>
      <w:r>
        <w:t xml:space="preserve"> </w:t>
      </w:r>
    </w:p>
    <w:p w:rsidR="00942DA0" w:rsidRDefault="008F387B">
      <w:pPr>
        <w:spacing w:after="204"/>
        <w:ind w:left="-5" w:right="8"/>
      </w:pPr>
      <w:r>
        <w:t xml:space="preserve"> Основное содержание работы </w:t>
      </w:r>
    </w:p>
    <w:p w:rsidR="00942DA0" w:rsidRDefault="008F387B">
      <w:pPr>
        <w:spacing w:after="202"/>
        <w:ind w:left="-5" w:right="8"/>
      </w:pPr>
      <w:r>
        <w:t xml:space="preserve">Продолжать учить детей способам обследования предметов для лепки (ощупывать предмет, выделяя в нем форму; Учить детей передавать при лепке основные внешние признаки предметов (овощи: помидор, огурец, свекла; фрукты: приемы вдавливания, сплющивания, работая по образцу, речевой инструкции </w:t>
      </w:r>
    </w:p>
    <w:p w:rsidR="00942DA0" w:rsidRDefault="008F387B">
      <w:pPr>
        <w:ind w:left="-5" w:right="8"/>
      </w:pPr>
      <w:r>
        <w:t xml:space="preserve">Учить детей подбирать цвета ярких тонов для раскрашивания поделок из глины и теста («Чашка», «Ваза», «Тарелка») </w:t>
      </w:r>
    </w:p>
    <w:p w:rsidR="00942DA0" w:rsidRDefault="008F387B">
      <w:pPr>
        <w:numPr>
          <w:ilvl w:val="0"/>
          <w:numId w:val="66"/>
        </w:numPr>
        <w:spacing w:after="206"/>
        <w:ind w:right="8" w:hanging="296"/>
      </w:pPr>
      <w:r>
        <w:t xml:space="preserve">квартал </w:t>
      </w:r>
    </w:p>
    <w:p w:rsidR="00942DA0" w:rsidRDefault="008F387B">
      <w:pPr>
        <w:ind w:left="-5" w:right="8"/>
      </w:pPr>
      <w:r>
        <w:t xml:space="preserve">Учить детей передавать при лепке форму знакомых предметов, сравнивая ее с основной формой — </w:t>
      </w:r>
      <w:proofErr w:type="gramStart"/>
      <w:r>
        <w:t>эталоном,  передачей</w:t>
      </w:r>
      <w:proofErr w:type="gramEnd"/>
      <w:r>
        <w:t xml:space="preserve"> частей «Девочка в длинной шубке»). </w:t>
      </w:r>
    </w:p>
    <w:p w:rsidR="00942DA0" w:rsidRDefault="008F387B">
      <w:pPr>
        <w:spacing w:after="195"/>
        <w:ind w:left="-5" w:right="8"/>
      </w:pPr>
      <w:r>
        <w:t xml:space="preserve">Учить детей передавать при лепке, работая по образцу, основные признаки предметов — изображать птиц, выделяя («Воробей», «Снегирь»). </w:t>
      </w:r>
    </w:p>
    <w:p w:rsidR="00942DA0" w:rsidRDefault="008F387B">
      <w:pPr>
        <w:ind w:left="-5" w:right="8"/>
      </w:pPr>
      <w:r>
        <w:t xml:space="preserve">Закреплять у детей умение использовать приемы раскатывания, </w:t>
      </w:r>
      <w:proofErr w:type="spellStart"/>
      <w:r>
        <w:t>защипывания</w:t>
      </w:r>
      <w:proofErr w:type="spellEnd"/>
      <w:r>
        <w:t xml:space="preserve">, оттягивания, соединения частей </w:t>
      </w:r>
      <w:proofErr w:type="gramStart"/>
      <w:r>
        <w:t>( «</w:t>
      </w:r>
      <w:proofErr w:type="gramEnd"/>
      <w:r>
        <w:t xml:space="preserve">Зайчата», «Медведь», «Лиса»). </w:t>
      </w:r>
    </w:p>
    <w:p w:rsidR="00942DA0" w:rsidRDefault="008F387B">
      <w:pPr>
        <w:ind w:left="-5" w:right="8"/>
      </w:pPr>
      <w:r>
        <w:t xml:space="preserve">Учить детей оценивать лепные поделки путем сравнения с образцом («Снеговики»). </w:t>
      </w:r>
    </w:p>
    <w:p w:rsidR="00942DA0" w:rsidRDefault="008F387B">
      <w:pPr>
        <w:ind w:left="-5" w:right="8"/>
      </w:pPr>
      <w:r>
        <w:t xml:space="preserve">Учить детей лепить части предмета разной формы, соединяя их в одном предмете («Заяц»). </w:t>
      </w:r>
    </w:p>
    <w:p w:rsidR="00942DA0" w:rsidRDefault="008F387B">
      <w:pPr>
        <w:ind w:left="-5" w:right="8"/>
      </w:pPr>
      <w:r>
        <w:t xml:space="preserve">Повышать самостоятельность детей при словесной оценке результатов. </w:t>
      </w:r>
    </w:p>
    <w:p w:rsidR="00942DA0" w:rsidRDefault="008F387B">
      <w:pPr>
        <w:numPr>
          <w:ilvl w:val="0"/>
          <w:numId w:val="66"/>
        </w:numPr>
        <w:spacing w:after="204"/>
        <w:ind w:right="8" w:hanging="296"/>
      </w:pPr>
      <w:r>
        <w:t xml:space="preserve">квартал </w:t>
      </w:r>
    </w:p>
    <w:p w:rsidR="00942DA0" w:rsidRDefault="008F387B">
      <w:pPr>
        <w:spacing w:after="200"/>
        <w:ind w:left="-5" w:right="8"/>
      </w:pPr>
      <w:r>
        <w:t xml:space="preserve">Закреплять у детей умение лепить фигуры животных по словесному заданию взрослого («Заяц», «Медведь», «Лис»). Учить детей играть со слепленными фигурами животных при драматизации знакомых сказок.  Учить детей выполнять коллективные работы («Ваза с фруктами» и др.) </w:t>
      </w:r>
    </w:p>
    <w:p w:rsidR="00942DA0" w:rsidRDefault="008F387B">
      <w:pPr>
        <w:ind w:left="-5" w:right="8"/>
      </w:pPr>
      <w:r>
        <w:t xml:space="preserve">Учить детей выполнять лепные поделки по замыслу, рассказывать об этапах выполнения различных лепных поделок. Учить детей при анализе выполненных поделок отвечать на вопросы, задавать друг другу вопросы. </w:t>
      </w:r>
    </w:p>
    <w:p w:rsidR="00942DA0" w:rsidRDefault="008F387B">
      <w:pPr>
        <w:spacing w:after="3" w:line="485" w:lineRule="auto"/>
        <w:ind w:left="-5" w:right="4059"/>
      </w:pPr>
      <w:r>
        <w:lastRenderedPageBreak/>
        <w:t xml:space="preserve">Показатели развития к концу третьего года обучения Дети должны научиться: </w:t>
      </w:r>
    </w:p>
    <w:p w:rsidR="00942DA0" w:rsidRDefault="008F387B">
      <w:pPr>
        <w:ind w:left="-5" w:right="8"/>
      </w:pPr>
      <w:r>
        <w:t xml:space="preserve">§ готовить рабочее место к выполнению лепных поделок; </w:t>
      </w:r>
    </w:p>
    <w:p w:rsidR="00942DA0" w:rsidRDefault="008F387B">
      <w:pPr>
        <w:ind w:left="-5" w:right="8"/>
      </w:pPr>
      <w:r>
        <w:t xml:space="preserve">§ пользоваться доской для пластилина, нарукавниками, фартуками; </w:t>
      </w:r>
    </w:p>
    <w:p w:rsidR="00942DA0" w:rsidRDefault="008F387B">
      <w:pPr>
        <w:spacing w:after="204"/>
        <w:ind w:left="-5" w:right="8"/>
      </w:pPr>
      <w:r>
        <w:t xml:space="preserve">§ соотносить изображения и постройки с реальными предметами; </w:t>
      </w:r>
    </w:p>
    <w:p w:rsidR="00942DA0" w:rsidRDefault="008F387B">
      <w:pPr>
        <w:ind w:left="-5" w:right="8"/>
      </w:pPr>
      <w:r>
        <w:t xml:space="preserve">§ создавать по просьбе взрослого лепные поделки, выполняемые детьми в течение года, пользуясь приемами раскатывания, вдавливания, сплющивания, </w:t>
      </w:r>
      <w:proofErr w:type="spellStart"/>
      <w:r>
        <w:t>защипывания</w:t>
      </w:r>
      <w:proofErr w:type="spellEnd"/>
      <w:r>
        <w:t xml:space="preserve">, оттягивания; </w:t>
      </w:r>
    </w:p>
    <w:p w:rsidR="00942DA0" w:rsidRDefault="008F387B">
      <w:pPr>
        <w:ind w:left="-5" w:right="8"/>
      </w:pPr>
      <w:r>
        <w:t xml:space="preserve">§ лепить по предварительному замыслу; </w:t>
      </w:r>
    </w:p>
    <w:p w:rsidR="00942DA0" w:rsidRDefault="008F387B">
      <w:pPr>
        <w:ind w:left="-5" w:right="8"/>
      </w:pPr>
      <w:r>
        <w:t xml:space="preserve">§ участвовать в выполнении коллективных лепных поделок; </w:t>
      </w:r>
    </w:p>
    <w:p w:rsidR="00942DA0" w:rsidRDefault="008F387B">
      <w:pPr>
        <w:ind w:left="-5" w:right="8"/>
      </w:pPr>
      <w:r>
        <w:t xml:space="preserve">§ рассказывать о последовательности выполнения работы; </w:t>
      </w:r>
    </w:p>
    <w:p w:rsidR="00942DA0" w:rsidRDefault="008F387B">
      <w:pPr>
        <w:ind w:left="-5" w:right="8"/>
      </w:pPr>
      <w:r>
        <w:t xml:space="preserve">§ давать оценку своим работам и работам сверстников. </w:t>
      </w:r>
    </w:p>
    <w:p w:rsidR="00942DA0" w:rsidRDefault="008F387B">
      <w:pPr>
        <w:ind w:left="-5" w:right="8"/>
      </w:pPr>
      <w:r>
        <w:t xml:space="preserve">ЧЕТВЕРТЫЙ ГОД ОБУЧЕНИЯ </w:t>
      </w:r>
    </w:p>
    <w:p w:rsidR="00942DA0" w:rsidRDefault="008F387B">
      <w:pPr>
        <w:ind w:left="-5" w:right="8"/>
      </w:pPr>
      <w:r>
        <w:t xml:space="preserve">Задачи обучения и воспитания </w:t>
      </w:r>
    </w:p>
    <w:p w:rsidR="00942DA0" w:rsidRDefault="008F387B">
      <w:pPr>
        <w:ind w:left="-5" w:right="8"/>
      </w:pPr>
      <w:r>
        <w:t xml:space="preserve">§ Развивать у детей умение создавать лепные поделки отдельных предметов и сюжетов, обыгрывая их. </w:t>
      </w:r>
    </w:p>
    <w:p w:rsidR="00942DA0" w:rsidRDefault="008F387B">
      <w:pPr>
        <w:spacing w:after="212" w:line="303" w:lineRule="auto"/>
        <w:ind w:left="-5" w:right="8"/>
        <w:jc w:val="left"/>
      </w:pPr>
      <w:r>
        <w:t xml:space="preserve">§ Продолжать учить детей при лепке передавать основные свойства и отношения предметов (форма -круглый, овальный; цвет - белый, серый, красный, желтый, зеленый, оранжевый, черный, </w:t>
      </w:r>
      <w:r>
        <w:tab/>
        <w:t xml:space="preserve">коричневый; </w:t>
      </w:r>
      <w:r>
        <w:tab/>
        <w:t xml:space="preserve">размер </w:t>
      </w:r>
      <w:r>
        <w:tab/>
        <w:t xml:space="preserve">— </w:t>
      </w:r>
      <w:r>
        <w:tab/>
        <w:t xml:space="preserve">большой, </w:t>
      </w:r>
      <w:r>
        <w:tab/>
        <w:t xml:space="preserve">средний, </w:t>
      </w:r>
      <w:r>
        <w:tab/>
        <w:t xml:space="preserve">маленький, </w:t>
      </w:r>
      <w:r>
        <w:tab/>
        <w:t xml:space="preserve">длинный, </w:t>
      </w:r>
      <w:r>
        <w:tab/>
        <w:t xml:space="preserve">короткий; пространственные отношения - вверху, внизу, слева, справа). </w:t>
      </w:r>
    </w:p>
    <w:p w:rsidR="00942DA0" w:rsidRDefault="008F387B">
      <w:pPr>
        <w:ind w:left="-5" w:right="8"/>
      </w:pPr>
      <w:r>
        <w:t xml:space="preserve">§ Учить лепить предметы по предварительному замыслу. </w:t>
      </w:r>
    </w:p>
    <w:p w:rsidR="00942DA0" w:rsidRDefault="008F387B">
      <w:pPr>
        <w:spacing w:after="0" w:line="488" w:lineRule="auto"/>
        <w:ind w:left="-5" w:right="8"/>
      </w:pPr>
      <w:r>
        <w:t xml:space="preserve">§ Учить детей при лепке человека передавать его движения, используя приемы раскатывания, вдавливания, сплющивания, </w:t>
      </w:r>
      <w:proofErr w:type="spellStart"/>
      <w:r>
        <w:t>защипывания</w:t>
      </w:r>
      <w:proofErr w:type="spellEnd"/>
      <w:r>
        <w:t xml:space="preserve">, оттягивания, соединения частей в целое. </w:t>
      </w:r>
    </w:p>
    <w:p w:rsidR="00942DA0" w:rsidRDefault="008F387B">
      <w:pPr>
        <w:ind w:left="-5" w:right="8"/>
      </w:pPr>
      <w:r>
        <w:t xml:space="preserve">§ Учить лепить предметы по образцу, слову и замыслу. </w:t>
      </w:r>
    </w:p>
    <w:p w:rsidR="00942DA0" w:rsidRDefault="008F387B">
      <w:pPr>
        <w:spacing w:after="204"/>
        <w:ind w:left="-5" w:right="8"/>
      </w:pPr>
      <w:r>
        <w:t xml:space="preserve">§ Воспитывать оценочное отношение детей к своим работам и работам сверстников. </w:t>
      </w:r>
    </w:p>
    <w:p w:rsidR="00942DA0" w:rsidRDefault="008F387B">
      <w:pPr>
        <w:spacing w:after="264" w:line="259" w:lineRule="auto"/>
        <w:ind w:left="0" w:firstLine="0"/>
        <w:jc w:val="left"/>
      </w:pPr>
      <w:r>
        <w:t xml:space="preserve"> </w:t>
      </w:r>
    </w:p>
    <w:p w:rsidR="00942DA0" w:rsidRDefault="008F387B">
      <w:pPr>
        <w:spacing w:after="207"/>
        <w:ind w:left="-5" w:right="8"/>
      </w:pPr>
      <w:proofErr w:type="spellStart"/>
      <w:r>
        <w:t>IКвартал</w:t>
      </w:r>
      <w:proofErr w:type="spellEnd"/>
      <w:r>
        <w:t xml:space="preserve"> Основное содержание работы </w:t>
      </w:r>
    </w:p>
    <w:p w:rsidR="00942DA0" w:rsidRDefault="008F387B">
      <w:pPr>
        <w:spacing w:after="200"/>
        <w:ind w:left="-5" w:right="8"/>
      </w:pPr>
      <w:r>
        <w:t xml:space="preserve">Продолжать учить детей способам обследования предметов, предназначенных для лепки (ощупывать предмет).  Учить детей передавать при лепке основные внешние признаки овощей и фруктов, используя приемы вдавливания, </w:t>
      </w:r>
      <w:proofErr w:type="gramStart"/>
      <w:r>
        <w:t>Продолжать</w:t>
      </w:r>
      <w:proofErr w:type="gramEnd"/>
      <w:r>
        <w:t xml:space="preserve"> учить выполнять коллективные поделки («Урожай», «Корзина с овощами», «Дары леса») </w:t>
      </w:r>
    </w:p>
    <w:p w:rsidR="00942DA0" w:rsidRDefault="008F387B">
      <w:pPr>
        <w:ind w:left="-5" w:right="8"/>
      </w:pPr>
      <w:r>
        <w:lastRenderedPageBreak/>
        <w:t xml:space="preserve">Учить выполнять лепные поделки по представлению (знакомые персонажи из сказок: В. </w:t>
      </w:r>
      <w:proofErr w:type="spellStart"/>
      <w:r>
        <w:t>Сутеев</w:t>
      </w:r>
      <w:proofErr w:type="spellEnd"/>
      <w:r>
        <w:t xml:space="preserve">. «Цыпленок и утенок, петух») </w:t>
      </w:r>
    </w:p>
    <w:p w:rsidR="00942DA0" w:rsidRDefault="008F387B">
      <w:pPr>
        <w:numPr>
          <w:ilvl w:val="0"/>
          <w:numId w:val="67"/>
        </w:numPr>
        <w:spacing w:after="204"/>
        <w:ind w:right="8" w:hanging="296"/>
      </w:pPr>
      <w:r>
        <w:t xml:space="preserve">квартал </w:t>
      </w:r>
    </w:p>
    <w:p w:rsidR="00942DA0" w:rsidRDefault="008F387B">
      <w:pPr>
        <w:ind w:left="-5" w:right="8"/>
      </w:pPr>
      <w:r>
        <w:t xml:space="preserve">Учить детей передавать при лепке форму знакомых предметов, сравнивая ее с основной формой — эталоном. Закреплять у детей умение использовать приемы раскатывания, </w:t>
      </w:r>
      <w:proofErr w:type="spellStart"/>
      <w:r>
        <w:t>защипывания</w:t>
      </w:r>
      <w:proofErr w:type="spellEnd"/>
      <w:r>
        <w:t xml:space="preserve">, оттягивания, соединения частей («Бельчата», «Лиса и лисята», «Волк и заяц») </w:t>
      </w:r>
    </w:p>
    <w:p w:rsidR="00942DA0" w:rsidRDefault="008F387B">
      <w:pPr>
        <w:spacing w:after="206"/>
        <w:ind w:left="-5" w:right="8"/>
      </w:pPr>
      <w:r>
        <w:t xml:space="preserve">Повышать самостоятельность детей при выставлении ими словесной оценки результатов работы. </w:t>
      </w:r>
    </w:p>
    <w:p w:rsidR="00942DA0" w:rsidRDefault="008F387B">
      <w:pPr>
        <w:ind w:left="-5" w:right="8"/>
      </w:pPr>
      <w:r>
        <w:t xml:space="preserve">Продолжать формировать умения детей участвовать в коллективных лепных поделках («Кого я встретил в зоопарке?») </w:t>
      </w:r>
    </w:p>
    <w:p w:rsidR="00942DA0" w:rsidRDefault="008F387B">
      <w:pPr>
        <w:numPr>
          <w:ilvl w:val="0"/>
          <w:numId w:val="67"/>
        </w:numPr>
        <w:ind w:right="8" w:hanging="296"/>
      </w:pPr>
      <w:r>
        <w:t xml:space="preserve">квартал </w:t>
      </w:r>
    </w:p>
    <w:p w:rsidR="00942DA0" w:rsidRDefault="008F387B">
      <w:pPr>
        <w:ind w:left="-5" w:right="8"/>
      </w:pPr>
      <w:r>
        <w:t xml:space="preserve">Учить детей лепить человека в разных позах («Мальчик идет»). </w:t>
      </w:r>
    </w:p>
    <w:p w:rsidR="00942DA0" w:rsidRDefault="008F387B">
      <w:pPr>
        <w:spacing w:after="204"/>
        <w:ind w:left="-5" w:right="8"/>
      </w:pPr>
      <w:r>
        <w:t xml:space="preserve">Продолжать учить детей при анализе выполненных поделок задавать друг другу вопросы. </w:t>
      </w:r>
    </w:p>
    <w:p w:rsidR="00942DA0" w:rsidRDefault="008F387B">
      <w:pPr>
        <w:ind w:left="-5" w:right="8"/>
      </w:pPr>
      <w:r>
        <w:t xml:space="preserve">Учить детей лепить человека и животных, передавать их движения, используя приемы раскатывания, вдавливания, целое («Мальчик идет», «Мишка делает зарядку», «Птичка клюет»). </w:t>
      </w:r>
    </w:p>
    <w:p w:rsidR="00942DA0" w:rsidRDefault="008F387B">
      <w:pPr>
        <w:spacing w:after="206"/>
        <w:ind w:left="-5" w:right="8"/>
      </w:pPr>
      <w:r>
        <w:t xml:space="preserve">Учить детей лепить из пластилина с натуры, по образцу, опираясь на анализ натуры или образца. </w:t>
      </w:r>
    </w:p>
    <w:p w:rsidR="00942DA0" w:rsidRDefault="008F387B">
      <w:pPr>
        <w:ind w:left="-5" w:right="8"/>
      </w:pPr>
      <w:r>
        <w:t xml:space="preserve">Учить детей лепить по представлению фигурки животных с передачей их внешнего вида (части тела и их характерные п.); играть с лепными поделками — персонажами знакомых сказок («Еж и ежата», «Заяц и зайчата», «Курочка и цыплята»). Учить раскрашивать поделки из глины и теста для сюжетно-ролевых игр. </w:t>
      </w:r>
    </w:p>
    <w:p w:rsidR="00942DA0" w:rsidRDefault="008F387B">
      <w:pPr>
        <w:ind w:left="-5" w:right="8"/>
      </w:pPr>
      <w:r>
        <w:t xml:space="preserve">Учить детей лепить дымковские игрушки по образцу. </w:t>
      </w:r>
    </w:p>
    <w:p w:rsidR="00942DA0" w:rsidRDefault="008F387B">
      <w:pPr>
        <w:ind w:left="-5" w:right="8"/>
      </w:pPr>
      <w:r>
        <w:t xml:space="preserve">Показатели развития к концу четвертого года обучения. </w:t>
      </w:r>
    </w:p>
    <w:p w:rsidR="00942DA0" w:rsidRDefault="008F387B">
      <w:pPr>
        <w:ind w:left="-5" w:right="8"/>
      </w:pPr>
      <w:r>
        <w:t xml:space="preserve">Дети должны научиться: </w:t>
      </w:r>
    </w:p>
    <w:p w:rsidR="00942DA0" w:rsidRDefault="008F387B">
      <w:pPr>
        <w:ind w:left="-5" w:right="8"/>
      </w:pPr>
      <w:r>
        <w:t xml:space="preserve">§ обследовать предмет перед лепкой - ощупывать форму предмета; </w:t>
      </w:r>
    </w:p>
    <w:p w:rsidR="00942DA0" w:rsidRDefault="008F387B">
      <w:pPr>
        <w:ind w:left="-5" w:right="8"/>
      </w:pPr>
      <w:r>
        <w:t xml:space="preserve">§ создавать лепные поделки отдельных предметов по образцу и играть с ними; </w:t>
      </w:r>
    </w:p>
    <w:p w:rsidR="00942DA0" w:rsidRDefault="008F387B">
      <w:pPr>
        <w:ind w:left="-5" w:right="8"/>
      </w:pPr>
      <w:r>
        <w:t xml:space="preserve">§ передавать в лепных поделках основные свойства и отношения предметов (форма - круглый, </w:t>
      </w:r>
    </w:p>
    <w:p w:rsidR="00942DA0" w:rsidRDefault="008F387B">
      <w:pPr>
        <w:ind w:left="-5" w:right="8"/>
      </w:pPr>
      <w:r>
        <w:t xml:space="preserve">овальный; цвет - белый, серый, красный, желтый, зеленый, оранжевый, черный, коричневый; размер-большой, средний, маленький, длинный, короткий; пространственные отношения - вверху, внизу, слева, справа; </w:t>
      </w:r>
    </w:p>
    <w:p w:rsidR="00942DA0" w:rsidRDefault="008F387B">
      <w:pPr>
        <w:ind w:left="-5" w:right="8"/>
      </w:pPr>
      <w:r>
        <w:t xml:space="preserve">§ лепить предметы по образцу, словесной инструкции; давать элементарную оценку своей работе и работам сверстников; </w:t>
      </w:r>
    </w:p>
    <w:p w:rsidR="00942DA0" w:rsidRDefault="008F387B">
      <w:pPr>
        <w:ind w:left="-5" w:right="8"/>
      </w:pPr>
      <w:r>
        <w:t xml:space="preserve">§ участвовать в создании коллективных лепных поделок. </w:t>
      </w:r>
    </w:p>
    <w:p w:rsidR="00942DA0" w:rsidRDefault="008F387B">
      <w:pPr>
        <w:spacing w:after="253" w:line="267" w:lineRule="auto"/>
        <w:ind w:left="-5"/>
        <w:jc w:val="left"/>
      </w:pPr>
      <w:r>
        <w:rPr>
          <w:b/>
        </w:rPr>
        <w:t xml:space="preserve">Аппликация </w:t>
      </w:r>
    </w:p>
    <w:p w:rsidR="00942DA0" w:rsidRDefault="008F387B">
      <w:pPr>
        <w:ind w:left="-5" w:right="8"/>
      </w:pPr>
      <w:r>
        <w:lastRenderedPageBreak/>
        <w:t xml:space="preserve">ПЕРВЫЙ ГОД ОБУЧЕНИЯ </w:t>
      </w:r>
    </w:p>
    <w:p w:rsidR="00942DA0" w:rsidRDefault="008F387B">
      <w:pPr>
        <w:ind w:left="-5" w:right="8"/>
      </w:pPr>
      <w:r>
        <w:t xml:space="preserve">Задачи обучения и развития </w:t>
      </w:r>
    </w:p>
    <w:p w:rsidR="00942DA0" w:rsidRDefault="008F387B">
      <w:pPr>
        <w:ind w:left="-5" w:right="8"/>
      </w:pPr>
      <w:r>
        <w:t xml:space="preserve">§ Воспитывать у детей интерес к выполнению аппликаций. </w:t>
      </w:r>
    </w:p>
    <w:p w:rsidR="00942DA0" w:rsidRDefault="008F387B">
      <w:pPr>
        <w:ind w:left="-5" w:right="8"/>
      </w:pPr>
      <w:r>
        <w:t xml:space="preserve">§ Формировать у детей представление об аппликации как об изображении реальных объектов. </w:t>
      </w:r>
    </w:p>
    <w:p w:rsidR="00942DA0" w:rsidRDefault="008F387B">
      <w:pPr>
        <w:spacing w:after="0" w:line="487" w:lineRule="auto"/>
        <w:ind w:left="-5" w:right="478"/>
        <w:jc w:val="left"/>
      </w:pPr>
      <w:r>
        <w:t xml:space="preserve">§ Учить детей правильно сидеть за столом, выполнять задание по подражанию и показу. § Учить детей наблюдать за действиями взрослого и другого ребенка, совершать действия по подражанию и показу. </w:t>
      </w:r>
    </w:p>
    <w:p w:rsidR="00942DA0" w:rsidRDefault="008F387B">
      <w:pPr>
        <w:spacing w:after="206"/>
        <w:ind w:left="-5" w:right="8"/>
      </w:pPr>
      <w:r>
        <w:t xml:space="preserve">§ Учить детей располагать и наклеивать изображения предметов из бумаги. </w:t>
      </w:r>
    </w:p>
    <w:p w:rsidR="00942DA0" w:rsidRDefault="008F387B">
      <w:pPr>
        <w:ind w:left="-5" w:right="8"/>
      </w:pPr>
      <w:r>
        <w:t xml:space="preserve">§ Знакомить детей с основными правилами работы с материалами и инструментами, </w:t>
      </w:r>
      <w:proofErr w:type="gramStart"/>
      <w:r>
        <w:t>необходимыми  для</w:t>
      </w:r>
      <w:proofErr w:type="gramEnd"/>
      <w:r>
        <w:t xml:space="preserve"> выполнения аппликации. </w:t>
      </w:r>
    </w:p>
    <w:p w:rsidR="00942DA0" w:rsidRDefault="008F387B">
      <w:pPr>
        <w:spacing w:after="204"/>
        <w:ind w:left="-5" w:right="8"/>
      </w:pPr>
      <w:r>
        <w:t xml:space="preserve">§ Учить детей называть предмет и его изображение словом. </w:t>
      </w:r>
    </w:p>
    <w:p w:rsidR="00942DA0" w:rsidRDefault="008F387B">
      <w:pPr>
        <w:ind w:left="-5" w:right="8"/>
      </w:pPr>
      <w:r>
        <w:t xml:space="preserve">§ Закреплять у детей положительное эмоциональное отношение к самой деятельности и </w:t>
      </w:r>
      <w:proofErr w:type="gramStart"/>
      <w:r>
        <w:t>ее  результатам</w:t>
      </w:r>
      <w:proofErr w:type="gramEnd"/>
      <w:r>
        <w:t xml:space="preserve">. </w:t>
      </w:r>
    </w:p>
    <w:p w:rsidR="00942DA0" w:rsidRDefault="008F387B">
      <w:pPr>
        <w:ind w:left="-5" w:right="8"/>
      </w:pPr>
      <w:proofErr w:type="spellStart"/>
      <w:r>
        <w:t>IКвартал</w:t>
      </w:r>
      <w:proofErr w:type="spellEnd"/>
      <w:r>
        <w:t xml:space="preserve"> Основное содержание работы </w:t>
      </w:r>
    </w:p>
    <w:p w:rsidR="00942DA0" w:rsidRDefault="008F387B">
      <w:pPr>
        <w:spacing w:after="204"/>
        <w:ind w:left="-5" w:right="8"/>
      </w:pPr>
      <w:r>
        <w:t xml:space="preserve">Воспитывать у детей интерес к процессу выполнения аппликации. </w:t>
      </w:r>
    </w:p>
    <w:p w:rsidR="00942DA0" w:rsidRDefault="008F387B">
      <w:pPr>
        <w:spacing w:after="198"/>
        <w:ind w:left="-5" w:right="8"/>
      </w:pPr>
      <w:r>
        <w:t xml:space="preserve">Учить детей соотносить аппликацию с реальными объектами (чашка, мячик, шарик, мишка, листок, гриб). </w:t>
      </w:r>
    </w:p>
    <w:p w:rsidR="00942DA0" w:rsidRDefault="008F387B">
      <w:pPr>
        <w:spacing w:after="197"/>
        <w:ind w:left="-5" w:right="8"/>
      </w:pPr>
      <w:r>
        <w:t xml:space="preserve">Знакомить детей с правилами и атрибутами, необходимыми при выполнении аппликации: клей, заготовка для аппликации, тряпочка, </w:t>
      </w:r>
      <w:proofErr w:type="spellStart"/>
      <w:r>
        <w:t>клееночка</w:t>
      </w:r>
      <w:proofErr w:type="spellEnd"/>
      <w:r>
        <w:t xml:space="preserve">. </w:t>
      </w:r>
    </w:p>
    <w:p w:rsidR="00942DA0" w:rsidRDefault="008F387B">
      <w:pPr>
        <w:spacing w:after="197"/>
        <w:ind w:left="-5" w:right="8"/>
      </w:pPr>
      <w:r>
        <w:t xml:space="preserve">Учить детей наблюдать за действиями взрослого, выполняющего аппликацию; выполнять поручения в процессе фартук, нарукавники, приготовить стол, стульчики. </w:t>
      </w:r>
    </w:p>
    <w:p w:rsidR="00942DA0" w:rsidRDefault="008F387B">
      <w:pPr>
        <w:ind w:left="-5" w:right="8"/>
      </w:pPr>
      <w:r>
        <w:t xml:space="preserve">Учить детей наклеивать простые заготовки: правильно пользоваться кисточкой, наносить на заготовку клей, переворачивать. </w:t>
      </w:r>
    </w:p>
    <w:p w:rsidR="00942DA0" w:rsidRDefault="008F387B" w:rsidP="00D1043C">
      <w:pPr>
        <w:spacing w:after="216" w:line="259" w:lineRule="auto"/>
        <w:ind w:left="0" w:firstLine="0"/>
        <w:jc w:val="left"/>
      </w:pPr>
      <w:r>
        <w:t xml:space="preserve"> </w:t>
      </w:r>
      <w:r w:rsidR="00D1043C">
        <w:t xml:space="preserve">2 </w:t>
      </w:r>
      <w:r>
        <w:t xml:space="preserve">квартал </w:t>
      </w:r>
    </w:p>
    <w:p w:rsidR="00942DA0" w:rsidRDefault="008F387B">
      <w:pPr>
        <w:spacing w:after="201"/>
        <w:ind w:left="-5" w:right="8"/>
      </w:pPr>
      <w:r>
        <w:t xml:space="preserve">Формировать у детей умения наклеивать простые заготовки знакомых предметов, правильно пользуясь приемами заготовку клей, переворачивать заготовку, снимать излишки клея, прижимать заготовку салфеткой, </w:t>
      </w:r>
      <w:proofErr w:type="gramStart"/>
      <w:r>
        <w:t>придерживать  (</w:t>
      </w:r>
      <w:proofErr w:type="gramEnd"/>
      <w:r>
        <w:t xml:space="preserve">«Машинка», «Дом») </w:t>
      </w:r>
    </w:p>
    <w:p w:rsidR="00942DA0" w:rsidRDefault="008F387B">
      <w:pPr>
        <w:ind w:left="-5" w:right="8"/>
      </w:pPr>
      <w:r>
        <w:t xml:space="preserve">Учить детей проявлять эмоции в процессе работы, показывать друг другу свои работы («Елочка», «Фонарик для </w:t>
      </w:r>
      <w:proofErr w:type="spellStart"/>
      <w:r>
        <w:t>ѐлочки</w:t>
      </w:r>
      <w:proofErr w:type="spellEnd"/>
      <w:r>
        <w:t xml:space="preserve">»). Учить детей выполнять коллективную аппликацию совместно со взрослым («Новогодняя елочка», «Зимний пейзаж») </w:t>
      </w:r>
    </w:p>
    <w:p w:rsidR="00942DA0" w:rsidRDefault="008F387B">
      <w:pPr>
        <w:numPr>
          <w:ilvl w:val="0"/>
          <w:numId w:val="68"/>
        </w:numPr>
        <w:spacing w:after="206"/>
        <w:ind w:right="8" w:hanging="296"/>
      </w:pPr>
      <w:r>
        <w:t xml:space="preserve">квартал </w:t>
      </w:r>
    </w:p>
    <w:p w:rsidR="00942DA0" w:rsidRDefault="008F387B">
      <w:pPr>
        <w:ind w:left="-5" w:right="8"/>
      </w:pPr>
      <w:r>
        <w:lastRenderedPageBreak/>
        <w:t xml:space="preserve">Учить детей располагать аппликацию на всем пространстве листа бумаги по показу («Клубки для кошки», «Кубики»). Продолжать учить наклеивать простые предметы по показу. </w:t>
      </w:r>
    </w:p>
    <w:p w:rsidR="00942DA0" w:rsidRDefault="008F387B">
      <w:pPr>
        <w:ind w:left="-5" w:right="8"/>
      </w:pPr>
      <w:r>
        <w:t xml:space="preserve">Показатели развития к концу первого года обучения </w:t>
      </w:r>
    </w:p>
    <w:p w:rsidR="00942DA0" w:rsidRDefault="008F387B">
      <w:pPr>
        <w:spacing w:after="204"/>
        <w:ind w:left="-5" w:right="8"/>
      </w:pPr>
      <w:r>
        <w:t xml:space="preserve">Дети должны научиться: </w:t>
      </w:r>
    </w:p>
    <w:p w:rsidR="00942DA0" w:rsidRDefault="008F387B">
      <w:pPr>
        <w:ind w:left="-5" w:right="8"/>
      </w:pPr>
      <w:r>
        <w:t xml:space="preserve">§ адекватно реагировать на предложение выполнить аппликацию, состоящую из одного предмета, наклеивать заготовку; соотносить аппликацию с реальными объектами; положительно относиться к результатам своей работы. </w:t>
      </w:r>
    </w:p>
    <w:p w:rsidR="00942DA0" w:rsidRDefault="008F387B">
      <w:pPr>
        <w:ind w:left="-5" w:right="8"/>
      </w:pPr>
      <w:r>
        <w:t xml:space="preserve">ВТОРОЙ ГОД ОБУЧЕНИЯ </w:t>
      </w:r>
    </w:p>
    <w:p w:rsidR="00942DA0" w:rsidRDefault="008F387B">
      <w:pPr>
        <w:ind w:left="-5" w:right="8"/>
      </w:pPr>
      <w:r>
        <w:t xml:space="preserve">Задачи обучения и воспитания </w:t>
      </w:r>
    </w:p>
    <w:p w:rsidR="00942DA0" w:rsidRDefault="008F387B">
      <w:pPr>
        <w:spacing w:after="204"/>
        <w:ind w:left="-5" w:right="8"/>
      </w:pPr>
      <w:r>
        <w:t xml:space="preserve">§ Продолжать формировать у детей положительное отношение к выполнению аппликации. </w:t>
      </w:r>
    </w:p>
    <w:p w:rsidR="00942DA0" w:rsidRDefault="008F387B">
      <w:pPr>
        <w:ind w:left="-5" w:right="8"/>
      </w:pPr>
      <w:r>
        <w:t xml:space="preserve">§ Учить детей выполнять аппликацию по образцу, наклеивая предметы разной формы, величины и цвета, называть внешние </w:t>
      </w:r>
      <w:proofErr w:type="gramStart"/>
      <w:r>
        <w:t>признаки  предметов</w:t>
      </w:r>
      <w:proofErr w:type="gramEnd"/>
      <w:r>
        <w:t xml:space="preserve">. </w:t>
      </w:r>
    </w:p>
    <w:p w:rsidR="00942DA0" w:rsidRDefault="008F387B">
      <w:pPr>
        <w:spacing w:after="206"/>
        <w:ind w:left="-5" w:right="8"/>
      </w:pPr>
      <w:r>
        <w:t xml:space="preserve">§ Учить детей ориентироваться на листе бумаги: вверху, внизу. </w:t>
      </w:r>
    </w:p>
    <w:p w:rsidR="00942DA0" w:rsidRDefault="008F387B">
      <w:pPr>
        <w:ind w:left="-5" w:right="8"/>
      </w:pPr>
      <w:r>
        <w:t xml:space="preserve">§ Подготавливать детей к выполнению сюжетных аппликаций через </w:t>
      </w:r>
      <w:proofErr w:type="spellStart"/>
      <w:r>
        <w:t>дорисовывание</w:t>
      </w:r>
      <w:proofErr w:type="spellEnd"/>
      <w:r>
        <w:t xml:space="preserve"> недостающих в сюжете элементов. </w:t>
      </w:r>
    </w:p>
    <w:p w:rsidR="00942DA0" w:rsidRDefault="008F387B">
      <w:pPr>
        <w:ind w:left="-5" w:right="8"/>
      </w:pPr>
      <w:r>
        <w:t xml:space="preserve">§ Учить детей выполнять сюжетную аппликацию по показу и образцу. </w:t>
      </w:r>
    </w:p>
    <w:p w:rsidR="00942DA0" w:rsidRDefault="008F387B">
      <w:pPr>
        <w:ind w:left="-5" w:right="8"/>
      </w:pPr>
      <w:r>
        <w:t xml:space="preserve">§ Воспитывать оценочное отношение детей к своим работам и работам сверстников. </w:t>
      </w:r>
    </w:p>
    <w:p w:rsidR="00942DA0" w:rsidRDefault="008F387B">
      <w:pPr>
        <w:ind w:left="-5" w:right="8"/>
      </w:pPr>
      <w:r>
        <w:t xml:space="preserve">§ Закреплять у детей умение называть аппликацию, формировать умение рассказывать о последовательности выполнения работы. </w:t>
      </w:r>
    </w:p>
    <w:p w:rsidR="00942DA0" w:rsidRDefault="008F387B">
      <w:pPr>
        <w:spacing w:after="206"/>
        <w:ind w:left="-5" w:right="8"/>
      </w:pPr>
      <w:proofErr w:type="spellStart"/>
      <w:r>
        <w:t>IКвартал</w:t>
      </w:r>
      <w:proofErr w:type="spellEnd"/>
      <w:r>
        <w:t xml:space="preserve"> Основное содержание работы </w:t>
      </w:r>
    </w:p>
    <w:p w:rsidR="00942DA0" w:rsidRDefault="008F387B">
      <w:pPr>
        <w:ind w:left="-5" w:right="8"/>
      </w:pPr>
      <w:r>
        <w:t xml:space="preserve">Учить детей выполнять по образцу аппликацию из изображений простых предметов («Яблоко», «Огурец»). </w:t>
      </w:r>
      <w:proofErr w:type="gramStart"/>
      <w:r>
        <w:t>Пользоваться  материалами</w:t>
      </w:r>
      <w:proofErr w:type="gramEnd"/>
      <w:r>
        <w:t>, инструментами, приспособлениями, необходимыми для аппликации, их названия (клей, кисть, бумага). Учить детей выполнять по образцу узоры, чередуя предметы по цвету, форме, величине («Воздушные шары»</w:t>
      </w:r>
      <w:proofErr w:type="gramStart"/>
      <w:r>
        <w:t>).Учить</w:t>
      </w:r>
      <w:proofErr w:type="gramEnd"/>
      <w:r>
        <w:t xml:space="preserve"> детей наклеивать предметы на заранее подготовленный сюжет по показу («Колобок катится по дорожке»), Учить детей выполнять по показу элементы простейшей композиции («Вишенка на веточке», «Яблоко на тарелке») </w:t>
      </w:r>
    </w:p>
    <w:p w:rsidR="00942DA0" w:rsidRDefault="008F387B">
      <w:pPr>
        <w:numPr>
          <w:ilvl w:val="0"/>
          <w:numId w:val="69"/>
        </w:numPr>
        <w:spacing w:after="204"/>
        <w:ind w:right="8" w:hanging="296"/>
      </w:pPr>
      <w:r>
        <w:t xml:space="preserve">квартал </w:t>
      </w:r>
    </w:p>
    <w:p w:rsidR="00942DA0" w:rsidRDefault="008F387B">
      <w:pPr>
        <w:spacing w:after="195"/>
        <w:ind w:left="-5" w:right="8"/>
      </w:pPr>
      <w:r>
        <w:t xml:space="preserve">Воспитывать у детей интерес к выполнению коллективной аппликации («Зимний лес», «Кормушка для птиц»). </w:t>
      </w:r>
    </w:p>
    <w:p w:rsidR="00942DA0" w:rsidRDefault="008F387B">
      <w:pPr>
        <w:ind w:left="-5" w:right="8"/>
      </w:pPr>
      <w:r>
        <w:t xml:space="preserve">Учить детей выполнять аппликацию, наклеивая предметы разной формы и цвета по образцу («Пирамида из </w:t>
      </w:r>
      <w:proofErr w:type="spellStart"/>
      <w:r>
        <w:t>трехчастрей</w:t>
      </w:r>
      <w:proofErr w:type="spellEnd"/>
      <w:r>
        <w:t xml:space="preserve">»). Продолжать учить детей выполнять по показу элементы простейшей композиции с использованием приема </w:t>
      </w:r>
      <w:proofErr w:type="spellStart"/>
      <w:r>
        <w:t>дорисовывания</w:t>
      </w:r>
      <w:proofErr w:type="spellEnd"/>
      <w:r>
        <w:t xml:space="preserve"> «Новогодняя елочка» — дорисовать шары, «Снеговик во дворе» — дорисовать «снег падает»). </w:t>
      </w:r>
    </w:p>
    <w:p w:rsidR="00942DA0" w:rsidRDefault="008F387B">
      <w:pPr>
        <w:ind w:left="-5" w:right="8"/>
      </w:pPr>
      <w:r>
        <w:lastRenderedPageBreak/>
        <w:t xml:space="preserve">Учить детей выполнять коллективную аппликацию («Кормушка для птиц», «Зимний лес»). </w:t>
      </w:r>
    </w:p>
    <w:p w:rsidR="00942DA0" w:rsidRDefault="008F387B">
      <w:pPr>
        <w:ind w:left="-5" w:right="8"/>
      </w:pPr>
      <w:r>
        <w:t xml:space="preserve">Учить детей наклеивать предметы, составляя их из отдельных (двух-трех) частей («Погремушка», «Неваляшка»). </w:t>
      </w:r>
    </w:p>
    <w:p w:rsidR="00942DA0" w:rsidRDefault="008F387B">
      <w:pPr>
        <w:numPr>
          <w:ilvl w:val="0"/>
          <w:numId w:val="69"/>
        </w:numPr>
        <w:ind w:right="8" w:hanging="296"/>
      </w:pPr>
      <w:r>
        <w:t xml:space="preserve">квартал </w:t>
      </w:r>
    </w:p>
    <w:p w:rsidR="00942DA0" w:rsidRDefault="008F387B">
      <w:pPr>
        <w:spacing w:after="197"/>
        <w:ind w:left="-5" w:right="8"/>
      </w:pPr>
      <w:r>
        <w:t xml:space="preserve">Учить детей выполнять аппликацию по образцу, ориентируясь на пространстве листа бумаги («Солнышко вверху»). Учить детей наклеивать аппликацию на контурный силуэт изображенного предмета («Оденем куклу» — </w:t>
      </w:r>
      <w:proofErr w:type="gramStart"/>
      <w:r>
        <w:t>наклеить  на</w:t>
      </w:r>
      <w:proofErr w:type="gramEnd"/>
      <w:r>
        <w:t xml:space="preserve"> контур куклы пальто, шапку, сапожки).  </w:t>
      </w:r>
    </w:p>
    <w:p w:rsidR="00942DA0" w:rsidRDefault="008F387B">
      <w:pPr>
        <w:ind w:left="-5" w:right="8"/>
      </w:pPr>
      <w:r>
        <w:t xml:space="preserve">Продолжать учить детей выполнять по показу элементы простейшей композиции с использованием приема </w:t>
      </w:r>
      <w:proofErr w:type="spellStart"/>
      <w:r>
        <w:t>дорисовывания</w:t>
      </w:r>
      <w:proofErr w:type="spellEnd"/>
      <w:r>
        <w:t xml:space="preserve"> «Траве» — дорисовать солнышко, «Дождливый день» — дорисовать дождик, «Птичка клюет зернышки» — дорисовать </w:t>
      </w:r>
      <w:proofErr w:type="spellStart"/>
      <w:r>
        <w:t>зѐрнышки</w:t>
      </w:r>
      <w:proofErr w:type="spellEnd"/>
      <w:r>
        <w:t xml:space="preserve">. Учить детей равномерно распределять аппликацию на всем пространстве листа бумаги по </w:t>
      </w:r>
      <w:proofErr w:type="gramStart"/>
      <w:r>
        <w:t>показу,  «</w:t>
      </w:r>
      <w:proofErr w:type="gramEnd"/>
      <w:r>
        <w:t xml:space="preserve">Еж и ежата», «Рыбки в аквариуме») </w:t>
      </w:r>
    </w:p>
    <w:p w:rsidR="00942DA0" w:rsidRDefault="008F387B">
      <w:pPr>
        <w:ind w:left="-5" w:right="8"/>
      </w:pPr>
      <w:r>
        <w:t xml:space="preserve">Показатели развития к концу второго года обучения </w:t>
      </w:r>
    </w:p>
    <w:p w:rsidR="00942DA0" w:rsidRDefault="008F387B">
      <w:pPr>
        <w:ind w:left="-5" w:right="8"/>
      </w:pPr>
      <w:r>
        <w:t xml:space="preserve">Дети должны научиться: </w:t>
      </w:r>
    </w:p>
    <w:p w:rsidR="00942DA0" w:rsidRDefault="008F387B">
      <w:pPr>
        <w:ind w:left="-5" w:right="8"/>
      </w:pPr>
      <w:r>
        <w:t xml:space="preserve">§ наклеивать предмет по образцу, соотносить его с реальным объектом (фрукты или овощи); </w:t>
      </w:r>
    </w:p>
    <w:p w:rsidR="00942DA0" w:rsidRDefault="008F387B">
      <w:pPr>
        <w:ind w:left="-5" w:right="8"/>
      </w:pPr>
      <w:r>
        <w:t xml:space="preserve">§ наклеивать аппликацию на контурный силуэт изображенного предмета; </w:t>
      </w:r>
    </w:p>
    <w:p w:rsidR="00942DA0" w:rsidRDefault="008F387B">
      <w:pPr>
        <w:ind w:left="-5" w:right="8"/>
      </w:pPr>
      <w:r>
        <w:t xml:space="preserve">§ составлять и наклеивать по образцу предмет из двух частей, называть его; </w:t>
      </w:r>
    </w:p>
    <w:p w:rsidR="00942DA0" w:rsidRDefault="008F387B">
      <w:pPr>
        <w:spacing w:after="0" w:line="487" w:lineRule="auto"/>
        <w:ind w:left="-5" w:right="8"/>
      </w:pPr>
      <w:r>
        <w:t xml:space="preserve">§ по наводящим вопросам давать оценку результатам своей работы, сравнивая ее с образцом, пользуясь словами верно, неверно, такой, не такой. </w:t>
      </w:r>
    </w:p>
    <w:p w:rsidR="00942DA0" w:rsidRDefault="008F387B">
      <w:pPr>
        <w:ind w:left="-5" w:right="8"/>
      </w:pPr>
      <w:r>
        <w:t xml:space="preserve">ТРЕТИЙ ГОД ОБУЧЕНИЯ </w:t>
      </w:r>
    </w:p>
    <w:p w:rsidR="00942DA0" w:rsidRDefault="008F387B">
      <w:pPr>
        <w:ind w:left="-5" w:right="8"/>
      </w:pPr>
      <w:r>
        <w:t xml:space="preserve">Задачи обучения и воспитания </w:t>
      </w:r>
    </w:p>
    <w:p w:rsidR="00942DA0" w:rsidRDefault="008F387B">
      <w:pPr>
        <w:spacing w:after="206"/>
        <w:ind w:left="-5" w:right="8"/>
      </w:pPr>
      <w:r>
        <w:t xml:space="preserve">§ Продолжать формировать у детей положительное отношение к занятиям по аппликации. </w:t>
      </w:r>
    </w:p>
    <w:p w:rsidR="00942DA0" w:rsidRDefault="008F387B">
      <w:pPr>
        <w:ind w:left="-5" w:right="8"/>
      </w:pPr>
      <w:r>
        <w:t xml:space="preserve">§ Развивать умение детей правильно располагать на листе бумаги заготовки аппликации, </w:t>
      </w:r>
      <w:proofErr w:type="gramStart"/>
      <w:r>
        <w:t>рассказывая  о</w:t>
      </w:r>
      <w:proofErr w:type="gramEnd"/>
      <w:r>
        <w:t xml:space="preserve"> последовательности их наклеивания. </w:t>
      </w:r>
    </w:p>
    <w:p w:rsidR="00942DA0" w:rsidRDefault="008F387B">
      <w:pPr>
        <w:spacing w:after="195"/>
        <w:ind w:left="-5" w:right="8"/>
      </w:pPr>
      <w:r>
        <w:t xml:space="preserve">§ Учить детей самостоятельно создавать предметные изображения, постепенно переходя к </w:t>
      </w:r>
      <w:proofErr w:type="spellStart"/>
      <w:r>
        <w:t>созданиюсюжетных</w:t>
      </w:r>
      <w:proofErr w:type="spellEnd"/>
      <w:r>
        <w:t xml:space="preserve"> изображений. </w:t>
      </w:r>
    </w:p>
    <w:p w:rsidR="00942DA0" w:rsidRDefault="008F387B">
      <w:pPr>
        <w:spacing w:after="212" w:line="303" w:lineRule="auto"/>
        <w:ind w:left="-5" w:right="8"/>
        <w:jc w:val="left"/>
      </w:pPr>
      <w:r>
        <w:t xml:space="preserve">§ Учить детей располагать элементы аппликации, правильно ориентируясь в пространстве </w:t>
      </w:r>
      <w:proofErr w:type="gramStart"/>
      <w:r>
        <w:t>листа  бумаги</w:t>
      </w:r>
      <w:proofErr w:type="gramEnd"/>
      <w:r>
        <w:t xml:space="preserve"> (вверху, внизу, посередине листа), фиксируя пространственные представления в речевых  высказываниях. </w:t>
      </w:r>
    </w:p>
    <w:p w:rsidR="00942DA0" w:rsidRDefault="008F387B">
      <w:pPr>
        <w:spacing w:after="0" w:line="488" w:lineRule="auto"/>
        <w:ind w:left="-5" w:right="8"/>
      </w:pPr>
      <w:r>
        <w:t xml:space="preserve">§ Учить детей создавать сюжетные аппликации по образцу, анализируя образец и рассказывая о последовательности выполнения задания. </w:t>
      </w:r>
    </w:p>
    <w:p w:rsidR="00942DA0" w:rsidRDefault="008F387B">
      <w:pPr>
        <w:ind w:left="-5" w:right="8"/>
      </w:pPr>
      <w:r>
        <w:lastRenderedPageBreak/>
        <w:t xml:space="preserve">§ Продолжать воспитывать оценочное отношение детей к своим работам и работам сверстников. </w:t>
      </w:r>
    </w:p>
    <w:p w:rsidR="00942DA0" w:rsidRDefault="008F387B">
      <w:pPr>
        <w:spacing w:after="207"/>
        <w:ind w:left="-5" w:right="8"/>
      </w:pPr>
      <w:proofErr w:type="spellStart"/>
      <w:r>
        <w:t>IКвартал</w:t>
      </w:r>
      <w:proofErr w:type="spellEnd"/>
      <w:r>
        <w:t xml:space="preserve"> Основное содержание работы </w:t>
      </w:r>
    </w:p>
    <w:p w:rsidR="00942DA0" w:rsidRDefault="008F387B">
      <w:pPr>
        <w:spacing w:after="198"/>
        <w:ind w:left="-5" w:right="8"/>
      </w:pPr>
      <w:r>
        <w:t xml:space="preserve">Продолжать учить детей выполнять сюжетную аппликацию по образцу («Деревья осенью», «Ваза с фруктами». </w:t>
      </w:r>
    </w:p>
    <w:p w:rsidR="00942DA0" w:rsidRDefault="008F387B">
      <w:pPr>
        <w:ind w:left="-5" w:right="8"/>
      </w:pPr>
      <w:r>
        <w:t>Учить детей выполнять коллективные аппликации, создавая сюжет по итогам наблюдений в природе (</w:t>
      </w:r>
      <w:proofErr w:type="gramStart"/>
      <w:r>
        <w:t>аппликация  «</w:t>
      </w:r>
      <w:proofErr w:type="gramEnd"/>
      <w:r>
        <w:t xml:space="preserve">Осеннее настроение») </w:t>
      </w:r>
    </w:p>
    <w:p w:rsidR="00942DA0" w:rsidRDefault="008F387B">
      <w:pPr>
        <w:spacing w:after="206"/>
        <w:ind w:left="-5" w:right="8"/>
      </w:pPr>
      <w:r>
        <w:t xml:space="preserve">Учить детей выполнять коллективные аппликации («Осень золотая», «Наш парк») </w:t>
      </w:r>
    </w:p>
    <w:p w:rsidR="00942DA0" w:rsidRDefault="008F387B">
      <w:pPr>
        <w:ind w:left="-5" w:right="8"/>
      </w:pPr>
      <w:r>
        <w:t xml:space="preserve">Учить детей сочетать в аппликации различные изобразительные средства («Колобок встретил зайца» </w:t>
      </w:r>
    </w:p>
    <w:p w:rsidR="00942DA0" w:rsidRDefault="008F387B">
      <w:pPr>
        <w:numPr>
          <w:ilvl w:val="0"/>
          <w:numId w:val="70"/>
        </w:numPr>
        <w:spacing w:after="204"/>
        <w:ind w:right="8" w:hanging="296"/>
      </w:pPr>
      <w:r>
        <w:t xml:space="preserve">квартал </w:t>
      </w:r>
    </w:p>
    <w:p w:rsidR="00942DA0" w:rsidRDefault="008F387B">
      <w:pPr>
        <w:spacing w:after="195"/>
        <w:ind w:left="-5" w:right="8"/>
      </w:pPr>
      <w:r>
        <w:t xml:space="preserve">Учить детей самостоятельно наклеивать фигурки предметов, разные по цвету и форме, составляя их из </w:t>
      </w:r>
      <w:proofErr w:type="gramStart"/>
      <w:r>
        <w:t>нескольких  (</w:t>
      </w:r>
      <w:proofErr w:type="gramEnd"/>
      <w:r>
        <w:t xml:space="preserve">«Мишка»). </w:t>
      </w:r>
    </w:p>
    <w:p w:rsidR="00942DA0" w:rsidRDefault="008F387B">
      <w:pPr>
        <w:ind w:left="-5" w:right="8"/>
      </w:pPr>
      <w:r>
        <w:t xml:space="preserve">Учить детей наклеивать по речевой инструкции разные по форме, величине, цвету предметы, чередуя их («Елочки»). Учить детей выполнять сюжетную аппликацию, располагая заготовки в соответствии с образцом («Девочка в зимней шубке»). Учить детей выполнять декоративные аппликации по образцу, ориентируясь на пространственное расположение («Полотенце», «Скатерть», «Салфетки»). </w:t>
      </w:r>
    </w:p>
    <w:p w:rsidR="00942DA0" w:rsidRDefault="008F387B">
      <w:pPr>
        <w:numPr>
          <w:ilvl w:val="0"/>
          <w:numId w:val="70"/>
        </w:numPr>
        <w:ind w:right="8" w:hanging="296"/>
      </w:pPr>
      <w:r>
        <w:t xml:space="preserve">квартал </w:t>
      </w:r>
    </w:p>
    <w:p w:rsidR="00942DA0" w:rsidRDefault="008F387B">
      <w:pPr>
        <w:spacing w:after="198"/>
        <w:ind w:left="-5" w:right="8"/>
      </w:pPr>
      <w:r>
        <w:t xml:space="preserve">Учить детей наклеивать изображения птиц, состоящие из нескольких частей (пяти-шести), выделяя основные элементы «Снегирь»). </w:t>
      </w:r>
    </w:p>
    <w:p w:rsidR="00942DA0" w:rsidRDefault="008F387B">
      <w:pPr>
        <w:ind w:left="-5" w:right="8"/>
      </w:pPr>
      <w:r>
        <w:t xml:space="preserve">Учить детей ориентироваться на листе бумаги, располагая элементы аппликации по речевой инструкции взрослого </w:t>
      </w:r>
      <w:proofErr w:type="gramStart"/>
      <w:r>
        <w:t>« Вверху</w:t>
      </w:r>
      <w:proofErr w:type="gramEnd"/>
      <w:r>
        <w:t xml:space="preserve"> — солнце, внизу — трава»). </w:t>
      </w:r>
    </w:p>
    <w:p w:rsidR="00942DA0" w:rsidRDefault="008F387B">
      <w:pPr>
        <w:ind w:left="-5" w:right="8"/>
      </w:pPr>
      <w:r>
        <w:t>Учить детей наклеивать фигуры животных — реалистичные изображения и сказочные персонажи («Заяц», «Лиса»</w:t>
      </w:r>
      <w:proofErr w:type="gramStart"/>
      <w:r>
        <w:t>).Учить</w:t>
      </w:r>
      <w:proofErr w:type="gramEnd"/>
      <w:r>
        <w:t xml:space="preserve"> детей в коллективной аппликации наклеивать фигуры основных персонажей сказки в соответствии с сюжетом («Репка» — репка, дед, бабка, внучка, Жучка, кошка, мышка). </w:t>
      </w:r>
    </w:p>
    <w:p w:rsidR="00942DA0" w:rsidRDefault="008F387B">
      <w:pPr>
        <w:ind w:left="-5" w:right="8"/>
      </w:pPr>
      <w:r>
        <w:t xml:space="preserve">Учить детей создавать простейшие сюжетные аппликации по мотивам знакомых сказок и наблюдений в </w:t>
      </w:r>
      <w:proofErr w:type="gramStart"/>
      <w:r>
        <w:t>природе  (</w:t>
      </w:r>
      <w:proofErr w:type="gramEnd"/>
      <w:r>
        <w:t xml:space="preserve"> «Красная Шапочка и волк»). </w:t>
      </w:r>
    </w:p>
    <w:p w:rsidR="00942DA0" w:rsidRDefault="008F387B">
      <w:pPr>
        <w:ind w:left="-5" w:right="8"/>
      </w:pPr>
      <w:r>
        <w:t xml:space="preserve">Учить детей объяснять свои оценочные суждения по результатам своей деятельности и деятельности сверстников. </w:t>
      </w:r>
    </w:p>
    <w:p w:rsidR="00942DA0" w:rsidRDefault="008F387B">
      <w:pPr>
        <w:ind w:left="-5" w:right="8"/>
      </w:pPr>
      <w:r>
        <w:t xml:space="preserve">Учить детей рассказывать об этапах выполнения различных заданий по аппликации. </w:t>
      </w:r>
    </w:p>
    <w:p w:rsidR="00942DA0" w:rsidRDefault="008F387B">
      <w:pPr>
        <w:ind w:left="-5" w:right="8"/>
      </w:pPr>
      <w:r>
        <w:t xml:space="preserve">Учить детей при анализе выполненных изображений задавать друг другу вопросы. </w:t>
      </w:r>
    </w:p>
    <w:p w:rsidR="00942DA0" w:rsidRDefault="008F387B">
      <w:pPr>
        <w:spacing w:after="2" w:line="485" w:lineRule="auto"/>
        <w:ind w:left="-5" w:right="4059"/>
      </w:pPr>
      <w:r>
        <w:lastRenderedPageBreak/>
        <w:t xml:space="preserve">Показатели развития к концу третьего года обучения Дети должны научиться: </w:t>
      </w:r>
    </w:p>
    <w:p w:rsidR="00942DA0" w:rsidRDefault="008F387B">
      <w:pPr>
        <w:spacing w:after="0" w:line="486" w:lineRule="auto"/>
        <w:ind w:left="-5" w:right="8"/>
      </w:pPr>
      <w:r>
        <w:t xml:space="preserve">§ готовить рабочее место к выполнению аппликации; самостоятельно работать с материалами, инструментами и приспособлениями для аппликации; </w:t>
      </w:r>
    </w:p>
    <w:p w:rsidR="00942DA0" w:rsidRDefault="008F387B">
      <w:pPr>
        <w:ind w:left="-5" w:right="8"/>
      </w:pPr>
      <w:r>
        <w:t xml:space="preserve">§ выполнять знакомые аппликации по образцу, </w:t>
      </w:r>
      <w:proofErr w:type="gramStart"/>
      <w:r>
        <w:t>по речевой инструкций</w:t>
      </w:r>
      <w:proofErr w:type="gramEnd"/>
      <w:r>
        <w:t xml:space="preserve">; участвовать в выполнении коллективных аппликаций; рассказывать о последовательности выполнения работы; </w:t>
      </w:r>
    </w:p>
    <w:p w:rsidR="00942DA0" w:rsidRDefault="008F387B">
      <w:pPr>
        <w:ind w:left="-5" w:right="8"/>
      </w:pPr>
      <w:r>
        <w:t xml:space="preserve">§ давать оценку своим работам и работам сверстников. </w:t>
      </w:r>
    </w:p>
    <w:p w:rsidR="00942DA0" w:rsidRDefault="008F387B">
      <w:pPr>
        <w:ind w:left="-5" w:right="8"/>
      </w:pPr>
      <w:r>
        <w:t xml:space="preserve">ЧЕТВЕРТЫЙ ГОД ОБУЧЕНИЯ </w:t>
      </w:r>
    </w:p>
    <w:p w:rsidR="00942DA0" w:rsidRDefault="008F387B">
      <w:pPr>
        <w:spacing w:after="204"/>
        <w:ind w:left="-5" w:right="8"/>
      </w:pPr>
      <w:r>
        <w:t xml:space="preserve">Задачи обучения и воспитания </w:t>
      </w:r>
    </w:p>
    <w:p w:rsidR="00942DA0" w:rsidRDefault="008F387B">
      <w:pPr>
        <w:spacing w:after="195"/>
        <w:ind w:left="-5" w:right="8"/>
      </w:pPr>
      <w:r>
        <w:t xml:space="preserve">§ Формировать умение создавать аппликации, самостоятельно вырезая некоторые детали и заготовку. </w:t>
      </w:r>
    </w:p>
    <w:p w:rsidR="00942DA0" w:rsidRDefault="008F387B">
      <w:pPr>
        <w:ind w:left="-5" w:right="8"/>
      </w:pPr>
      <w:r>
        <w:t xml:space="preserve">§ Учить детей в процессе наклеивания аппликации ориентироваться в пространстве листа бумаги: вверху, внизу, посередине, слева, справа. </w:t>
      </w:r>
    </w:p>
    <w:p w:rsidR="00942DA0" w:rsidRDefault="008F387B">
      <w:pPr>
        <w:spacing w:after="0" w:line="486" w:lineRule="auto"/>
        <w:ind w:left="-5" w:right="363"/>
        <w:jc w:val="left"/>
      </w:pPr>
      <w:r>
        <w:t xml:space="preserve">§ Учить детей создавать сюжетные аппликации по речевой инструкции и по представлению. § Создавать условия для дальнейшего формирования умений детей выполнять коллективные аппликации. </w:t>
      </w:r>
    </w:p>
    <w:p w:rsidR="00942DA0" w:rsidRDefault="008F387B">
      <w:pPr>
        <w:ind w:left="-5" w:right="8"/>
      </w:pPr>
      <w:r>
        <w:t xml:space="preserve">§ Учить детей создавать декоративные аппликации по образцу, замыслу и памяти, рассказывать о последовательности выполнения этих работ. </w:t>
      </w:r>
    </w:p>
    <w:p w:rsidR="00942DA0" w:rsidRDefault="008F387B">
      <w:pPr>
        <w:ind w:left="-5" w:right="8"/>
      </w:pPr>
      <w:r>
        <w:t xml:space="preserve">§ Учить детей выполнять аппликации по образцу-конструкции. </w:t>
      </w:r>
    </w:p>
    <w:p w:rsidR="00942DA0" w:rsidRDefault="008F387B">
      <w:pPr>
        <w:ind w:left="-5" w:right="8"/>
      </w:pPr>
      <w:r>
        <w:t xml:space="preserve">§ Продолжать воспитывать оценочное отношение детей к своим работам и работам сверстников, сравнивать их с образцом, объяснять необходимость доработки. </w:t>
      </w:r>
    </w:p>
    <w:p w:rsidR="00942DA0" w:rsidRDefault="008F387B">
      <w:pPr>
        <w:spacing w:after="204"/>
        <w:ind w:left="-5" w:right="8"/>
      </w:pPr>
      <w:proofErr w:type="spellStart"/>
      <w:r>
        <w:t>IКвартал</w:t>
      </w:r>
      <w:proofErr w:type="spellEnd"/>
      <w:r>
        <w:t xml:space="preserve"> Основное содержание работы </w:t>
      </w:r>
    </w:p>
    <w:p w:rsidR="00942DA0" w:rsidRDefault="008F387B">
      <w:pPr>
        <w:ind w:left="-5" w:right="8"/>
      </w:pPr>
      <w:r>
        <w:t xml:space="preserve">Закрепить у детей умение создавать аппликации по образцу, самостоятельно вырезая некоторые детали по нарисованному. Учить детей создавать аппликации по представлению, объединяя знакомые предметы единой тематикой. Учить детей создавать коллективные изображения на темы «Что нам осень принесла», «Деревья осенью», «Осень </w:t>
      </w:r>
      <w:proofErr w:type="spellStart"/>
      <w:r>
        <w:t>грибы</w:t>
      </w:r>
      <w:proofErr w:type="gramStart"/>
      <w:r>
        <w:t>».Учить</w:t>
      </w:r>
      <w:proofErr w:type="spellEnd"/>
      <w:proofErr w:type="gramEnd"/>
      <w:r>
        <w:t xml:space="preserve"> детей создавать сюжетную аппликацию по итогам наблюдений за изменениями в природе: аппликация по осень»). </w:t>
      </w:r>
    </w:p>
    <w:p w:rsidR="00942DA0" w:rsidRDefault="008F387B">
      <w:pPr>
        <w:numPr>
          <w:ilvl w:val="0"/>
          <w:numId w:val="71"/>
        </w:numPr>
        <w:ind w:right="8" w:hanging="296"/>
      </w:pPr>
      <w:r>
        <w:t xml:space="preserve">квартал </w:t>
      </w:r>
    </w:p>
    <w:p w:rsidR="00942DA0" w:rsidRDefault="008F387B">
      <w:pPr>
        <w:spacing w:after="204"/>
        <w:ind w:left="-5" w:right="8"/>
      </w:pPr>
      <w:r>
        <w:t xml:space="preserve">Учить детей выполнять аппликацию из отдельных частей («Веселый клоун», «Грустный клоун»). </w:t>
      </w:r>
    </w:p>
    <w:p w:rsidR="00942DA0" w:rsidRDefault="008F387B">
      <w:pPr>
        <w:spacing w:after="198"/>
        <w:ind w:left="-5" w:right="8"/>
      </w:pPr>
      <w:r>
        <w:t xml:space="preserve">Учить детей передавать в аппликации форму, цвет, величину знакомых предметов, изображая их по представлению («Елка» из пяти частей). </w:t>
      </w:r>
    </w:p>
    <w:p w:rsidR="00942DA0" w:rsidRDefault="008F387B">
      <w:pPr>
        <w:ind w:left="-5" w:right="8"/>
      </w:pPr>
      <w:r>
        <w:lastRenderedPageBreak/>
        <w:t>Продолжать учить детей наклеивать птиц и животных, выделяя основные части их тела («Петух», «Лиса», «Поросенок»</w:t>
      </w:r>
      <w:proofErr w:type="gramStart"/>
      <w:r>
        <w:t>).Учить</w:t>
      </w:r>
      <w:proofErr w:type="gramEnd"/>
      <w:r>
        <w:t xml:space="preserve"> детей в процессе создания аппликации ориентироваться в пространстве листа бумаги: вверху, внизу, посередине. Учить детей выполнять сюжетную аппликацию по речевой инструкции взрослого с рассказом о последовательности «</w:t>
      </w:r>
      <w:proofErr w:type="spellStart"/>
      <w:r>
        <w:t>Заюшкина</w:t>
      </w:r>
      <w:proofErr w:type="spellEnd"/>
      <w:r>
        <w:t xml:space="preserve"> избушка») </w:t>
      </w:r>
    </w:p>
    <w:p w:rsidR="00942DA0" w:rsidRDefault="008F387B">
      <w:pPr>
        <w:numPr>
          <w:ilvl w:val="0"/>
          <w:numId w:val="71"/>
        </w:numPr>
        <w:spacing w:after="207"/>
        <w:ind w:right="8" w:hanging="296"/>
      </w:pPr>
      <w:r>
        <w:t xml:space="preserve">квартал </w:t>
      </w:r>
    </w:p>
    <w:p w:rsidR="00942DA0" w:rsidRDefault="008F387B">
      <w:pPr>
        <w:spacing w:after="198"/>
        <w:ind w:left="-5" w:right="8"/>
      </w:pPr>
      <w:r>
        <w:t xml:space="preserve">Учить детей в процессе наклеивания аппликации ориентироваться в пространстве листа бумаги, работая по образцу </w:t>
      </w:r>
      <w:proofErr w:type="gramStart"/>
      <w:r>
        <w:t>( «</w:t>
      </w:r>
      <w:proofErr w:type="gramEnd"/>
      <w:r>
        <w:t xml:space="preserve">Весенние деньки»). </w:t>
      </w:r>
    </w:p>
    <w:p w:rsidR="00942DA0" w:rsidRDefault="008F387B">
      <w:pPr>
        <w:ind w:left="-5" w:right="8"/>
      </w:pPr>
      <w:r>
        <w:t>Учить детей передавать в аппликации фигуры человека и животных в движении («Мальчик идет», «Мишка делает зарядку). Создавать условия для выполнения коллективных аппликаций («Весенняя поляна», «Книжка для малышей», «Праздничный салют»</w:t>
      </w:r>
      <w:proofErr w:type="gramStart"/>
      <w:r>
        <w:t>).Учить</w:t>
      </w:r>
      <w:proofErr w:type="gramEnd"/>
      <w:r>
        <w:t xml:space="preserve"> детей создавать декоративные аппликации по образцу, замыслу и памяти, рассказывать о последовательности «Украсим нашу посуду»). </w:t>
      </w:r>
    </w:p>
    <w:p w:rsidR="00942DA0" w:rsidRDefault="008F387B">
      <w:pPr>
        <w:ind w:left="-5" w:right="8"/>
      </w:pPr>
      <w:r>
        <w:t xml:space="preserve">Учить детей выполнять аппликации по образцу-конструкции («Дома разной конструкции», «Ворота с аркой», «Мосты»). Продолжать воспитывать оценочное отношение детей к своим работам и работам сверстников. </w:t>
      </w:r>
    </w:p>
    <w:p w:rsidR="00942DA0" w:rsidRDefault="008F387B">
      <w:pPr>
        <w:ind w:left="-5" w:right="8"/>
      </w:pPr>
      <w:r>
        <w:t xml:space="preserve"> Показатели развития к концу четвертого года обучения </w:t>
      </w:r>
    </w:p>
    <w:p w:rsidR="00942DA0" w:rsidRDefault="008F387B">
      <w:pPr>
        <w:ind w:left="-5" w:right="8"/>
      </w:pPr>
      <w:r>
        <w:t xml:space="preserve">Дети должны научиться: </w:t>
      </w:r>
    </w:p>
    <w:p w:rsidR="00942DA0" w:rsidRDefault="008F387B">
      <w:pPr>
        <w:spacing w:after="0" w:line="485" w:lineRule="auto"/>
        <w:ind w:left="-5" w:right="8"/>
      </w:pPr>
      <w:r>
        <w:t xml:space="preserve">§ ориентироваться в пространстве листа бумаги, работая по образцу: вверху, внизу, посередине, слева, справа; </w:t>
      </w:r>
    </w:p>
    <w:p w:rsidR="00942DA0" w:rsidRDefault="008F387B">
      <w:pPr>
        <w:spacing w:after="132" w:line="371" w:lineRule="auto"/>
        <w:ind w:left="-5" w:right="8"/>
      </w:pPr>
      <w:r>
        <w:t xml:space="preserve">§ правильно располагать рисунок на листе бумаги, ориентируясь на словесную инструкцию взрослого; § выполнять аппликации по образцу-конструкции, по представлению и речевой инструкции взрослого; </w:t>
      </w:r>
    </w:p>
    <w:p w:rsidR="00942DA0" w:rsidRDefault="008F387B">
      <w:pPr>
        <w:ind w:left="-5" w:right="8"/>
      </w:pPr>
      <w:r>
        <w:t xml:space="preserve">§ рассказывать о последовательности действий при выполнении работы; </w:t>
      </w:r>
    </w:p>
    <w:p w:rsidR="00942DA0" w:rsidRDefault="008F387B">
      <w:pPr>
        <w:spacing w:after="0" w:line="494" w:lineRule="auto"/>
        <w:ind w:left="-5" w:right="8"/>
      </w:pPr>
      <w:r>
        <w:t xml:space="preserve">§ давать оценку своим работам и работам сверстников, сравнивая их с образцом, с наблюдаем </w:t>
      </w:r>
      <w:r>
        <w:rPr>
          <w:b/>
        </w:rPr>
        <w:t xml:space="preserve">Рисование  </w:t>
      </w:r>
    </w:p>
    <w:p w:rsidR="00942DA0" w:rsidRDefault="008F387B">
      <w:pPr>
        <w:ind w:left="-5" w:right="8"/>
      </w:pPr>
      <w:r>
        <w:t xml:space="preserve">ПЕРВЫЙ ГОД ОБУЧЕНИЯ </w:t>
      </w:r>
    </w:p>
    <w:p w:rsidR="00942DA0" w:rsidRDefault="008F387B">
      <w:pPr>
        <w:ind w:left="-5" w:right="8"/>
      </w:pPr>
      <w:r>
        <w:t xml:space="preserve">Задачи обучения и воспитания </w:t>
      </w:r>
    </w:p>
    <w:p w:rsidR="00942DA0" w:rsidRDefault="008F387B">
      <w:pPr>
        <w:ind w:left="-5" w:right="8"/>
      </w:pPr>
      <w:r>
        <w:t xml:space="preserve">§ Воспитывать у детей интерес к выполнению изображений различными средствами - фломастерами, красками, карандашами, мелками. </w:t>
      </w:r>
    </w:p>
    <w:p w:rsidR="00942DA0" w:rsidRDefault="008F387B">
      <w:pPr>
        <w:ind w:left="-5" w:right="8"/>
      </w:pPr>
      <w:r>
        <w:t xml:space="preserve">§ Учить детей правильно сидеть за столом при рисовании. </w:t>
      </w:r>
    </w:p>
    <w:p w:rsidR="00942DA0" w:rsidRDefault="008F387B">
      <w:pPr>
        <w:spacing w:after="196"/>
        <w:ind w:left="-5" w:right="8"/>
      </w:pPr>
      <w:r>
        <w:t xml:space="preserve">§ Формировать у детей представление о рисунке как об изображении объектов и явлений природы. </w:t>
      </w:r>
    </w:p>
    <w:p w:rsidR="00942DA0" w:rsidRDefault="008F387B">
      <w:pPr>
        <w:spacing w:after="101" w:line="401" w:lineRule="auto"/>
        <w:ind w:left="-5" w:right="8"/>
      </w:pPr>
      <w:r>
        <w:lastRenderedPageBreak/>
        <w:t xml:space="preserve">§ Учить детей наблюдать за действиями взрослого и другого ребенка при рисовании </w:t>
      </w:r>
      <w:proofErr w:type="gramStart"/>
      <w:r>
        <w:t>различными  средствами</w:t>
      </w:r>
      <w:proofErr w:type="gramEnd"/>
      <w:r>
        <w:t xml:space="preserve">, соотносить графические изображения с реальными объектами и явлениями природы. § Учить детей правильно действовать при работе с изобразительными средствами — рисовать </w:t>
      </w:r>
    </w:p>
    <w:p w:rsidR="00942DA0" w:rsidRDefault="008F387B">
      <w:pPr>
        <w:ind w:left="-5" w:right="8"/>
      </w:pPr>
      <w:r>
        <w:t xml:space="preserve">карандашами, фломастерами, красками, держать кисточку, надевать фартук при рисовании </w:t>
      </w:r>
      <w:proofErr w:type="gramStart"/>
      <w:r>
        <w:t>красками,  пользоваться</w:t>
      </w:r>
      <w:proofErr w:type="gramEnd"/>
      <w:r>
        <w:t xml:space="preserve"> нарукавниками. </w:t>
      </w:r>
    </w:p>
    <w:p w:rsidR="00942DA0" w:rsidRDefault="008F387B">
      <w:pPr>
        <w:spacing w:after="0" w:line="487" w:lineRule="auto"/>
        <w:ind w:left="-5" w:right="352"/>
        <w:jc w:val="left"/>
      </w:pPr>
      <w:r>
        <w:t xml:space="preserve">§ Учить детей способам обследования предмета перед рисованием (обведение по контуру). § Учить детей проводить прямые, закругленные и прерывистые линии фломастером, мелками, карандашом и красками. </w:t>
      </w:r>
    </w:p>
    <w:p w:rsidR="00942DA0" w:rsidRDefault="008F387B">
      <w:pPr>
        <w:spacing w:after="206"/>
        <w:ind w:left="-5" w:right="8"/>
      </w:pPr>
      <w:r>
        <w:t xml:space="preserve">§ Учить детей называть предмет и его изображение словом. </w:t>
      </w:r>
    </w:p>
    <w:p w:rsidR="00942DA0" w:rsidRDefault="008F387B">
      <w:pPr>
        <w:ind w:left="-5" w:right="8"/>
      </w:pPr>
      <w:r>
        <w:t xml:space="preserve">§ Закреплять положительное эмоциональное отношение детей к самой деятельности и ее результатам. </w:t>
      </w:r>
    </w:p>
    <w:p w:rsidR="00942DA0" w:rsidRDefault="008F387B">
      <w:pPr>
        <w:ind w:left="-5" w:right="8"/>
      </w:pPr>
      <w:r>
        <w:t xml:space="preserve">§ Учить детей правильно держать карандаш, фломастер и пользоваться кисточкой. </w:t>
      </w:r>
    </w:p>
    <w:p w:rsidR="00942DA0" w:rsidRDefault="008F387B">
      <w:pPr>
        <w:ind w:left="-5" w:right="8"/>
      </w:pPr>
      <w:proofErr w:type="spellStart"/>
      <w:r>
        <w:t>IКвартал</w:t>
      </w:r>
      <w:proofErr w:type="spellEnd"/>
      <w:r>
        <w:t xml:space="preserve"> Основное содержание работы </w:t>
      </w:r>
    </w:p>
    <w:p w:rsidR="00942DA0" w:rsidRDefault="008F387B">
      <w:pPr>
        <w:ind w:left="-5" w:right="8"/>
      </w:pPr>
      <w:r>
        <w:t xml:space="preserve">Воспитывать у детей интерес к изображениям, выполняемым различными средствами — фломастерами, красками. Формировать у детей представление о рисунке, как об изображении реальных объектов и явлений природы (взрослый капает дождик — кап-кап-кап, много воды, получилась лужа», «Вот шарик, к нему рисую веревочку, а вот еще один». Учить детей наблюдать за действиями взрослого и другого ребенка при рисовании различными средствами, соотносить грибок, кукла, елочка, цветок и др. Учить детей рисовать мелом по доске, проводить линии различной формы («Дождик», «Ручеек», «Листочки»). </w:t>
      </w:r>
    </w:p>
    <w:p w:rsidR="00942DA0" w:rsidRDefault="008F387B">
      <w:pPr>
        <w:numPr>
          <w:ilvl w:val="0"/>
          <w:numId w:val="72"/>
        </w:numPr>
        <w:ind w:right="8" w:hanging="296"/>
      </w:pPr>
      <w:r>
        <w:t xml:space="preserve">квартал </w:t>
      </w:r>
    </w:p>
    <w:p w:rsidR="00942DA0" w:rsidRDefault="008F387B">
      <w:pPr>
        <w:ind w:left="-5" w:right="8"/>
      </w:pPr>
      <w:r>
        <w:t xml:space="preserve">Учить детей правильно действовать с изобразительными средствами — рисовать карандашами, фломастерами. («Матрешки», «Дорожки для зайчика» и др.). </w:t>
      </w:r>
    </w:p>
    <w:p w:rsidR="00942DA0" w:rsidRDefault="008F387B">
      <w:pPr>
        <w:ind w:left="-5" w:right="8"/>
      </w:pPr>
      <w:r>
        <w:t xml:space="preserve">Учить детей рисовать карандашами, фломастерами, мелками прямые и прерывистые линии, горизонтальные и вертикальные. Знакомить детей с рисованием красками: учить правильно держать кисточку, надевать фартук, пользоваться нарукавниками (при наличии). </w:t>
      </w:r>
    </w:p>
    <w:p w:rsidR="00942DA0" w:rsidRDefault="008F387B">
      <w:pPr>
        <w:ind w:left="-5" w:right="8"/>
      </w:pPr>
      <w:r>
        <w:t xml:space="preserve">Учить детей правильно сидеть за столом при рисовании. </w:t>
      </w:r>
    </w:p>
    <w:p w:rsidR="00942DA0" w:rsidRDefault="008F387B">
      <w:pPr>
        <w:ind w:left="-5" w:right="8"/>
      </w:pPr>
      <w:r>
        <w:t xml:space="preserve">Учить детей правильно держать кисточку, карандаш, фломастер при изображении предметов.  </w:t>
      </w:r>
    </w:p>
    <w:p w:rsidR="00942DA0" w:rsidRDefault="008F387B">
      <w:pPr>
        <w:numPr>
          <w:ilvl w:val="0"/>
          <w:numId w:val="72"/>
        </w:numPr>
        <w:spacing w:after="207"/>
        <w:ind w:right="8" w:hanging="296"/>
      </w:pPr>
      <w:r>
        <w:t xml:space="preserve">квартал </w:t>
      </w:r>
    </w:p>
    <w:p w:rsidR="00942DA0" w:rsidRDefault="008F387B">
      <w:pPr>
        <w:ind w:left="-5" w:right="8"/>
      </w:pPr>
      <w:r>
        <w:t xml:space="preserve">Учить детей проводить прерывистые и волнистые линии личными изобразительными средствами — фломастерами, </w:t>
      </w:r>
      <w:proofErr w:type="gramStart"/>
      <w:r>
        <w:t>Учить</w:t>
      </w:r>
      <w:proofErr w:type="gramEnd"/>
      <w:r>
        <w:t xml:space="preserve"> детей проявлять эмоции в процессе работы, показывать друг другу рисунки, называть свои изображения. </w:t>
      </w:r>
    </w:p>
    <w:p w:rsidR="00942DA0" w:rsidRDefault="008F387B">
      <w:pPr>
        <w:spacing w:after="113" w:line="390" w:lineRule="auto"/>
        <w:ind w:left="-5" w:right="8"/>
      </w:pPr>
      <w:r>
        <w:lastRenderedPageBreak/>
        <w:t xml:space="preserve">Учить детей обследовать форму предмета перед его изображением («Мяч», «Колобок», «Воздушный шарик». Создавать условия для развития графических навыков у детей при работе различными изобразительными средствами. Показатели развития к концу первого года обучения Дети должны научиться: </w:t>
      </w:r>
    </w:p>
    <w:p w:rsidR="00942DA0" w:rsidRDefault="008F387B">
      <w:pPr>
        <w:ind w:left="-5" w:right="8"/>
      </w:pPr>
      <w:r>
        <w:t xml:space="preserve">§ адекватно реагировать на предложение взрослого порисовать, изображать знакомые предметы; </w:t>
      </w:r>
    </w:p>
    <w:p w:rsidR="00942DA0" w:rsidRDefault="008F387B">
      <w:pPr>
        <w:ind w:left="-5" w:right="8"/>
      </w:pPr>
      <w:r>
        <w:t xml:space="preserve">§ обследовать предмет перед рисованием, обводить по контуру; </w:t>
      </w:r>
    </w:p>
    <w:p w:rsidR="00942DA0" w:rsidRDefault="008F387B">
      <w:pPr>
        <w:ind w:left="-5" w:right="8"/>
      </w:pPr>
      <w:r>
        <w:t xml:space="preserve">§ </w:t>
      </w:r>
      <w:r>
        <w:tab/>
        <w:t xml:space="preserve">проводить </w:t>
      </w:r>
      <w:r>
        <w:tab/>
        <w:t xml:space="preserve">прямые, </w:t>
      </w:r>
      <w:r>
        <w:tab/>
        <w:t xml:space="preserve">прерывистые, </w:t>
      </w:r>
      <w:r>
        <w:tab/>
        <w:t xml:space="preserve">волнистые, </w:t>
      </w:r>
      <w:r>
        <w:tab/>
        <w:t xml:space="preserve">закругленные </w:t>
      </w:r>
      <w:r>
        <w:tab/>
        <w:t xml:space="preserve">линии </w:t>
      </w:r>
      <w:r>
        <w:tab/>
        <w:t xml:space="preserve">различными изобразительными средствами; </w:t>
      </w:r>
    </w:p>
    <w:p w:rsidR="00942DA0" w:rsidRDefault="008F387B">
      <w:pPr>
        <w:ind w:left="-5" w:right="8"/>
      </w:pPr>
      <w:r>
        <w:t xml:space="preserve">§ соотносить рисунки с реальными объектами, называть их; </w:t>
      </w:r>
    </w:p>
    <w:p w:rsidR="00942DA0" w:rsidRDefault="008F387B">
      <w:pPr>
        <w:ind w:left="-5" w:right="8"/>
      </w:pPr>
      <w:r>
        <w:t xml:space="preserve">§ положительно относиться к результатам своей работы. </w:t>
      </w:r>
    </w:p>
    <w:p w:rsidR="00942DA0" w:rsidRDefault="008F387B">
      <w:pPr>
        <w:ind w:left="-5" w:right="8"/>
      </w:pPr>
      <w:r>
        <w:t xml:space="preserve">ВТОРОЙ ГОД ОБУЧЕНИЯ </w:t>
      </w:r>
    </w:p>
    <w:p w:rsidR="00942DA0" w:rsidRDefault="008F387B">
      <w:pPr>
        <w:ind w:left="-5" w:right="8"/>
      </w:pPr>
      <w:r>
        <w:t xml:space="preserve">Задачи обучения и воспитания </w:t>
      </w:r>
    </w:p>
    <w:p w:rsidR="00942DA0" w:rsidRDefault="008F387B">
      <w:pPr>
        <w:spacing w:after="0" w:line="487" w:lineRule="auto"/>
        <w:ind w:left="-5" w:right="8"/>
      </w:pPr>
      <w:r>
        <w:t xml:space="preserve">§ Формировать у детей интерес к изобразительной деятельности, использовать при рисовании различные средства. </w:t>
      </w:r>
    </w:p>
    <w:p w:rsidR="00942DA0" w:rsidRDefault="008F387B">
      <w:pPr>
        <w:ind w:left="-5" w:right="8"/>
      </w:pPr>
      <w:r>
        <w:t xml:space="preserve">§ Учить детей передавать в рисунках внешние признаки предметов (форма - круглый, овальный; величина - большой, маленький; цвет -красный, синий, зеленый, желтый). </w:t>
      </w:r>
    </w:p>
    <w:p w:rsidR="00942DA0" w:rsidRDefault="008F387B">
      <w:pPr>
        <w:ind w:left="-5" w:right="8"/>
      </w:pPr>
      <w:r>
        <w:t xml:space="preserve">§ Учить детей ориентироваться на листе бумаги: вверху, внизу. </w:t>
      </w:r>
    </w:p>
    <w:p w:rsidR="00942DA0" w:rsidRDefault="008F387B">
      <w:pPr>
        <w:ind w:left="-5" w:right="8"/>
      </w:pPr>
      <w:r>
        <w:t xml:space="preserve">§ Подготавливать детей к выполнению сюжетных рисунков. </w:t>
      </w:r>
    </w:p>
    <w:p w:rsidR="00942DA0" w:rsidRDefault="008F387B">
      <w:pPr>
        <w:ind w:left="-5" w:right="8"/>
      </w:pPr>
      <w:r>
        <w:t xml:space="preserve">§ Учить детей участвовать в коллективном рисовании. </w:t>
      </w:r>
    </w:p>
    <w:p w:rsidR="00942DA0" w:rsidRDefault="008F387B">
      <w:pPr>
        <w:ind w:left="-5" w:right="8"/>
      </w:pPr>
      <w:r>
        <w:t xml:space="preserve">§ Воспитывать оценочное отношение детей к своим работам и работам сверстников. </w:t>
      </w:r>
    </w:p>
    <w:p w:rsidR="00942DA0" w:rsidRDefault="008F387B">
      <w:pPr>
        <w:ind w:left="-5" w:right="8"/>
      </w:pPr>
      <w:r>
        <w:t xml:space="preserve">§ Закреплять умение называть свои рисунки. </w:t>
      </w:r>
    </w:p>
    <w:p w:rsidR="00942DA0" w:rsidRDefault="008F387B">
      <w:pPr>
        <w:spacing w:after="204"/>
        <w:ind w:left="-5" w:right="8"/>
      </w:pPr>
      <w:r>
        <w:t xml:space="preserve">§ Формировать умение рассказывать о последовательности выполнения работы. </w:t>
      </w:r>
    </w:p>
    <w:p w:rsidR="00942DA0" w:rsidRDefault="008F387B">
      <w:pPr>
        <w:ind w:left="-5" w:right="8"/>
      </w:pPr>
      <w:r>
        <w:t xml:space="preserve">§ Создавать условия для формирования способов обследования предметов при рисовании (обведение по контуру). ' Учить сравнивать рисунок с натурой. </w:t>
      </w:r>
    </w:p>
    <w:p w:rsidR="00942DA0" w:rsidRDefault="008F387B">
      <w:pPr>
        <w:spacing w:after="206"/>
        <w:ind w:left="-5" w:right="8"/>
      </w:pPr>
      <w:proofErr w:type="spellStart"/>
      <w:r>
        <w:t>IКвартал</w:t>
      </w:r>
      <w:proofErr w:type="spellEnd"/>
      <w:r>
        <w:t xml:space="preserve"> Основное содержание работы </w:t>
      </w:r>
    </w:p>
    <w:p w:rsidR="00942DA0" w:rsidRDefault="008F387B">
      <w:pPr>
        <w:spacing w:after="166" w:line="303" w:lineRule="auto"/>
        <w:ind w:left="-5" w:right="8"/>
        <w:jc w:val="left"/>
      </w:pPr>
      <w:r>
        <w:t xml:space="preserve">Формировать у детей интерес к изобразительной деятельности, использовать при рисовании различные средства. Учить детей передавать в рисунках круглую форму («Мяч», «Яблоко», «Помидоры»). </w:t>
      </w:r>
    </w:p>
    <w:p w:rsidR="00942DA0" w:rsidRDefault="008F387B">
      <w:pPr>
        <w:ind w:left="-5" w:right="8"/>
      </w:pPr>
      <w:r>
        <w:lastRenderedPageBreak/>
        <w:t xml:space="preserve">Учить детей передавать в рисунках внешние признаки предметов, формировать у детей способы обследования большой, маленький («Большой и маленький мячи», «Пирамида» из двух шаров, «Неваляшка» из двух частей). </w:t>
      </w:r>
    </w:p>
    <w:p w:rsidR="00942DA0" w:rsidRDefault="008F387B">
      <w:pPr>
        <w:ind w:left="-5" w:right="8"/>
      </w:pPr>
      <w:r>
        <w:t xml:space="preserve">Подготавливать детей к выполнению сюжетных рисунков («Колобок на пеньке», «Шарики на ковре», «Листья на дереве»). Учить детей участвовать в коллективном рисовании («Листопад», «Яблоки в корзине». </w:t>
      </w:r>
    </w:p>
    <w:p w:rsidR="00942DA0" w:rsidRDefault="008F387B">
      <w:pPr>
        <w:spacing w:after="114" w:line="347" w:lineRule="auto"/>
        <w:ind w:left="-5" w:right="8"/>
      </w:pPr>
      <w:r>
        <w:t xml:space="preserve">II квартал </w:t>
      </w:r>
      <w:proofErr w:type="gramStart"/>
      <w:r>
        <w:t>Учить</w:t>
      </w:r>
      <w:proofErr w:type="gramEnd"/>
      <w:r>
        <w:t xml:space="preserve"> детей ориентироваться на листе бумаги, опираясь на результаты своих наблюдений («Тучи вверху, лужи внизу»). Учить детей передавать круглую форму в своих рисунках с натуры (макет) («Ком большой, ком маленький», «Снеговик из комков»). Создавать условия для участия детей в коллективном рисовании («Зимушка-зима», «Новогодний праздник»). </w:t>
      </w:r>
    </w:p>
    <w:p w:rsidR="00942DA0" w:rsidRDefault="008F387B">
      <w:pPr>
        <w:ind w:left="-5" w:right="8"/>
      </w:pPr>
      <w:r>
        <w:t xml:space="preserve">Учить детей передавать в рисунках элементы сюжетного изображения («В окнах дома зажглись огоньки».  Учить детей передавать в рисунках овальную форму после обследования предмета: рисование с натуры («Яичко»). </w:t>
      </w:r>
    </w:p>
    <w:p w:rsidR="00942DA0" w:rsidRDefault="008F387B">
      <w:pPr>
        <w:spacing w:after="0" w:line="485" w:lineRule="auto"/>
        <w:ind w:left="-5" w:right="4134"/>
      </w:pPr>
      <w:r>
        <w:t xml:space="preserve">Показатели развития к концу второго года обучения Дети должны научиться: </w:t>
      </w:r>
    </w:p>
    <w:p w:rsidR="00942DA0" w:rsidRDefault="008F387B">
      <w:pPr>
        <w:ind w:left="-5" w:right="8"/>
      </w:pPr>
      <w:r>
        <w:t xml:space="preserve">§ проявлять интерес к изобразительной деятельности, передавать в рисунках круглую и овальную форму, разную величину предметов; </w:t>
      </w:r>
    </w:p>
    <w:p w:rsidR="00942DA0" w:rsidRDefault="008F387B">
      <w:pPr>
        <w:ind w:left="-5" w:right="8"/>
      </w:pPr>
      <w:r>
        <w:t xml:space="preserve">§ ориентироваться на листе бумаги: вверху, внизу; </w:t>
      </w:r>
    </w:p>
    <w:p w:rsidR="00942DA0" w:rsidRDefault="008F387B">
      <w:pPr>
        <w:spacing w:after="0" w:line="488" w:lineRule="auto"/>
        <w:ind w:left="-5" w:right="8"/>
      </w:pPr>
      <w:r>
        <w:t xml:space="preserve">§ давать оценку результатам своей работы по наводящим вопросам взрослого, сравнивая ее с образцом; пользоваться словами верно, неверно, такой, не такой. </w:t>
      </w:r>
    </w:p>
    <w:p w:rsidR="00942DA0" w:rsidRDefault="008F387B">
      <w:pPr>
        <w:ind w:left="-5" w:right="8"/>
      </w:pPr>
      <w:r>
        <w:t xml:space="preserve">ТРЕТИЙ ГОД ОБУЧЕНИЯ </w:t>
      </w:r>
    </w:p>
    <w:p w:rsidR="00942DA0" w:rsidRDefault="008F387B">
      <w:pPr>
        <w:ind w:left="-5" w:right="8"/>
      </w:pPr>
      <w:r>
        <w:t xml:space="preserve">Задачи обучения и воспитания </w:t>
      </w:r>
    </w:p>
    <w:p w:rsidR="00942DA0" w:rsidRDefault="008F387B">
      <w:pPr>
        <w:ind w:left="-5" w:right="8"/>
      </w:pPr>
      <w:r>
        <w:t xml:space="preserve">§ Продолжать формировать у детей положительное отношение к занятиям по рисованию. </w:t>
      </w:r>
    </w:p>
    <w:p w:rsidR="00942DA0" w:rsidRDefault="008F387B">
      <w:pPr>
        <w:spacing w:after="206"/>
        <w:ind w:left="-5" w:right="8"/>
      </w:pPr>
      <w:r>
        <w:t xml:space="preserve">§ Создавать условия для развития самостоятельной изобразительной деятельности. </w:t>
      </w:r>
    </w:p>
    <w:p w:rsidR="00942DA0" w:rsidRDefault="008F387B">
      <w:pPr>
        <w:ind w:left="-5" w:right="8"/>
      </w:pPr>
      <w:r>
        <w:t xml:space="preserve">§ Учить располагать рисунок на листе бумаги, правильно ориентируясь в пространстве листа бумаги (вверху, внизу, посередине), фиксировать пространственные представления в речевых высказываниях. </w:t>
      </w:r>
    </w:p>
    <w:p w:rsidR="00942DA0" w:rsidRDefault="008F387B">
      <w:pPr>
        <w:ind w:left="-5" w:right="8"/>
      </w:pPr>
      <w:r>
        <w:t xml:space="preserve">§ Учить создавать декоративные рисунки по образцу с элементами народной росписи. </w:t>
      </w:r>
    </w:p>
    <w:p w:rsidR="00942DA0" w:rsidRDefault="008F387B">
      <w:pPr>
        <w:ind w:left="-5" w:right="8"/>
      </w:pPr>
      <w:r>
        <w:t xml:space="preserve">§ Учить детей анализировать образец, создавая рисунок по образцу-конструкции. </w:t>
      </w:r>
    </w:p>
    <w:p w:rsidR="00942DA0" w:rsidRDefault="008F387B">
      <w:pPr>
        <w:spacing w:after="204"/>
        <w:ind w:left="-5" w:right="8"/>
      </w:pPr>
      <w:r>
        <w:t xml:space="preserve">§ Учить детей закрашивать изображение предмета по его контуру. </w:t>
      </w:r>
    </w:p>
    <w:p w:rsidR="00942DA0" w:rsidRDefault="008F387B">
      <w:pPr>
        <w:ind w:left="-5" w:right="8"/>
      </w:pPr>
      <w:r>
        <w:t xml:space="preserve">§ Учить ребенка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 </w:t>
      </w:r>
    </w:p>
    <w:p w:rsidR="00942DA0" w:rsidRDefault="008F387B">
      <w:pPr>
        <w:spacing w:after="206"/>
        <w:ind w:left="-5" w:right="8"/>
      </w:pPr>
      <w:r>
        <w:lastRenderedPageBreak/>
        <w:t xml:space="preserve">§ Продолжать воспитывать оценочное отношение детей к своим работам и работам сверстников. </w:t>
      </w:r>
    </w:p>
    <w:p w:rsidR="00942DA0" w:rsidRDefault="008F387B">
      <w:pPr>
        <w:spacing w:after="261" w:line="259" w:lineRule="auto"/>
        <w:ind w:left="0" w:firstLine="0"/>
        <w:jc w:val="left"/>
      </w:pPr>
      <w:r>
        <w:t xml:space="preserve"> </w:t>
      </w:r>
    </w:p>
    <w:p w:rsidR="00942DA0" w:rsidRDefault="008F387B">
      <w:pPr>
        <w:ind w:left="-5" w:right="8"/>
      </w:pPr>
      <w:proofErr w:type="spellStart"/>
      <w:r>
        <w:t>IКвартал</w:t>
      </w:r>
      <w:proofErr w:type="spellEnd"/>
      <w:r>
        <w:t xml:space="preserve"> Основное содержание работы </w:t>
      </w:r>
    </w:p>
    <w:p w:rsidR="00942DA0" w:rsidRDefault="008F387B">
      <w:pPr>
        <w:spacing w:after="196"/>
        <w:ind w:left="-5" w:right="8"/>
      </w:pPr>
      <w:r>
        <w:t>Продолжать учить детей изображать в рисунках сюжет, передавая результаты своих наблюдений («Деревья осенью</w:t>
      </w:r>
      <w:proofErr w:type="gramStart"/>
      <w:r>
        <w:t>» ,</w:t>
      </w:r>
      <w:proofErr w:type="gramEnd"/>
      <w:r>
        <w:t xml:space="preserve">«Овощи в корзине», «В саду созрели яблоки»). </w:t>
      </w:r>
    </w:p>
    <w:p w:rsidR="00942DA0" w:rsidRDefault="008F387B">
      <w:pPr>
        <w:ind w:left="-5" w:right="8"/>
      </w:pPr>
      <w:r>
        <w:t xml:space="preserve">Учить детей участвовать в коллективном рисовании, создавая сюжет по итогам наблюдений за изменениями в природе: «Осеннее настроение», «Осень золотая», «Наш парк»). </w:t>
      </w:r>
    </w:p>
    <w:p w:rsidR="00942DA0" w:rsidRDefault="008F387B">
      <w:pPr>
        <w:spacing w:after="206"/>
        <w:ind w:left="-5" w:right="8"/>
      </w:pPr>
      <w:r>
        <w:t xml:space="preserve">Учить детей рисовать с натуры красками («Ветка рябины»). </w:t>
      </w:r>
    </w:p>
    <w:p w:rsidR="00942DA0" w:rsidRDefault="008F387B">
      <w:pPr>
        <w:ind w:left="-5" w:right="8"/>
      </w:pPr>
      <w:r>
        <w:t xml:space="preserve">Учить передавать в рисунках эпизоды знакомых художественных произведений, опираясь на опыт их </w:t>
      </w:r>
      <w:proofErr w:type="gramStart"/>
      <w:r>
        <w:t>драматизации  «</w:t>
      </w:r>
      <w:proofErr w:type="gramEnd"/>
      <w:r>
        <w:t xml:space="preserve">Под грибом»). </w:t>
      </w:r>
    </w:p>
    <w:p w:rsidR="00942DA0" w:rsidRDefault="008F387B">
      <w:pPr>
        <w:numPr>
          <w:ilvl w:val="0"/>
          <w:numId w:val="73"/>
        </w:numPr>
        <w:ind w:right="8" w:hanging="295"/>
      </w:pPr>
      <w:r>
        <w:t xml:space="preserve">квартал  </w:t>
      </w:r>
    </w:p>
    <w:p w:rsidR="00942DA0" w:rsidRDefault="008F387B">
      <w:pPr>
        <w:spacing w:after="195"/>
        <w:ind w:left="-5" w:right="8"/>
      </w:pPr>
      <w:r>
        <w:t xml:space="preserve">Учить детей анализировать образец, создавая рисунок по образцу конструкции («Дома», «Ворота»). Учить детей передавать в рисунках предметы, разные по цвету и форме, опираясь на анализ натуры («Неваляшка», «Чебурашка», «Снегурочка из леса к нам пришла»). </w:t>
      </w:r>
    </w:p>
    <w:p w:rsidR="00942DA0" w:rsidRDefault="008F387B">
      <w:pPr>
        <w:spacing w:after="198"/>
        <w:ind w:left="-5" w:right="8"/>
      </w:pPr>
      <w:r>
        <w:t xml:space="preserve">Учить детей ориентироваться на листе бумаги, располагая рисунки в соответствии с речевой инструкцией </w:t>
      </w:r>
      <w:proofErr w:type="gramStart"/>
      <w:r>
        <w:t>взрослого  (</w:t>
      </w:r>
      <w:proofErr w:type="gramEnd"/>
      <w:r>
        <w:t xml:space="preserve">«Тучи на небе, наверху»). </w:t>
      </w:r>
    </w:p>
    <w:p w:rsidR="00942DA0" w:rsidRDefault="008F387B">
      <w:pPr>
        <w:spacing w:after="228"/>
        <w:ind w:left="-5" w:right="8"/>
      </w:pPr>
      <w:r>
        <w:t xml:space="preserve">Учить детей передавать в рисунке сюжет, опираясь на результаты своих впечатлений («Зимний лес», «Снегурочка»).  Учить создавать по образцу декоративные рисунки с элементами народной росписи («Украсим варежку»). </w:t>
      </w:r>
    </w:p>
    <w:p w:rsidR="00942DA0" w:rsidRDefault="008F387B">
      <w:pPr>
        <w:numPr>
          <w:ilvl w:val="0"/>
          <w:numId w:val="73"/>
        </w:numPr>
        <w:spacing w:after="207"/>
        <w:ind w:right="8" w:hanging="295"/>
      </w:pPr>
      <w:r>
        <w:t xml:space="preserve">квартал </w:t>
      </w:r>
    </w:p>
    <w:p w:rsidR="00942DA0" w:rsidRDefault="008F387B">
      <w:pPr>
        <w:ind w:left="-5" w:right="8"/>
      </w:pPr>
      <w:r>
        <w:t xml:space="preserve">Учить детей способам обследования предметов, предназначенных для изображения («Машины» разной формы).  Учить передавать в рисунках с натуры основные внешние признаки овощей и фруктов (помидор, огурец, морковь, яблоко, </w:t>
      </w:r>
      <w:proofErr w:type="gramStart"/>
      <w:r>
        <w:t>груша,  грибов</w:t>
      </w:r>
      <w:proofErr w:type="gramEnd"/>
      <w:r>
        <w:t xml:space="preserve">). </w:t>
      </w:r>
    </w:p>
    <w:p w:rsidR="00942DA0" w:rsidRDefault="008F387B">
      <w:pPr>
        <w:spacing w:after="204"/>
        <w:ind w:left="-5" w:right="8"/>
      </w:pPr>
      <w:r>
        <w:t xml:space="preserve">Учить детей создавать коллективные изображения («Весенние деньки», «Дерево весной»). </w:t>
      </w:r>
    </w:p>
    <w:p w:rsidR="00942DA0" w:rsidRDefault="008F387B">
      <w:pPr>
        <w:spacing w:after="195"/>
        <w:ind w:left="-5" w:right="8"/>
      </w:pPr>
      <w:r>
        <w:t xml:space="preserve">Учить детей создавать изображения по замыслу, исходя из жизненного опыта и на основе эпизодов знакомых </w:t>
      </w:r>
      <w:proofErr w:type="gramStart"/>
      <w:r>
        <w:t>сказок  (</w:t>
      </w:r>
      <w:proofErr w:type="gramEnd"/>
      <w:r>
        <w:t xml:space="preserve">«Дети делают зарядку»). </w:t>
      </w:r>
    </w:p>
    <w:p w:rsidR="00942DA0" w:rsidRDefault="008F387B">
      <w:pPr>
        <w:spacing w:after="134" w:line="371" w:lineRule="auto"/>
        <w:ind w:left="-5" w:right="8"/>
      </w:pPr>
      <w:r>
        <w:t xml:space="preserve">Знакомить детей с дымковской игрушкой и основными ее элементами: круги, крупные точки, </w:t>
      </w:r>
      <w:proofErr w:type="spellStart"/>
      <w:r>
        <w:t>примакивания</w:t>
      </w:r>
      <w:proofErr w:type="spellEnd"/>
      <w:r>
        <w:t xml:space="preserve">, волнистые линии.  Учить детей раскрашивать силуэты птиц и людей по мотивам дымковской игрушки. Повышать самостоятельность.  Показатели развития к концу третьего года обучения </w:t>
      </w:r>
    </w:p>
    <w:p w:rsidR="00942DA0" w:rsidRDefault="008F387B">
      <w:pPr>
        <w:ind w:left="-5" w:right="8"/>
      </w:pPr>
      <w:r>
        <w:t xml:space="preserve">Дети должны научиться: </w:t>
      </w:r>
    </w:p>
    <w:p w:rsidR="00942DA0" w:rsidRDefault="008F387B">
      <w:pPr>
        <w:spacing w:after="206"/>
        <w:ind w:left="-5" w:right="8"/>
      </w:pPr>
      <w:r>
        <w:t xml:space="preserve">§ проявлять положительное отношение к занятиям по рисованию; </w:t>
      </w:r>
    </w:p>
    <w:p w:rsidR="00942DA0" w:rsidRDefault="008F387B">
      <w:pPr>
        <w:ind w:left="-5" w:right="8"/>
      </w:pPr>
      <w:r>
        <w:lastRenderedPageBreak/>
        <w:t xml:space="preserve">§ располагать рисунок на листе бумаги, правильно ориентируясь в пространстве листа бумаги (вверху, внизу, посередине); фиксировать пространственные представления в речевых высказываниях; </w:t>
      </w:r>
    </w:p>
    <w:p w:rsidR="00942DA0" w:rsidRDefault="008F387B">
      <w:pPr>
        <w:ind w:left="-5" w:right="8"/>
      </w:pPr>
      <w:r>
        <w:t xml:space="preserve">§ создавать декоративные рисунки по образцу с элементами народной росписи; </w:t>
      </w:r>
    </w:p>
    <w:p w:rsidR="00942DA0" w:rsidRDefault="008F387B">
      <w:pPr>
        <w:ind w:left="-5" w:right="8"/>
      </w:pPr>
      <w:r>
        <w:t xml:space="preserve">§ анализировать образец, создавая рисунок по образцу-конструкции; </w:t>
      </w:r>
    </w:p>
    <w:p w:rsidR="00942DA0" w:rsidRDefault="008F387B">
      <w:pPr>
        <w:ind w:left="-5" w:right="8"/>
      </w:pPr>
      <w:r>
        <w:t xml:space="preserve">§ закрашивать изображение предмета с определенным контуром; </w:t>
      </w:r>
    </w:p>
    <w:p w:rsidR="00942DA0" w:rsidRDefault="008F387B">
      <w:pPr>
        <w:ind w:left="-5" w:right="8"/>
      </w:pPr>
      <w:r>
        <w:t xml:space="preserve">§ создавать рисунки со знакомыми сюжетами; </w:t>
      </w:r>
    </w:p>
    <w:p w:rsidR="00942DA0" w:rsidRDefault="008F387B">
      <w:pPr>
        <w:ind w:left="-5" w:right="8"/>
      </w:pPr>
      <w:r>
        <w:t xml:space="preserve">§ давать оценку своим работам и работам сверстников. </w:t>
      </w:r>
    </w:p>
    <w:p w:rsidR="00942DA0" w:rsidRDefault="008F387B">
      <w:pPr>
        <w:ind w:left="-5" w:right="8"/>
      </w:pPr>
      <w:r>
        <w:t xml:space="preserve">ЧЕТВЕРТЫЙ ГОД ОБУЧЕНИЯ </w:t>
      </w:r>
    </w:p>
    <w:p w:rsidR="00942DA0" w:rsidRDefault="008F387B">
      <w:pPr>
        <w:ind w:left="-5" w:right="8"/>
      </w:pPr>
      <w:r>
        <w:t xml:space="preserve">Задачи обучения и воспитания </w:t>
      </w:r>
    </w:p>
    <w:p w:rsidR="00942DA0" w:rsidRDefault="008F387B">
      <w:pPr>
        <w:spacing w:after="0" w:line="484" w:lineRule="auto"/>
        <w:ind w:left="-5" w:right="8"/>
      </w:pPr>
      <w:r>
        <w:t xml:space="preserve">§ Создавать условия для развития и закрепления у детей интереса к процессу и результатам рисования. </w:t>
      </w:r>
    </w:p>
    <w:p w:rsidR="00942DA0" w:rsidRDefault="008F387B">
      <w:pPr>
        <w:ind w:left="-5" w:right="8"/>
      </w:pPr>
      <w:r>
        <w:t xml:space="preserve">§ Учить детей обобщать в изображениях результаты своих наблюдений за изменениями в природе и социальной жизнью. </w:t>
      </w:r>
    </w:p>
    <w:p w:rsidR="00942DA0" w:rsidRDefault="008F387B">
      <w:pPr>
        <w:spacing w:after="0" w:line="486" w:lineRule="auto"/>
        <w:ind w:left="-5" w:right="8"/>
      </w:pPr>
      <w:r>
        <w:t xml:space="preserve">§ Закреплять у детей умение передавать в рисунках предметы различной формы, знакомить с изображением предметов и их элементов треугольной формы. </w:t>
      </w:r>
    </w:p>
    <w:p w:rsidR="00942DA0" w:rsidRDefault="008F387B">
      <w:pPr>
        <w:ind w:left="-5" w:right="8"/>
      </w:pPr>
      <w:r>
        <w:t xml:space="preserve">§ Учить детей использовать разнообразные цвета и цветовые оттенки в изображениях предметов и явлений окружающей природы. </w:t>
      </w:r>
    </w:p>
    <w:p w:rsidR="00942DA0" w:rsidRDefault="008F387B">
      <w:pPr>
        <w:spacing w:after="3" w:line="486" w:lineRule="auto"/>
        <w:ind w:left="-5" w:right="8"/>
      </w:pPr>
      <w:r>
        <w:t xml:space="preserve">§ Закреплять у детей умение отображать предметы и явления окружающей действительности в совокупности их визуальных признаков и характеристик (по представлению). </w:t>
      </w:r>
    </w:p>
    <w:p w:rsidR="00942DA0" w:rsidRDefault="008F387B">
      <w:pPr>
        <w:ind w:left="-5" w:right="8"/>
      </w:pPr>
      <w:r>
        <w:t xml:space="preserve">§ Продолжать учить детей дорисовывать целостные, законченные изображения на основе заданных геометрических форм и незаконченных элементов. </w:t>
      </w:r>
    </w:p>
    <w:p w:rsidR="00942DA0" w:rsidRDefault="008F387B">
      <w:pPr>
        <w:spacing w:after="204"/>
        <w:ind w:left="-5" w:right="8"/>
      </w:pPr>
      <w:proofErr w:type="spellStart"/>
      <w:r>
        <w:t>IКвартал</w:t>
      </w:r>
      <w:proofErr w:type="spellEnd"/>
      <w:r>
        <w:t xml:space="preserve"> Основное содержание работы </w:t>
      </w:r>
    </w:p>
    <w:p w:rsidR="00942DA0" w:rsidRDefault="008F387B">
      <w:pPr>
        <w:ind w:left="-5" w:right="8"/>
      </w:pPr>
      <w:r>
        <w:t xml:space="preserve">Создавать условия для закрепления у детей интереса к процессу и результатам рисования в свободное время по </w:t>
      </w:r>
      <w:proofErr w:type="gramStart"/>
      <w:r>
        <w:t>иллюстрациям  в</w:t>
      </w:r>
      <w:proofErr w:type="gramEnd"/>
      <w:r>
        <w:t xml:space="preserve"> детских книгах. </w:t>
      </w:r>
    </w:p>
    <w:p w:rsidR="00942DA0" w:rsidRDefault="008F387B">
      <w:pPr>
        <w:spacing w:after="198"/>
        <w:ind w:left="-5" w:right="8"/>
      </w:pPr>
      <w:r>
        <w:t xml:space="preserve">Закреплять у детей умение передавать в рисунках предметы различной формы, знакомить с изображением предметов </w:t>
      </w:r>
      <w:proofErr w:type="gramStart"/>
      <w:r>
        <w:t>( «</w:t>
      </w:r>
      <w:proofErr w:type="gramEnd"/>
      <w:r>
        <w:t xml:space="preserve">Петрушка в шапочке»). </w:t>
      </w:r>
    </w:p>
    <w:p w:rsidR="00942DA0" w:rsidRDefault="008F387B">
      <w:pPr>
        <w:spacing w:after="198"/>
        <w:ind w:left="-5" w:right="8"/>
      </w:pPr>
      <w:r>
        <w:t xml:space="preserve">Учить детей обобщать в изображениях результаты собственных наблюдений за изменениями в </w:t>
      </w:r>
      <w:proofErr w:type="gramStart"/>
      <w:r>
        <w:t>природе  (</w:t>
      </w:r>
      <w:proofErr w:type="gramEnd"/>
      <w:r>
        <w:t xml:space="preserve">«Солнечный день»). </w:t>
      </w:r>
    </w:p>
    <w:p w:rsidR="00942DA0" w:rsidRDefault="008F387B">
      <w:pPr>
        <w:ind w:left="-5" w:right="8"/>
      </w:pPr>
      <w:r>
        <w:t xml:space="preserve">Учить детей использовать в изображениях предметов и явлений окружающей природы разнообразные цвета и цветовые гаммы. Продолжать учить детей дорисовывать целостные, </w:t>
      </w:r>
      <w:r>
        <w:lastRenderedPageBreak/>
        <w:t xml:space="preserve">законченные изображения на основе заданных </w:t>
      </w:r>
      <w:proofErr w:type="gramStart"/>
      <w:r>
        <w:t>геометрических  форм</w:t>
      </w:r>
      <w:proofErr w:type="gramEnd"/>
      <w:r>
        <w:t xml:space="preserve"> (квадрата, круга, треугольника). </w:t>
      </w:r>
    </w:p>
    <w:p w:rsidR="00942DA0" w:rsidRDefault="008F387B">
      <w:pPr>
        <w:spacing w:after="197"/>
        <w:ind w:left="-5" w:right="8"/>
      </w:pPr>
      <w:r>
        <w:t xml:space="preserve">Учить детей наблюдать за движениями человека, повторять их по образцу, изображать соответствующие фигуры. Продолжать учить детей изображать фигуру человека в движении, передавая его настроение («Портрет друга»). Учить создавать сюжетные изображения по собственному замыслу («Любимая игрушка», «Моя любимая сказка»). Знакомить с элементами хохломской росписи, учить детей передавать красочные, ритмичные орнаменты по образцу. </w:t>
      </w:r>
    </w:p>
    <w:p w:rsidR="00942DA0" w:rsidRDefault="008F387B">
      <w:pPr>
        <w:spacing w:after="251" w:line="259" w:lineRule="auto"/>
        <w:ind w:left="0" w:firstLine="0"/>
        <w:jc w:val="left"/>
      </w:pPr>
      <w:r>
        <w:t xml:space="preserve"> </w:t>
      </w:r>
    </w:p>
    <w:p w:rsidR="00942DA0" w:rsidRDefault="008F387B">
      <w:pPr>
        <w:numPr>
          <w:ilvl w:val="0"/>
          <w:numId w:val="74"/>
        </w:numPr>
        <w:ind w:right="8" w:hanging="296"/>
      </w:pPr>
      <w:r>
        <w:t xml:space="preserve">квартал </w:t>
      </w:r>
    </w:p>
    <w:p w:rsidR="00942DA0" w:rsidRDefault="008F387B">
      <w:pPr>
        <w:spacing w:after="198"/>
        <w:ind w:left="-5" w:right="8"/>
      </w:pPr>
      <w:r>
        <w:t xml:space="preserve">Закреплять умение рисовать животных, передавать их фигуры в разных положениях («Зайка под елочкой»). Учить детей рисовать «в широкой полосе» сюжет или его элементы («Зима наступила», «Декабрь», «Встреча Нового года»).  Закреплять умение ориентироваться в пространстве листа бумаги (вверху, внизу, посередине, слева, справа). Закреплять умение передавать в изображении настроение персонажа («Веселый клоун», «Грустный клоун»). </w:t>
      </w:r>
    </w:p>
    <w:p w:rsidR="00942DA0" w:rsidRDefault="008F387B">
      <w:pPr>
        <w:ind w:left="-5" w:right="8"/>
      </w:pPr>
      <w:r>
        <w:t xml:space="preserve">Учить детей создавать изображения, сочетающие элементы рисования и аппликации (эпизоды знакомых сказок). Учить детей передавать в рисунке фигуры человека и животных в движении («Мальчик идет», «Мишка делает зарядку»). Создавать условия для дальнейшего формирования у детей умений обсуждать изображаемое и распределять объекты «Зимние забавы»). </w:t>
      </w:r>
    </w:p>
    <w:p w:rsidR="00942DA0" w:rsidRDefault="008F387B">
      <w:pPr>
        <w:numPr>
          <w:ilvl w:val="0"/>
          <w:numId w:val="74"/>
        </w:numPr>
        <w:spacing w:after="207"/>
        <w:ind w:right="8" w:hanging="296"/>
      </w:pPr>
      <w:r>
        <w:t xml:space="preserve">квартал </w:t>
      </w:r>
    </w:p>
    <w:p w:rsidR="00942DA0" w:rsidRDefault="008F387B">
      <w:pPr>
        <w:spacing w:after="198"/>
        <w:ind w:left="-5" w:right="8"/>
      </w:pPr>
      <w:r>
        <w:t xml:space="preserve">Закреплять у детей желание рисовать по результатам коллективных наблюдений за изменениями в природе </w:t>
      </w:r>
      <w:proofErr w:type="gramStart"/>
      <w:r>
        <w:t>( «</w:t>
      </w:r>
      <w:proofErr w:type="gramEnd"/>
      <w:r>
        <w:t xml:space="preserve">Весна пришла»). </w:t>
      </w:r>
    </w:p>
    <w:p w:rsidR="00942DA0" w:rsidRDefault="008F387B">
      <w:pPr>
        <w:spacing w:after="197"/>
        <w:ind w:left="-5" w:right="8"/>
      </w:pPr>
      <w:r>
        <w:t xml:space="preserve">Учить детей передавать в рисунке собственные представления, сформировавшиеся на основе сюжетов прочитанных произведений, опыта, полученного в результате игры-драматизации («Зайка и белочка», «Дочки-матери», «Зоопарк»). </w:t>
      </w:r>
    </w:p>
    <w:p w:rsidR="00942DA0" w:rsidRDefault="008F387B">
      <w:pPr>
        <w:spacing w:after="197"/>
        <w:ind w:left="-5" w:right="8"/>
      </w:pPr>
      <w:r>
        <w:t xml:space="preserve">Учить детей создавать изображения, сочетающие элементы рисования и аппликации («Ветки в вазе» — ветки нарисовать, наклеить, ручей, кусты и камушки нарисовать). </w:t>
      </w:r>
    </w:p>
    <w:p w:rsidR="00942DA0" w:rsidRDefault="008F387B">
      <w:pPr>
        <w:ind w:left="-5" w:right="8"/>
      </w:pPr>
      <w:r>
        <w:t xml:space="preserve">Учить детей иллюстрировать сюжеты любимых сказок после их прослушивания или просмотра мультфильмов. </w:t>
      </w:r>
    </w:p>
    <w:p w:rsidR="00942DA0" w:rsidRDefault="008F387B">
      <w:pPr>
        <w:spacing w:after="206"/>
        <w:ind w:left="-5" w:right="8"/>
      </w:pPr>
      <w:r>
        <w:t xml:space="preserve">Знакомить детей с хохломской росписью (роспись на силуэте «Чаша», «Спинка стульчика»). </w:t>
      </w:r>
    </w:p>
    <w:p w:rsidR="00942DA0" w:rsidRDefault="008F387B">
      <w:pPr>
        <w:ind w:left="-5" w:right="8"/>
      </w:pPr>
      <w:r>
        <w:t xml:space="preserve">Воспитывать у детей желание дарить свои рисунки и поделки малышам и членам семьи («Портрет мамы», «Книжка- малышка»). Развивать у детей планирующую функцию речи, воспитывая потребность определять в речи замысел будущего. </w:t>
      </w:r>
    </w:p>
    <w:p w:rsidR="00942DA0" w:rsidRDefault="008F387B">
      <w:pPr>
        <w:ind w:left="-5" w:right="8"/>
      </w:pPr>
      <w:r>
        <w:t xml:space="preserve"> Показатели развития к концу четвертого года обучения </w:t>
      </w:r>
    </w:p>
    <w:p w:rsidR="00942DA0" w:rsidRDefault="008F387B">
      <w:pPr>
        <w:ind w:left="-5" w:right="8"/>
      </w:pPr>
      <w:r>
        <w:t xml:space="preserve">Дети должны научиться: </w:t>
      </w:r>
    </w:p>
    <w:p w:rsidR="00942DA0" w:rsidRDefault="008F387B">
      <w:pPr>
        <w:spacing w:after="206"/>
        <w:ind w:left="-5" w:right="8"/>
      </w:pPr>
      <w:r>
        <w:t xml:space="preserve">§ готовить рабочее место к выполнению задания в соответствии с определенным видом </w:t>
      </w:r>
    </w:p>
    <w:p w:rsidR="00942DA0" w:rsidRDefault="008F387B">
      <w:pPr>
        <w:ind w:left="-5" w:right="8"/>
      </w:pPr>
      <w:r>
        <w:lastRenderedPageBreak/>
        <w:t xml:space="preserve">изобразительной деятельности; 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 </w:t>
      </w:r>
    </w:p>
    <w:p w:rsidR="00942DA0" w:rsidRDefault="008F387B">
      <w:pPr>
        <w:ind w:left="-5" w:right="8"/>
      </w:pPr>
      <w:r>
        <w:t xml:space="preserve">§ создавать по просьбе взрослого предметные и сюжетные изображения знакомого содержания; </w:t>
      </w:r>
    </w:p>
    <w:p w:rsidR="00942DA0" w:rsidRDefault="008F387B">
      <w:pPr>
        <w:ind w:left="-5" w:right="8"/>
      </w:pPr>
      <w:r>
        <w:t xml:space="preserve">§ выполнять рисунки по предварительному замыслу; </w:t>
      </w:r>
    </w:p>
    <w:p w:rsidR="00942DA0" w:rsidRDefault="008F387B">
      <w:pPr>
        <w:ind w:left="-5" w:right="8"/>
      </w:pPr>
      <w:r>
        <w:t xml:space="preserve">§ участвовать в выполнении коллективных изображений; </w:t>
      </w:r>
    </w:p>
    <w:p w:rsidR="00942DA0" w:rsidRDefault="008F387B">
      <w:pPr>
        <w:spacing w:after="3" w:line="486" w:lineRule="auto"/>
        <w:ind w:left="-5" w:right="8"/>
      </w:pPr>
      <w:r>
        <w:t xml:space="preserve">§ эмоционально реагировать на красивые сочетания цветов, подбор предметов в композициях, оригинальных изображениях; </w:t>
      </w:r>
    </w:p>
    <w:p w:rsidR="00942DA0" w:rsidRDefault="008F387B">
      <w:pPr>
        <w:ind w:left="-5" w:right="8"/>
      </w:pPr>
      <w:r>
        <w:t xml:space="preserve">§ рассказывать о последовательности выполнения работы; </w:t>
      </w:r>
    </w:p>
    <w:p w:rsidR="00942DA0" w:rsidRDefault="008F387B">
      <w:pPr>
        <w:ind w:left="-5" w:right="8"/>
      </w:pPr>
      <w:r>
        <w:t xml:space="preserve">§ давать оценку своим работам и работам сверстников. </w:t>
      </w:r>
    </w:p>
    <w:p w:rsidR="00942DA0" w:rsidRDefault="008F387B" w:rsidP="0069619A">
      <w:pPr>
        <w:spacing w:after="0" w:line="259" w:lineRule="auto"/>
        <w:ind w:right="8"/>
        <w:jc w:val="center"/>
      </w:pPr>
      <w:r>
        <w:rPr>
          <w:b/>
        </w:rPr>
        <w:t xml:space="preserve">Перечень оборудования и дидактического материала,  </w:t>
      </w:r>
    </w:p>
    <w:p w:rsidR="00942DA0" w:rsidRDefault="008F387B" w:rsidP="0069619A">
      <w:pPr>
        <w:spacing w:after="0" w:line="259" w:lineRule="auto"/>
        <w:ind w:right="5"/>
        <w:jc w:val="center"/>
      </w:pPr>
      <w:r>
        <w:rPr>
          <w:b/>
        </w:rPr>
        <w:t xml:space="preserve">который можно использовать в работе </w:t>
      </w:r>
    </w:p>
    <w:p w:rsidR="00942DA0" w:rsidRPr="0069619A" w:rsidRDefault="008F387B">
      <w:pPr>
        <w:ind w:left="-5" w:right="8"/>
        <w:rPr>
          <w:i/>
        </w:rPr>
      </w:pPr>
      <w:r w:rsidRPr="0069619A">
        <w:rPr>
          <w:i/>
        </w:rPr>
        <w:t xml:space="preserve">Лепка </w:t>
      </w:r>
    </w:p>
    <w:p w:rsidR="00942DA0" w:rsidRDefault="008F387B">
      <w:pPr>
        <w:ind w:left="-5" w:right="8"/>
      </w:pPr>
      <w:r>
        <w:t xml:space="preserve">Материалы для лепки: глина, цветное тесто, пластилин; па л о ч к и разной длины и ширины для рисования на песке во время прогулки; банки с плотно прилегающими крышками для хранения глины; кисти  для росписи глиняных изделий; набор формочек для теста различной формы (круглые, квадратные, треугольные) и разной величины (большие, маленькие, мелкие, глубокие); тряпочки для обработки изделия; печатки разной формы для украшения вылепленного изделия; стеки разной формы; салфетки из ткани; скалки разного размера; наглядный материал: овощи, фрукты, грибы (муляжи и натуральные объекты); наборы игрушек: куклы, животные, птицы, транспорт и др.; демонстрационный материал: наборы открыток и иллюстраций к знакомым детям художественным произведениям; открытки с изображениями росписи по дереву, русской керамики;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942DA0" w:rsidRPr="0069619A" w:rsidRDefault="008F387B">
      <w:pPr>
        <w:spacing w:after="204"/>
        <w:ind w:left="-5" w:right="8"/>
        <w:rPr>
          <w:i/>
        </w:rPr>
      </w:pPr>
      <w:r w:rsidRPr="0069619A">
        <w:rPr>
          <w:i/>
        </w:rPr>
        <w:t xml:space="preserve">Аппликация </w:t>
      </w:r>
    </w:p>
    <w:p w:rsidR="00942DA0" w:rsidRDefault="008F387B">
      <w:pPr>
        <w:ind w:left="-5" w:right="8"/>
      </w:pPr>
      <w:r>
        <w:t xml:space="preserve">Наборы цветной бумаги разной фактуры; набор щетинных кистей для работы с клеем; пластина (подкладка) для намазывания форм клеем; салфетки из ткани для прижимания форм к бумаге; ножницы с тупыми концами для вырезания форм; розетки для клея; подносы для форм; клей для аппликации; наглядный материал: овощи, фрукты, грибы (муляжи и натуральные объекты); наборы игрушек: куклы, животные, птицы, транспорт, рыбы, знакомые сказочные персонажи; наборы открыток и иллюстраций к знакомым детям художественным произведениям; открытки с изображениями росписи по дереву, русской керамики; предметы народного </w:t>
      </w:r>
      <w:proofErr w:type="spellStart"/>
      <w:r>
        <w:t>декоративноприкладного</w:t>
      </w:r>
      <w:proofErr w:type="spellEnd"/>
      <w:r>
        <w:t xml:space="preserve"> искусства (дымковская игрушка, предметы с городецкой росписью, хохломской росписью), открытки с их изображением. </w:t>
      </w:r>
    </w:p>
    <w:p w:rsidR="00942DA0" w:rsidRPr="0069619A" w:rsidRDefault="008F387B">
      <w:pPr>
        <w:spacing w:after="204"/>
        <w:ind w:left="-5" w:right="8"/>
        <w:rPr>
          <w:i/>
        </w:rPr>
      </w:pPr>
      <w:r w:rsidRPr="0069619A">
        <w:rPr>
          <w:i/>
        </w:rPr>
        <w:t xml:space="preserve">Рисование </w:t>
      </w:r>
    </w:p>
    <w:p w:rsidR="00942DA0" w:rsidRDefault="008F387B" w:rsidP="0069619A">
      <w:pPr>
        <w:spacing w:after="201"/>
        <w:ind w:left="-5" w:right="8"/>
      </w:pPr>
      <w:r>
        <w:t xml:space="preserve">Мольберты для рисования; доска настенная для рисования мелом, расположенная на доступном </w:t>
      </w:r>
      <w:proofErr w:type="spellStart"/>
      <w:r>
        <w:t>детямуровне</w:t>
      </w:r>
      <w:proofErr w:type="spellEnd"/>
      <w:r>
        <w:t xml:space="preserve">; стенд для размещения детских рисунков; индивидуальные доски для рисования </w:t>
      </w:r>
      <w:r>
        <w:lastRenderedPageBreak/>
        <w:t xml:space="preserve">мелками, фломастерами; наборы белой бумаги различной плотности — гладкая, шершавая; наборы цветной бумаги светлых оттенков — желтого, сиреневого, голубого и т. д.; стаканчики для кисточек, для краски; фартуки; нарукавники; подносы для выполненных поделок из глины, пластилина; наборы карандашей: волоконные разной толщины, угольные; наборы маркеров; наборы фломастеров; наборы цветных, восковых мелков; наборы красок: гуашь, акварель; кисточки круглые для рисования красками (среднего, маленького и большого размера); палитры различных форм и подставки для кистей; материалы для аппликации (цветная бумага разной плотности, ткани разного вида и цвета, природный материал); банки или стаканы для воды; салфетки из ткани, хорошо впитывающие воду, для осушения кисти после промывания; иллюстрации к литературным произведениям; наглядный материал: овощи, фрукты, грибы (муляжи и натуральные объекты); наборы игрушек: куклы, животные, птицы, транспорт и др.; демонстрационный материал: наборы открыток и иллюстраций к знакомым детям художественным произведениям; открытки с изображениями росписи по дереву, русской керамики, предметов быта с мотивами городецкой и хохломской росписи. </w:t>
      </w:r>
    </w:p>
    <w:p w:rsidR="00942DA0" w:rsidRPr="0069619A" w:rsidRDefault="008F387B" w:rsidP="0069619A">
      <w:pPr>
        <w:spacing w:after="0" w:line="267" w:lineRule="auto"/>
        <w:ind w:left="0" w:firstLine="0"/>
        <w:jc w:val="left"/>
        <w:rPr>
          <w:i/>
        </w:rPr>
      </w:pPr>
      <w:r w:rsidRPr="0069619A">
        <w:rPr>
          <w:i/>
        </w:rPr>
        <w:t xml:space="preserve">Формы работы с детьми с ограниченными возможностями здоровья  </w:t>
      </w:r>
    </w:p>
    <w:p w:rsidR="00942DA0" w:rsidRPr="0069619A" w:rsidRDefault="008F387B" w:rsidP="0069619A">
      <w:pPr>
        <w:spacing w:after="0" w:line="267" w:lineRule="auto"/>
        <w:ind w:left="0" w:firstLine="0"/>
        <w:jc w:val="left"/>
        <w:rPr>
          <w:i/>
        </w:rPr>
      </w:pPr>
      <w:r w:rsidRPr="0069619A">
        <w:rPr>
          <w:i/>
        </w:rPr>
        <w:t xml:space="preserve">Образовательная деятельность, осуществляемая в процессе организации различных видов детской деятельности. </w:t>
      </w:r>
    </w:p>
    <w:p w:rsidR="00942DA0" w:rsidRDefault="008F387B">
      <w:pPr>
        <w:ind w:left="-5" w:right="8"/>
      </w:pPr>
      <w:r>
        <w:t xml:space="preserve"> Специально подготовленные педагогами занятия коррекционно-развивающей направленности для детей с РАС, учитывающие: программные требования к организации процесса обучения и воспитания к организации процесса обучения и воспитания дошкольника, структуру дефекта, возраст и индивидуальные особенности каждого ребенка. </w:t>
      </w:r>
    </w:p>
    <w:p w:rsidR="00942DA0" w:rsidRPr="0069619A" w:rsidRDefault="008F387B">
      <w:pPr>
        <w:spacing w:after="203" w:line="267" w:lineRule="auto"/>
        <w:ind w:left="-5"/>
        <w:jc w:val="left"/>
        <w:rPr>
          <w:i/>
        </w:rPr>
      </w:pPr>
      <w:r w:rsidRPr="0069619A">
        <w:rPr>
          <w:i/>
        </w:rPr>
        <w:t xml:space="preserve">Образовательная деятельность, осуществляемая в ходе режимных моментов.  </w:t>
      </w:r>
    </w:p>
    <w:p w:rsidR="00942DA0" w:rsidRDefault="008F387B">
      <w:pPr>
        <w:ind w:left="-5" w:right="8"/>
      </w:pPr>
      <w:r>
        <w:t xml:space="preserve">Организация активного целенаправленного взаимодействия педагога с детьми на занятиях, в игре, в бытовой и общественно-полезной работе с целью достижения результата, отвечающего реализации потребностей каждого участника совместной деятельности, на основе формирования и развития индивидуальных связей.  </w:t>
      </w:r>
    </w:p>
    <w:p w:rsidR="00942DA0" w:rsidRPr="0069619A" w:rsidRDefault="008F387B">
      <w:pPr>
        <w:spacing w:after="205" w:line="267" w:lineRule="auto"/>
        <w:ind w:left="-5"/>
        <w:jc w:val="left"/>
        <w:rPr>
          <w:i/>
        </w:rPr>
      </w:pPr>
      <w:r w:rsidRPr="0069619A">
        <w:rPr>
          <w:i/>
        </w:rPr>
        <w:t xml:space="preserve">Самостоятельная деятельность детей.  </w:t>
      </w:r>
    </w:p>
    <w:p w:rsidR="00942DA0" w:rsidRDefault="008F387B">
      <w:pPr>
        <w:ind w:left="-5" w:right="8"/>
      </w:pPr>
      <w:r>
        <w:t xml:space="preserve">Формирование специальных условий в процессе коррекционного обучения и воспитания детей с ограниченным и возможностями здоровья по закреплению и дальнейшему использованию навыков самообслуживания, общения и регуляции поведения, ориентированное на повышение их адаптационных способностей и расширение жизненного опыта. </w:t>
      </w:r>
    </w:p>
    <w:p w:rsidR="00942DA0" w:rsidRPr="0069619A" w:rsidRDefault="0069619A">
      <w:pPr>
        <w:spacing w:after="253" w:line="267" w:lineRule="auto"/>
        <w:ind w:left="-5"/>
        <w:jc w:val="left"/>
        <w:rPr>
          <w:i/>
        </w:rPr>
      </w:pPr>
      <w:r w:rsidRPr="0069619A">
        <w:rPr>
          <w:i/>
        </w:rPr>
        <w:t xml:space="preserve"> Результаты</w:t>
      </w:r>
      <w:r w:rsidR="008F387B" w:rsidRPr="0069619A">
        <w:rPr>
          <w:i/>
        </w:rPr>
        <w:t xml:space="preserve"> </w:t>
      </w:r>
      <w:proofErr w:type="spellStart"/>
      <w:r w:rsidR="008F387B" w:rsidRPr="0069619A">
        <w:rPr>
          <w:i/>
        </w:rPr>
        <w:t>коррекционно</w:t>
      </w:r>
      <w:proofErr w:type="spellEnd"/>
      <w:r w:rsidR="008F387B" w:rsidRPr="0069619A">
        <w:rPr>
          <w:i/>
        </w:rPr>
        <w:t xml:space="preserve">–развивающей работы </w:t>
      </w:r>
    </w:p>
    <w:p w:rsidR="00942DA0" w:rsidRDefault="008F387B">
      <w:pPr>
        <w:ind w:left="-5" w:right="8"/>
      </w:pPr>
      <w:r>
        <w:t xml:space="preserve"> Результатом реализации указанных целей и задач должно быть создание комфортной развивающей образовательной среды:  </w:t>
      </w:r>
    </w:p>
    <w:p w:rsidR="00942DA0" w:rsidRDefault="008F387B">
      <w:pPr>
        <w:ind w:left="-5" w:right="8"/>
      </w:pPr>
      <w:r>
        <w:t xml:space="preserve">-обеспечивающей воспитание, обучение, социальную адаптацию и интеграцию детей с ограниченными возможностями здоровья (РАС);  </w:t>
      </w:r>
    </w:p>
    <w:p w:rsidR="00942DA0" w:rsidRDefault="008F387B">
      <w:pPr>
        <w:ind w:left="-5" w:right="8"/>
      </w:pPr>
      <w:r>
        <w:t xml:space="preserve">-обеспечивающей его качество, доступность и открытость для детей с ограниченными возможностями здоровья, их родителей (законных представителей). </w:t>
      </w:r>
    </w:p>
    <w:p w:rsidR="00942DA0" w:rsidRDefault="008F387B">
      <w:pPr>
        <w:ind w:left="-5" w:right="8"/>
      </w:pPr>
      <w:r>
        <w:t xml:space="preserve"> В результате реализации коррекционной программы:  </w:t>
      </w:r>
    </w:p>
    <w:p w:rsidR="00942DA0" w:rsidRDefault="008F387B">
      <w:pPr>
        <w:ind w:left="-5" w:right="8"/>
      </w:pPr>
      <w:r>
        <w:lastRenderedPageBreak/>
        <w:t xml:space="preserve">-будут определены особые образовательные потребности ребенка с ограниченными возможностями здоровья;  </w:t>
      </w:r>
    </w:p>
    <w:p w:rsidR="00942DA0" w:rsidRDefault="008F387B">
      <w:pPr>
        <w:ind w:left="-5" w:right="8"/>
      </w:pPr>
      <w:r>
        <w:t xml:space="preserve">-будет выстроена система индивидуально ориентированной социально-психолого- педагогической помощи ребенка с ограниченными возможностями здоровья с </w:t>
      </w:r>
      <w:proofErr w:type="spellStart"/>
      <w:r>
        <w:t>учѐтом</w:t>
      </w:r>
      <w:proofErr w:type="spellEnd"/>
      <w:r>
        <w:t xml:space="preserve"> особенностей психического и физического развития, индивидуальных возможностей ребенка.  </w:t>
      </w:r>
    </w:p>
    <w:p w:rsidR="00942DA0" w:rsidRDefault="008F387B">
      <w:pPr>
        <w:ind w:left="-5" w:right="8"/>
      </w:pPr>
      <w:r>
        <w:t xml:space="preserve">Эффективность коррекционно-развивающей работы определяется по итогам обследования ребенка на заседаниях </w:t>
      </w:r>
      <w:proofErr w:type="gramStart"/>
      <w:r>
        <w:t>территориальной  психолого</w:t>
      </w:r>
      <w:proofErr w:type="gramEnd"/>
      <w:r>
        <w:t xml:space="preserve">-медико-педагогической комиссии.  </w:t>
      </w:r>
    </w:p>
    <w:p w:rsidR="00942DA0" w:rsidRPr="0069619A" w:rsidRDefault="008F387B">
      <w:pPr>
        <w:spacing w:after="205" w:line="267" w:lineRule="auto"/>
        <w:ind w:left="-5"/>
        <w:jc w:val="left"/>
        <w:rPr>
          <w:i/>
        </w:rPr>
      </w:pPr>
      <w:r w:rsidRPr="0069619A">
        <w:rPr>
          <w:i/>
        </w:rPr>
        <w:t xml:space="preserve">Основные направления поддержки детской инициативности для детей с ОВЗ  </w:t>
      </w:r>
    </w:p>
    <w:p w:rsidR="00942DA0" w:rsidRDefault="008F387B">
      <w:pPr>
        <w:ind w:left="-5" w:right="8"/>
      </w:pPr>
      <w:r>
        <w:t xml:space="preserve">1.Создавать условия для реализации собственных планов и замыслов каждого </w:t>
      </w:r>
      <w:proofErr w:type="spellStart"/>
      <w:r>
        <w:t>ребѐнка</w:t>
      </w:r>
      <w:proofErr w:type="spellEnd"/>
      <w:r>
        <w:t xml:space="preserve"> (центры активности)  </w:t>
      </w:r>
    </w:p>
    <w:p w:rsidR="00942DA0" w:rsidRDefault="008F387B" w:rsidP="00814E45">
      <w:pPr>
        <w:numPr>
          <w:ilvl w:val="0"/>
          <w:numId w:val="75"/>
        </w:numPr>
        <w:ind w:right="8" w:hanging="240"/>
      </w:pPr>
      <w:r>
        <w:t xml:space="preserve">Рассказывать детям об их реальных, возможных и будущих достижениях.  </w:t>
      </w:r>
    </w:p>
    <w:p w:rsidR="00942DA0" w:rsidRDefault="008F387B" w:rsidP="00814E45">
      <w:pPr>
        <w:numPr>
          <w:ilvl w:val="0"/>
          <w:numId w:val="75"/>
        </w:numPr>
        <w:ind w:right="8" w:hanging="240"/>
      </w:pPr>
      <w:r>
        <w:t xml:space="preserve">Отмечать и публично поддерживать любые успехи детей  </w:t>
      </w:r>
    </w:p>
    <w:p w:rsidR="00942DA0" w:rsidRDefault="008F387B" w:rsidP="00814E45">
      <w:pPr>
        <w:numPr>
          <w:ilvl w:val="0"/>
          <w:numId w:val="75"/>
        </w:numPr>
        <w:spacing w:after="204"/>
        <w:ind w:right="8" w:hanging="240"/>
      </w:pPr>
      <w:r>
        <w:t xml:space="preserve">Поощрять самостоятельность детей и расширять </w:t>
      </w:r>
      <w:proofErr w:type="spellStart"/>
      <w:r>
        <w:t>еѐ</w:t>
      </w:r>
      <w:proofErr w:type="spellEnd"/>
      <w:r>
        <w:t xml:space="preserve"> сферу  </w:t>
      </w:r>
    </w:p>
    <w:p w:rsidR="00942DA0" w:rsidRDefault="008F387B" w:rsidP="00814E45">
      <w:pPr>
        <w:numPr>
          <w:ilvl w:val="0"/>
          <w:numId w:val="75"/>
        </w:numPr>
        <w:spacing w:after="195"/>
        <w:ind w:right="8" w:hanging="240"/>
      </w:pPr>
      <w:r>
        <w:t xml:space="preserve">Помогать </w:t>
      </w:r>
      <w:proofErr w:type="spellStart"/>
      <w:r>
        <w:t>ребѐнку</w:t>
      </w:r>
      <w:proofErr w:type="spellEnd"/>
      <w:r>
        <w:t xml:space="preserve"> найти способ реализации собственных поставленных целей, поддерживать стремление научиться делать что-то и радостное ощущение возрастающей умелости.  </w:t>
      </w:r>
    </w:p>
    <w:p w:rsidR="00942DA0" w:rsidRDefault="008F387B">
      <w:pPr>
        <w:ind w:left="-5" w:right="8"/>
      </w:pPr>
      <w:r>
        <w:t xml:space="preserve">6.В ходе занятий и в повседневной жизни терпимо относиться к затруднениям </w:t>
      </w:r>
      <w:proofErr w:type="spellStart"/>
      <w:r>
        <w:t>ребѐнка</w:t>
      </w:r>
      <w:proofErr w:type="spellEnd"/>
      <w:r>
        <w:t xml:space="preserve">, позволять ему действовать в </w:t>
      </w:r>
      <w:proofErr w:type="spellStart"/>
      <w:r>
        <w:t>своѐм</w:t>
      </w:r>
      <w:proofErr w:type="spellEnd"/>
      <w:r>
        <w:t xml:space="preserve"> темпе.  </w:t>
      </w:r>
    </w:p>
    <w:p w:rsidR="00942DA0" w:rsidRDefault="008F387B" w:rsidP="00814E45">
      <w:pPr>
        <w:numPr>
          <w:ilvl w:val="0"/>
          <w:numId w:val="76"/>
        </w:numPr>
        <w:spacing w:after="206"/>
        <w:ind w:right="8" w:hanging="240"/>
      </w:pPr>
      <w:r>
        <w:t xml:space="preserve">Не критиковать результаты детей, а также их самих  </w:t>
      </w:r>
    </w:p>
    <w:p w:rsidR="00942DA0" w:rsidRDefault="008F387B" w:rsidP="00814E45">
      <w:pPr>
        <w:numPr>
          <w:ilvl w:val="0"/>
          <w:numId w:val="76"/>
        </w:numPr>
        <w:ind w:right="8" w:hanging="240"/>
      </w:pPr>
      <w:r>
        <w:t xml:space="preserve">Учитывать индивидуальные особенности детей: застенчивые, нерешительные, конфликтные, непопулярные  </w:t>
      </w:r>
    </w:p>
    <w:p w:rsidR="00942DA0" w:rsidRDefault="008F387B" w:rsidP="00814E45">
      <w:pPr>
        <w:numPr>
          <w:ilvl w:val="0"/>
          <w:numId w:val="76"/>
        </w:numPr>
        <w:spacing w:after="206"/>
        <w:ind w:right="8" w:hanging="240"/>
      </w:pPr>
      <w:r>
        <w:t xml:space="preserve">Уважать и ценить каждого </w:t>
      </w:r>
      <w:proofErr w:type="spellStart"/>
      <w:r>
        <w:t>ребѐнка</w:t>
      </w:r>
      <w:proofErr w:type="spellEnd"/>
      <w:r>
        <w:t xml:space="preserve"> независимо от его достижений, достоинств и недостатков  </w:t>
      </w:r>
    </w:p>
    <w:p w:rsidR="00942DA0" w:rsidRDefault="008F387B">
      <w:pPr>
        <w:ind w:left="-5" w:right="8"/>
      </w:pPr>
      <w:r>
        <w:t xml:space="preserve">10.Создавать в группе положительный психологический микроклимат, в равной мере проявлять любовь и заботу ко всем детям:  </w:t>
      </w:r>
    </w:p>
    <w:p w:rsidR="00942DA0" w:rsidRDefault="008F387B" w:rsidP="00814E45">
      <w:pPr>
        <w:numPr>
          <w:ilvl w:val="0"/>
          <w:numId w:val="77"/>
        </w:numPr>
        <w:spacing w:after="3" w:line="485" w:lineRule="auto"/>
        <w:ind w:right="8" w:hanging="374"/>
      </w:pPr>
      <w:r>
        <w:t xml:space="preserve">выражать радость при </w:t>
      </w:r>
      <w:proofErr w:type="gramStart"/>
      <w:r>
        <w:t>встрече;  •</w:t>
      </w:r>
      <w:proofErr w:type="gramEnd"/>
      <w:r>
        <w:t xml:space="preserve"> использовать ласковые и </w:t>
      </w:r>
      <w:proofErr w:type="spellStart"/>
      <w:r>
        <w:t>тѐплые</w:t>
      </w:r>
      <w:proofErr w:type="spellEnd"/>
      <w:r>
        <w:t xml:space="preserve"> слова;  </w:t>
      </w:r>
    </w:p>
    <w:p w:rsidR="00942DA0" w:rsidRDefault="008F387B" w:rsidP="00814E45">
      <w:pPr>
        <w:numPr>
          <w:ilvl w:val="0"/>
          <w:numId w:val="77"/>
        </w:numPr>
        <w:ind w:right="8" w:hanging="374"/>
      </w:pPr>
      <w:r>
        <w:t xml:space="preserve">проявлять деликатность и тактичность.  </w:t>
      </w:r>
    </w:p>
    <w:p w:rsidR="00942DA0" w:rsidRPr="0069619A" w:rsidRDefault="008F387B">
      <w:pPr>
        <w:ind w:left="-5" w:right="8"/>
        <w:rPr>
          <w:i/>
        </w:rPr>
      </w:pPr>
      <w:r w:rsidRPr="0069619A">
        <w:rPr>
          <w:i/>
        </w:rPr>
        <w:t xml:space="preserve">Система физкультурно-оздоровительной работы  </w:t>
      </w:r>
    </w:p>
    <w:p w:rsidR="00942DA0" w:rsidRDefault="008F387B">
      <w:pPr>
        <w:ind w:left="-5" w:right="8"/>
      </w:pPr>
      <w:r>
        <w:t xml:space="preserve">Цель: Сохранение и укрепление здоровья детей. </w:t>
      </w:r>
    </w:p>
    <w:p w:rsidR="00942DA0" w:rsidRDefault="008F387B">
      <w:pPr>
        <w:ind w:left="-5" w:right="8"/>
      </w:pPr>
      <w:r>
        <w:t xml:space="preserve"> Основные направления физкультурно-оздоровительной работы  </w:t>
      </w:r>
    </w:p>
    <w:p w:rsidR="00942DA0" w:rsidRDefault="008F387B">
      <w:pPr>
        <w:ind w:left="-5" w:right="8"/>
      </w:pPr>
      <w:r>
        <w:t xml:space="preserve">Создание условий  </w:t>
      </w:r>
    </w:p>
    <w:p w:rsidR="00942DA0" w:rsidRDefault="008F387B" w:rsidP="00814E45">
      <w:pPr>
        <w:numPr>
          <w:ilvl w:val="0"/>
          <w:numId w:val="77"/>
        </w:numPr>
        <w:ind w:right="8" w:hanging="374"/>
      </w:pPr>
      <w:r>
        <w:t xml:space="preserve">организация </w:t>
      </w:r>
      <w:proofErr w:type="spellStart"/>
      <w:r>
        <w:t>здоровьесберегающей</w:t>
      </w:r>
      <w:proofErr w:type="spellEnd"/>
      <w:r>
        <w:t xml:space="preserve"> среды в ДОУ </w:t>
      </w:r>
    </w:p>
    <w:p w:rsidR="00942DA0" w:rsidRDefault="008F387B" w:rsidP="00814E45">
      <w:pPr>
        <w:numPr>
          <w:ilvl w:val="0"/>
          <w:numId w:val="77"/>
        </w:numPr>
        <w:ind w:right="8" w:hanging="374"/>
      </w:pPr>
      <w:r>
        <w:t xml:space="preserve">обеспечение благоприятного течения адаптации  </w:t>
      </w:r>
    </w:p>
    <w:p w:rsidR="00942DA0" w:rsidRDefault="008F387B" w:rsidP="00814E45">
      <w:pPr>
        <w:numPr>
          <w:ilvl w:val="0"/>
          <w:numId w:val="77"/>
        </w:numPr>
        <w:ind w:right="8" w:hanging="374"/>
      </w:pPr>
      <w:r>
        <w:lastRenderedPageBreak/>
        <w:t xml:space="preserve">выполнение санитарно-гигиенического режима </w:t>
      </w:r>
    </w:p>
    <w:p w:rsidR="00942DA0" w:rsidRDefault="008F387B">
      <w:pPr>
        <w:ind w:left="-5" w:right="8"/>
      </w:pPr>
      <w:r>
        <w:t xml:space="preserve">Организационно-методическое и педагогическое направление </w:t>
      </w:r>
    </w:p>
    <w:p w:rsidR="00942DA0" w:rsidRDefault="008F387B" w:rsidP="00814E45">
      <w:pPr>
        <w:numPr>
          <w:ilvl w:val="0"/>
          <w:numId w:val="77"/>
        </w:numPr>
        <w:spacing w:after="206"/>
        <w:ind w:right="8" w:hanging="374"/>
      </w:pPr>
      <w:r>
        <w:t xml:space="preserve">пропаганда ЗОЖ и методов оздоровления в коллективе детей, родителей и педагогов  </w:t>
      </w:r>
    </w:p>
    <w:p w:rsidR="00942DA0" w:rsidRDefault="008F387B" w:rsidP="00814E45">
      <w:pPr>
        <w:numPr>
          <w:ilvl w:val="0"/>
          <w:numId w:val="77"/>
        </w:numPr>
        <w:ind w:right="8" w:hanging="374"/>
      </w:pPr>
      <w:r>
        <w:t xml:space="preserve">изучение передового педагогического, медицинского и социального опыта по оздоровлению детей, отбор и внедрение эффективных технологий и методик  </w:t>
      </w:r>
    </w:p>
    <w:p w:rsidR="00942DA0" w:rsidRDefault="008F387B">
      <w:pPr>
        <w:spacing w:after="262" w:line="259" w:lineRule="auto"/>
        <w:ind w:left="0" w:firstLine="0"/>
        <w:jc w:val="left"/>
      </w:pPr>
      <w:r>
        <w:t xml:space="preserve"> </w:t>
      </w:r>
    </w:p>
    <w:p w:rsidR="00942DA0" w:rsidRDefault="008F387B">
      <w:pPr>
        <w:ind w:left="-5" w:right="8"/>
      </w:pPr>
      <w:r>
        <w:t xml:space="preserve">Физкультурно-оздоровительное направление  </w:t>
      </w:r>
    </w:p>
    <w:p w:rsidR="00942DA0" w:rsidRDefault="008F387B" w:rsidP="00814E45">
      <w:pPr>
        <w:numPr>
          <w:ilvl w:val="0"/>
          <w:numId w:val="77"/>
        </w:numPr>
        <w:ind w:right="8" w:hanging="374"/>
      </w:pPr>
      <w:r>
        <w:t xml:space="preserve">решение оздоровительных задач всеми средствами физической культуры </w:t>
      </w:r>
    </w:p>
    <w:p w:rsidR="00942DA0" w:rsidRDefault="008F387B" w:rsidP="00814E45">
      <w:pPr>
        <w:numPr>
          <w:ilvl w:val="0"/>
          <w:numId w:val="77"/>
        </w:numPr>
        <w:ind w:right="8" w:hanging="374"/>
      </w:pPr>
      <w:r>
        <w:t xml:space="preserve">коррекция отдельных отклонений в физическом и психическом здоровье  </w:t>
      </w:r>
    </w:p>
    <w:p w:rsidR="00942DA0" w:rsidRDefault="008F387B">
      <w:pPr>
        <w:ind w:left="-5" w:right="8"/>
      </w:pPr>
      <w:r>
        <w:t xml:space="preserve">Профилактическое направление </w:t>
      </w:r>
    </w:p>
    <w:p w:rsidR="00942DA0" w:rsidRDefault="008F387B" w:rsidP="00814E45">
      <w:pPr>
        <w:numPr>
          <w:ilvl w:val="0"/>
          <w:numId w:val="77"/>
        </w:numPr>
        <w:ind w:right="8" w:hanging="374"/>
      </w:pPr>
      <w:r>
        <w:t xml:space="preserve">проведение обследований и выявление патологий, </w:t>
      </w:r>
    </w:p>
    <w:p w:rsidR="00942DA0" w:rsidRDefault="008F387B" w:rsidP="00814E45">
      <w:pPr>
        <w:numPr>
          <w:ilvl w:val="0"/>
          <w:numId w:val="77"/>
        </w:numPr>
        <w:spacing w:after="58"/>
        <w:ind w:right="8" w:hanging="374"/>
      </w:pPr>
      <w:r>
        <w:t xml:space="preserve">проведение </w:t>
      </w:r>
      <w:r>
        <w:tab/>
        <w:t xml:space="preserve">социальных, </w:t>
      </w:r>
      <w:r>
        <w:tab/>
        <w:t xml:space="preserve">санитарных </w:t>
      </w:r>
      <w:r>
        <w:tab/>
        <w:t xml:space="preserve">и </w:t>
      </w:r>
      <w:r>
        <w:tab/>
        <w:t xml:space="preserve">специальных </w:t>
      </w:r>
      <w:r>
        <w:tab/>
        <w:t xml:space="preserve">мер </w:t>
      </w:r>
      <w:r>
        <w:tab/>
        <w:t xml:space="preserve">по </w:t>
      </w:r>
      <w:r>
        <w:tab/>
        <w:t xml:space="preserve">профилактике </w:t>
      </w:r>
      <w:r>
        <w:tab/>
        <w:t xml:space="preserve">и </w:t>
      </w:r>
    </w:p>
    <w:p w:rsidR="00942DA0" w:rsidRDefault="008F387B">
      <w:pPr>
        <w:ind w:left="-5" w:right="8"/>
      </w:pPr>
      <w:r>
        <w:t xml:space="preserve">нераспространению инфекционных заболеваний  </w:t>
      </w:r>
    </w:p>
    <w:p w:rsidR="00942DA0" w:rsidRDefault="008F387B" w:rsidP="00814E45">
      <w:pPr>
        <w:numPr>
          <w:ilvl w:val="0"/>
          <w:numId w:val="77"/>
        </w:numPr>
        <w:ind w:right="8" w:hanging="374"/>
      </w:pPr>
      <w:r>
        <w:t xml:space="preserve">предупреждение острых заболеваний методами неспецифической профилактики,  </w:t>
      </w:r>
    </w:p>
    <w:p w:rsidR="00942DA0" w:rsidRDefault="008F387B" w:rsidP="00814E45">
      <w:pPr>
        <w:numPr>
          <w:ilvl w:val="0"/>
          <w:numId w:val="77"/>
        </w:numPr>
        <w:ind w:right="8" w:hanging="374"/>
      </w:pPr>
      <w:proofErr w:type="spellStart"/>
      <w:r>
        <w:t>противорецидивное</w:t>
      </w:r>
      <w:proofErr w:type="spellEnd"/>
      <w:r>
        <w:t xml:space="preserve"> лечение хронических заболеваний,  </w:t>
      </w:r>
    </w:p>
    <w:p w:rsidR="00942DA0" w:rsidRDefault="008F387B" w:rsidP="00814E45">
      <w:pPr>
        <w:numPr>
          <w:ilvl w:val="0"/>
          <w:numId w:val="77"/>
        </w:numPr>
        <w:ind w:right="8" w:hanging="374"/>
      </w:pPr>
      <w:r>
        <w:t xml:space="preserve">оказание скорой помощи при неотложных состояниях.  </w:t>
      </w:r>
    </w:p>
    <w:p w:rsidR="00942DA0" w:rsidRDefault="008F387B">
      <w:pPr>
        <w:ind w:left="-5" w:right="8"/>
      </w:pPr>
      <w:r>
        <w:t xml:space="preserve">     Деятельность всего коллектива ДОУ направлена на охрану и укрепление психического и физического здоровья детей, обеспечение их эмоционального благополучия в системе воспитательных, оздоровительных и профилактических мероприятий. Медицинское обслуживание в ДОУ осуществляет квалифицированный медработник, имеющий сертификат по оказанию медпомощи детям. Свою работу медик осуществляет под контролем детской поликлиники. Медик контролирует санитарное состояние помещений и участков дошкольного учреждения, соблюдение санитарно- эпидемиологического режима, качество и количество приготовления пищи, проводит санитарно-просветительскую работу среди работников и родителей ДОУ, а </w:t>
      </w:r>
      <w:proofErr w:type="gramStart"/>
      <w:r>
        <w:t>также  принимает</w:t>
      </w:r>
      <w:proofErr w:type="gramEnd"/>
      <w:r>
        <w:t xml:space="preserve"> участие в организации физкультурно-оздоровительной работы с детьми.  </w:t>
      </w:r>
    </w:p>
    <w:p w:rsidR="00942DA0" w:rsidRDefault="008F387B">
      <w:pPr>
        <w:spacing w:after="199"/>
        <w:ind w:left="-5" w:right="8"/>
      </w:pPr>
      <w:r>
        <w:t xml:space="preserve">     В медицинском кабинете имеются карты на каждого ребенка, с указанием группы здоровья. Каждый месяц проводится анализ заболеваемости и посещаемости воспитанников. Разработана система закаливающих мероприятий  </w:t>
      </w:r>
    </w:p>
    <w:p w:rsidR="00942DA0" w:rsidRDefault="008F387B">
      <w:pPr>
        <w:spacing w:after="274" w:line="259" w:lineRule="auto"/>
        <w:ind w:left="0" w:firstLine="0"/>
        <w:jc w:val="left"/>
      </w:pPr>
      <w:r>
        <w:t xml:space="preserve"> </w:t>
      </w:r>
    </w:p>
    <w:p w:rsidR="00942DA0" w:rsidRPr="00814E45" w:rsidRDefault="008F387B">
      <w:pPr>
        <w:spacing w:after="203" w:line="267" w:lineRule="auto"/>
        <w:ind w:left="-5"/>
        <w:jc w:val="left"/>
        <w:rPr>
          <w:i/>
        </w:rPr>
      </w:pPr>
      <w:r w:rsidRPr="00814E45">
        <w:rPr>
          <w:i/>
        </w:rPr>
        <w:t xml:space="preserve">Особенности организации оценки индивидуального развития </w:t>
      </w:r>
      <w:proofErr w:type="spellStart"/>
      <w:r w:rsidRPr="00814E45">
        <w:rPr>
          <w:i/>
        </w:rPr>
        <w:t>ребѐнка</w:t>
      </w:r>
      <w:proofErr w:type="spellEnd"/>
      <w:r w:rsidRPr="00814E45">
        <w:rPr>
          <w:i/>
        </w:rPr>
        <w:t xml:space="preserve"> с ОВЗ </w:t>
      </w:r>
    </w:p>
    <w:p w:rsidR="00942DA0" w:rsidRDefault="008F387B">
      <w:pPr>
        <w:ind w:left="-5" w:right="8"/>
      </w:pPr>
      <w:r>
        <w:lastRenderedPageBreak/>
        <w:t xml:space="preserve">Целевые ориентиры на этапе завершения дошкольного образования с </w:t>
      </w:r>
      <w:proofErr w:type="spellStart"/>
      <w:r>
        <w:t>учѐтом</w:t>
      </w:r>
      <w:proofErr w:type="spellEnd"/>
      <w:r>
        <w:t xml:space="preserve"> возможностей психического и физического здоровья </w:t>
      </w:r>
      <w:proofErr w:type="spellStart"/>
      <w:r>
        <w:t>ребѐнка</w:t>
      </w:r>
      <w:proofErr w:type="spellEnd"/>
      <w:r>
        <w:t xml:space="preserve">:  </w:t>
      </w:r>
    </w:p>
    <w:p w:rsidR="00942DA0" w:rsidRDefault="008F387B" w:rsidP="00814E45">
      <w:pPr>
        <w:numPr>
          <w:ilvl w:val="0"/>
          <w:numId w:val="78"/>
        </w:numPr>
        <w:ind w:right="8"/>
      </w:pPr>
      <w: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w:t>
      </w:r>
      <w:proofErr w:type="spellStart"/>
      <w:r>
        <w:t>познавательноисследовательской</w:t>
      </w:r>
      <w:proofErr w:type="spellEnd"/>
      <w:r>
        <w:t xml:space="preserve"> деятельности, конструировании и др.; способен выбирать себе род занятий, участников по совместной деятельности;  </w:t>
      </w:r>
    </w:p>
    <w:p w:rsidR="00942DA0" w:rsidRDefault="008F387B" w:rsidP="00814E45">
      <w:pPr>
        <w:numPr>
          <w:ilvl w:val="0"/>
          <w:numId w:val="78"/>
        </w:numPr>
        <w:spacing w:after="202"/>
        <w:ind w:right="8"/>
      </w:pPr>
      <w: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942DA0" w:rsidRDefault="008F387B" w:rsidP="00814E45">
      <w:pPr>
        <w:numPr>
          <w:ilvl w:val="0"/>
          <w:numId w:val="78"/>
        </w:numPr>
        <w:ind w:right="8"/>
      </w:pPr>
      <w: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w:t>
      </w:r>
      <w:proofErr w:type="gramStart"/>
      <w:r>
        <w:t>игры,  различает</w:t>
      </w:r>
      <w:proofErr w:type="gramEnd"/>
      <w:r>
        <w:t xml:space="preserve"> условную и реальную ситуации, умеет подчиняться разным правилам и социальным нормам;  </w:t>
      </w:r>
    </w:p>
    <w:p w:rsidR="00942DA0" w:rsidRDefault="008F387B" w:rsidP="00814E45">
      <w:pPr>
        <w:numPr>
          <w:ilvl w:val="0"/>
          <w:numId w:val="78"/>
        </w:numPr>
        <w:ind w:right="8"/>
      </w:pPr>
      <w: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942DA0" w:rsidRDefault="008F387B" w:rsidP="00814E45">
      <w:pPr>
        <w:numPr>
          <w:ilvl w:val="0"/>
          <w:numId w:val="78"/>
        </w:numPr>
        <w:ind w:right="8"/>
      </w:pPr>
      <w: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942DA0" w:rsidRDefault="008F387B" w:rsidP="00814E45">
      <w:pPr>
        <w:numPr>
          <w:ilvl w:val="0"/>
          <w:numId w:val="78"/>
        </w:numPr>
        <w:ind w:right="8"/>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942DA0" w:rsidRDefault="008F387B" w:rsidP="00814E45">
      <w:pPr>
        <w:numPr>
          <w:ilvl w:val="0"/>
          <w:numId w:val="78"/>
        </w:numPr>
        <w:ind w:right="8"/>
      </w:pPr>
      <w: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942DA0" w:rsidRDefault="008F387B">
      <w:pPr>
        <w:ind w:left="-5" w:right="8"/>
      </w:pPr>
      <w:r>
        <w:t xml:space="preserve">    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педагогического наблюдения. Педагогическое наблюдение -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 Психологическая диагностика - выявление и изучение индивидуально-психологических особенностей детей (проводится с письменного разрешения родителей (законных представителей). Программой не предусматривается оценивание качества образовательной деятельности ДОО на основе достижения ребенком планируемых результатов освоения </w:t>
      </w:r>
      <w:r>
        <w:lastRenderedPageBreak/>
        <w:t xml:space="preserve">примерной адаптированной общеобразовательной Программы ДО ребенка с расстройством аутичного спектра.  </w:t>
      </w:r>
    </w:p>
    <w:p w:rsidR="00942DA0" w:rsidRPr="00814E45" w:rsidRDefault="008F387B">
      <w:pPr>
        <w:spacing w:after="253" w:line="267" w:lineRule="auto"/>
        <w:ind w:left="-5"/>
        <w:jc w:val="left"/>
        <w:rPr>
          <w:i/>
        </w:rPr>
      </w:pPr>
      <w:r w:rsidRPr="00814E45">
        <w:rPr>
          <w:i/>
        </w:rPr>
        <w:t xml:space="preserve">Целевые ориентиры, представленные в Программе:  </w:t>
      </w:r>
    </w:p>
    <w:p w:rsidR="00942DA0" w:rsidRDefault="008F387B" w:rsidP="00814E45">
      <w:pPr>
        <w:numPr>
          <w:ilvl w:val="0"/>
          <w:numId w:val="78"/>
        </w:numPr>
        <w:ind w:right="8"/>
      </w:pPr>
      <w:r>
        <w:t xml:space="preserve">не подлежат непосредственной оценке; - не являются непосредственным основанием оценки как итогового, так и промежуточного уровня развития детей;  </w:t>
      </w:r>
    </w:p>
    <w:p w:rsidR="00942DA0" w:rsidRDefault="008F387B" w:rsidP="00814E45">
      <w:pPr>
        <w:numPr>
          <w:ilvl w:val="0"/>
          <w:numId w:val="78"/>
        </w:numPr>
        <w:spacing w:after="50"/>
        <w:ind w:right="8"/>
      </w:pPr>
      <w:r>
        <w:t xml:space="preserve">не являются основанием для их формального сравнения с реальными достижениями детей; - не являются основой объективной оценки соответствия установленным требованиям </w:t>
      </w:r>
    </w:p>
    <w:p w:rsidR="00942DA0" w:rsidRDefault="008F387B">
      <w:pPr>
        <w:ind w:left="-5" w:right="8"/>
      </w:pPr>
      <w:r>
        <w:t xml:space="preserve">образовательной деятельности и подготовки детей;  </w:t>
      </w:r>
    </w:p>
    <w:p w:rsidR="00942DA0" w:rsidRDefault="008F387B" w:rsidP="00814E45">
      <w:pPr>
        <w:numPr>
          <w:ilvl w:val="0"/>
          <w:numId w:val="78"/>
        </w:numPr>
        <w:ind w:right="8"/>
      </w:pPr>
      <w:r>
        <w:t xml:space="preserve">не являются непосредственным основанием при оценке качества образования. Особенности организации оценки индивидуального развития детей с РАС  </w:t>
      </w:r>
    </w:p>
    <w:p w:rsidR="00942DA0" w:rsidRPr="00814E45" w:rsidRDefault="008F387B">
      <w:pPr>
        <w:spacing w:after="253" w:line="267" w:lineRule="auto"/>
        <w:ind w:left="-5"/>
        <w:jc w:val="left"/>
        <w:rPr>
          <w:i/>
        </w:rPr>
      </w:pPr>
      <w:r w:rsidRPr="00814E45">
        <w:rPr>
          <w:i/>
        </w:rPr>
        <w:t xml:space="preserve">Педагогическое </w:t>
      </w:r>
      <w:r w:rsidR="00814E45" w:rsidRPr="00814E45">
        <w:rPr>
          <w:i/>
        </w:rPr>
        <w:t>наблюдение.</w:t>
      </w:r>
      <w:r w:rsidRPr="00814E45">
        <w:rPr>
          <w:i/>
        </w:rPr>
        <w:t xml:space="preserve"> </w:t>
      </w:r>
    </w:p>
    <w:p w:rsidR="00942DA0" w:rsidRDefault="008F387B">
      <w:pPr>
        <w:ind w:left="-5" w:right="8"/>
      </w:pPr>
      <w:r>
        <w:t xml:space="preserve">Оценка индивидуального развития детей, связанная с оценкой эффективности педагогического действия и лежащая в основе их дальнейшего планирования.  </w:t>
      </w:r>
    </w:p>
    <w:p w:rsidR="00942DA0" w:rsidRDefault="008F387B">
      <w:pPr>
        <w:spacing w:after="145" w:line="321" w:lineRule="auto"/>
        <w:ind w:left="-5" w:right="8"/>
      </w:pPr>
      <w:r>
        <w:t xml:space="preserve">Выявление </w:t>
      </w:r>
      <w:r>
        <w:tab/>
        <w:t xml:space="preserve">и </w:t>
      </w:r>
      <w:r>
        <w:tab/>
        <w:t xml:space="preserve">изучение </w:t>
      </w:r>
      <w:r>
        <w:tab/>
        <w:t xml:space="preserve">индивидуально- </w:t>
      </w:r>
      <w:r>
        <w:tab/>
        <w:t xml:space="preserve">психологических </w:t>
      </w:r>
      <w:r>
        <w:tab/>
        <w:t xml:space="preserve">особенностей </w:t>
      </w:r>
      <w:r>
        <w:tab/>
        <w:t xml:space="preserve">детей </w:t>
      </w:r>
      <w:r>
        <w:tab/>
        <w:t xml:space="preserve">(при необходимости)  </w:t>
      </w:r>
    </w:p>
    <w:p w:rsidR="00942DA0" w:rsidRDefault="008F387B">
      <w:pPr>
        <w:spacing w:after="103" w:line="359" w:lineRule="auto"/>
        <w:ind w:left="-5" w:right="8"/>
      </w:pPr>
      <w:r>
        <w:t xml:space="preserve">Использование полученных результатов исключительно для решения образовательных задач: индивидуализации образования и для решения психологического сопровождения и </w:t>
      </w:r>
      <w:proofErr w:type="gramStart"/>
      <w:r>
        <w:t>проведения  оптимизации</w:t>
      </w:r>
      <w:proofErr w:type="gramEnd"/>
      <w:r>
        <w:t xml:space="preserve"> работы с </w:t>
      </w:r>
      <w:proofErr w:type="spellStart"/>
      <w:r>
        <w:t>ребѐнком</w:t>
      </w:r>
      <w:proofErr w:type="spellEnd"/>
      <w:r>
        <w:t xml:space="preserve"> с РАС квалифицированной коррекции развития детей Участие </w:t>
      </w:r>
      <w:proofErr w:type="spellStart"/>
      <w:r>
        <w:t>ребѐнка</w:t>
      </w:r>
      <w:proofErr w:type="spellEnd"/>
      <w:r>
        <w:t xml:space="preserve"> свободное. Допускается только с согласия родителей.  </w:t>
      </w:r>
    </w:p>
    <w:p w:rsidR="00942DA0" w:rsidRDefault="008F387B">
      <w:pPr>
        <w:ind w:left="-5" w:right="8"/>
      </w:pPr>
      <w:r>
        <w:t xml:space="preserve">Условия проведения: свободное наблюдение за воспитанником в ходе организованной, совместной и самостоятельной деятельности </w:t>
      </w:r>
      <w:proofErr w:type="spellStart"/>
      <w:r>
        <w:t>ребѐнка</w:t>
      </w:r>
      <w:proofErr w:type="spellEnd"/>
      <w:r>
        <w:t xml:space="preserve">. Специально созданные условия, с применением специальных методик  </w:t>
      </w:r>
    </w:p>
    <w:p w:rsidR="00942DA0" w:rsidRDefault="008F387B">
      <w:pPr>
        <w:spacing w:after="253" w:line="267" w:lineRule="auto"/>
        <w:ind w:left="-5"/>
        <w:jc w:val="left"/>
      </w:pPr>
      <w:r>
        <w:rPr>
          <w:b/>
        </w:rPr>
        <w:t>III.</w:t>
      </w:r>
      <w:r w:rsidR="00814E45">
        <w:rPr>
          <w:b/>
        </w:rPr>
        <w:t xml:space="preserve"> </w:t>
      </w:r>
      <w:r>
        <w:rPr>
          <w:b/>
        </w:rPr>
        <w:t xml:space="preserve">Организационный раздел </w:t>
      </w:r>
    </w:p>
    <w:p w:rsidR="00942DA0" w:rsidRDefault="008F387B">
      <w:pPr>
        <w:ind w:left="-5" w:right="8"/>
      </w:pPr>
      <w:r>
        <w:t xml:space="preserve">3.1. Условия реализации Программы в соответствии с ФГОС ДО  </w:t>
      </w:r>
    </w:p>
    <w:p w:rsidR="00942DA0" w:rsidRDefault="008F387B">
      <w:pPr>
        <w:ind w:left="-5" w:right="8"/>
      </w:pPr>
      <w:r>
        <w:t xml:space="preserve">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  </w:t>
      </w:r>
    </w:p>
    <w:p w:rsidR="00942DA0" w:rsidRDefault="008F387B" w:rsidP="00814E45">
      <w:pPr>
        <w:numPr>
          <w:ilvl w:val="0"/>
          <w:numId w:val="79"/>
        </w:numPr>
        <w:ind w:right="8" w:hanging="339"/>
      </w:pPr>
      <w:r>
        <w:t xml:space="preserve">гарантирует охрану и укрепление физического и психического здоровья детей; - обеспечивает эмоциональное благополучие детей;  </w:t>
      </w:r>
    </w:p>
    <w:p w:rsidR="00942DA0" w:rsidRDefault="008F387B" w:rsidP="00814E45">
      <w:pPr>
        <w:numPr>
          <w:ilvl w:val="0"/>
          <w:numId w:val="79"/>
        </w:numPr>
        <w:ind w:right="8" w:hanging="339"/>
      </w:pPr>
      <w:r>
        <w:t xml:space="preserve">способствует профессиональному развитию педагогических работников;  </w:t>
      </w:r>
    </w:p>
    <w:p w:rsidR="00942DA0" w:rsidRDefault="008F387B" w:rsidP="00814E45">
      <w:pPr>
        <w:numPr>
          <w:ilvl w:val="0"/>
          <w:numId w:val="79"/>
        </w:numPr>
        <w:ind w:right="8" w:hanging="339"/>
      </w:pPr>
      <w:r>
        <w:t xml:space="preserve">создает условия для развивающего вариативного дошкольного образования;  </w:t>
      </w:r>
    </w:p>
    <w:p w:rsidR="00942DA0" w:rsidRDefault="008F387B" w:rsidP="00814E45">
      <w:pPr>
        <w:numPr>
          <w:ilvl w:val="0"/>
          <w:numId w:val="79"/>
        </w:numPr>
        <w:ind w:right="8" w:hanging="339"/>
      </w:pPr>
      <w:r>
        <w:lastRenderedPageBreak/>
        <w:t xml:space="preserve">обеспечивает открытость дошкольного образования;  </w:t>
      </w:r>
    </w:p>
    <w:p w:rsidR="00942DA0" w:rsidRDefault="008F387B" w:rsidP="00814E45">
      <w:pPr>
        <w:numPr>
          <w:ilvl w:val="0"/>
          <w:numId w:val="79"/>
        </w:numPr>
        <w:ind w:right="8" w:hanging="339"/>
      </w:pPr>
      <w:r>
        <w:t xml:space="preserve">создает условия для участия родителей (законных представителей) в образовательной деятельности.  </w:t>
      </w:r>
    </w:p>
    <w:p w:rsidR="00942DA0" w:rsidRDefault="008F387B">
      <w:pPr>
        <w:ind w:left="-5" w:right="8"/>
      </w:pPr>
      <w:r>
        <w:t xml:space="preserve">   Для успешной реализации Программы должны быть обеспечены следующие психолого- педагогические условия:  </w:t>
      </w:r>
    </w:p>
    <w:p w:rsidR="00942DA0" w:rsidRDefault="008F387B" w:rsidP="00814E45">
      <w:pPr>
        <w:numPr>
          <w:ilvl w:val="0"/>
          <w:numId w:val="79"/>
        </w:numPr>
        <w:spacing w:after="212" w:line="303" w:lineRule="auto"/>
        <w:ind w:right="8" w:hanging="339"/>
      </w:pPr>
      <w: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w:t>
      </w:r>
      <w:proofErr w:type="gramStart"/>
      <w:r>
        <w:t>способностях;  -</w:t>
      </w:r>
      <w:proofErr w:type="gramEnd"/>
      <w:r>
        <w:t xml:space="preserve">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942DA0" w:rsidRDefault="008F387B" w:rsidP="00814E45">
      <w:pPr>
        <w:numPr>
          <w:ilvl w:val="0"/>
          <w:numId w:val="79"/>
        </w:numPr>
        <w:ind w:right="8" w:hanging="339"/>
      </w:pPr>
      <w: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942DA0" w:rsidRDefault="008F387B" w:rsidP="00814E45">
      <w:pPr>
        <w:numPr>
          <w:ilvl w:val="0"/>
          <w:numId w:val="79"/>
        </w:numPr>
        <w:ind w:right="8" w:hanging="339"/>
      </w:pPr>
      <w: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 поддержка инициативы и самостоятельности детей в специфических для них видах деятельности;  </w:t>
      </w:r>
    </w:p>
    <w:p w:rsidR="00942DA0" w:rsidRDefault="008F387B" w:rsidP="00814E45">
      <w:pPr>
        <w:numPr>
          <w:ilvl w:val="0"/>
          <w:numId w:val="79"/>
        </w:numPr>
        <w:ind w:right="8" w:hanging="339"/>
      </w:pPr>
      <w:r>
        <w:t xml:space="preserve">возможность выбора детьми материалов, видов активности, участников совместной деятельности и общения;  </w:t>
      </w:r>
    </w:p>
    <w:p w:rsidR="00942DA0" w:rsidRDefault="008F387B" w:rsidP="00814E45">
      <w:pPr>
        <w:numPr>
          <w:ilvl w:val="0"/>
          <w:numId w:val="79"/>
        </w:numPr>
        <w:ind w:right="8" w:hanging="339"/>
      </w:pPr>
      <w:r>
        <w:t xml:space="preserve">защита детей от всех форм физического и психического насилия;  </w:t>
      </w:r>
    </w:p>
    <w:p w:rsidR="00942DA0" w:rsidRDefault="008F387B">
      <w:pPr>
        <w:spacing w:after="197"/>
        <w:ind w:left="-5" w:right="8"/>
      </w:pPr>
      <w:r>
        <w:t xml:space="preserve">-поддержка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942DA0" w:rsidRDefault="008F387B">
      <w:pPr>
        <w:ind w:left="-5" w:right="8"/>
      </w:pPr>
      <w:r>
        <w:t xml:space="preserve">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  </w:t>
      </w:r>
    </w:p>
    <w:p w:rsidR="00942DA0" w:rsidRDefault="008F387B">
      <w:pPr>
        <w:ind w:left="-5" w:right="8"/>
      </w:pPr>
      <w:r>
        <w:t xml:space="preserve">  Результаты педагогической диагностики (мониторинга) могут использоваться исключительно для решения следующих образовательных задач:  </w:t>
      </w:r>
    </w:p>
    <w:p w:rsidR="00942DA0" w:rsidRDefault="008F387B" w:rsidP="00814E45">
      <w:pPr>
        <w:numPr>
          <w:ilvl w:val="0"/>
          <w:numId w:val="79"/>
        </w:numPr>
        <w:ind w:right="8" w:hanging="339"/>
      </w:pPr>
      <w: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942DA0" w:rsidRDefault="008F387B" w:rsidP="00814E45">
      <w:pPr>
        <w:numPr>
          <w:ilvl w:val="0"/>
          <w:numId w:val="79"/>
        </w:numPr>
        <w:ind w:right="8" w:hanging="339"/>
      </w:pPr>
      <w:r>
        <w:t xml:space="preserve">оптимизации работы с группой детей в целях социализации </w:t>
      </w:r>
      <w:proofErr w:type="spellStart"/>
      <w:r>
        <w:t>ребѐнка</w:t>
      </w:r>
      <w:proofErr w:type="spellEnd"/>
      <w:r>
        <w:t xml:space="preserve"> с ОВЗ.  </w:t>
      </w:r>
    </w:p>
    <w:p w:rsidR="00942DA0" w:rsidRDefault="008F387B" w:rsidP="00814E45">
      <w:pPr>
        <w:numPr>
          <w:ilvl w:val="0"/>
          <w:numId w:val="79"/>
        </w:numPr>
        <w:ind w:right="8" w:hanging="339"/>
      </w:pPr>
      <w:r>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w:t>
      </w:r>
      <w:r>
        <w:lastRenderedPageBreak/>
        <w:t xml:space="preserve">создания образовательных проектов совместно с семьей на основе выявления потребностей и поддержки образовательных инициатив семьи.  </w:t>
      </w:r>
    </w:p>
    <w:p w:rsidR="00942DA0" w:rsidRDefault="008F387B">
      <w:pPr>
        <w:spacing w:after="253" w:line="267" w:lineRule="auto"/>
        <w:ind w:left="-5"/>
        <w:jc w:val="left"/>
      </w:pPr>
      <w:r>
        <w:rPr>
          <w:b/>
        </w:rPr>
        <w:t xml:space="preserve">Предметно-пространственная среда. </w:t>
      </w:r>
    </w:p>
    <w:p w:rsidR="00942DA0" w:rsidRDefault="008F387B">
      <w:pPr>
        <w:ind w:left="-5" w:right="8"/>
      </w:pPr>
      <w:r>
        <w:t xml:space="preserve">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детей с ОВЗ.  </w:t>
      </w:r>
    </w:p>
    <w:p w:rsidR="00942DA0" w:rsidRDefault="008F387B">
      <w:pPr>
        <w:ind w:left="-5" w:right="8"/>
      </w:pPr>
      <w:r>
        <w:t xml:space="preserve">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Развивающая </w:t>
      </w:r>
      <w:proofErr w:type="spellStart"/>
      <w:r>
        <w:t>предметнопространственная</w:t>
      </w:r>
      <w:proofErr w:type="spellEnd"/>
      <w:r>
        <w:t xml:space="preserve"> среда должна обеспечивать:  </w:t>
      </w:r>
    </w:p>
    <w:p w:rsidR="00942DA0" w:rsidRDefault="008F387B" w:rsidP="00814E45">
      <w:pPr>
        <w:numPr>
          <w:ilvl w:val="0"/>
          <w:numId w:val="79"/>
        </w:numPr>
        <w:ind w:right="8" w:hanging="339"/>
      </w:pPr>
      <w:r>
        <w:t xml:space="preserve">реализацию различных образовательных программ;  </w:t>
      </w:r>
    </w:p>
    <w:p w:rsidR="00942DA0" w:rsidRDefault="008F387B" w:rsidP="00814E45">
      <w:pPr>
        <w:numPr>
          <w:ilvl w:val="0"/>
          <w:numId w:val="79"/>
        </w:numPr>
        <w:ind w:right="8" w:hanging="339"/>
      </w:pPr>
      <w:r>
        <w:t xml:space="preserve">создание необходимых условия для инклюзивного образования;  </w:t>
      </w:r>
    </w:p>
    <w:p w:rsidR="00942DA0" w:rsidRDefault="008F387B" w:rsidP="00814E45">
      <w:pPr>
        <w:numPr>
          <w:ilvl w:val="0"/>
          <w:numId w:val="79"/>
        </w:numPr>
        <w:spacing w:after="57"/>
        <w:ind w:right="8" w:hanging="339"/>
      </w:pPr>
      <w:r>
        <w:t xml:space="preserve">учет </w:t>
      </w:r>
      <w:r>
        <w:tab/>
        <w:t xml:space="preserve">национально-культурных, </w:t>
      </w:r>
      <w:r>
        <w:tab/>
        <w:t xml:space="preserve">климатических </w:t>
      </w:r>
      <w:r>
        <w:tab/>
        <w:t xml:space="preserve">условий, </w:t>
      </w:r>
      <w:r>
        <w:tab/>
        <w:t xml:space="preserve">в </w:t>
      </w:r>
      <w:r>
        <w:tab/>
        <w:t xml:space="preserve">которых </w:t>
      </w:r>
      <w:r>
        <w:tab/>
        <w:t xml:space="preserve">осуществляется </w:t>
      </w:r>
    </w:p>
    <w:p w:rsidR="00942DA0" w:rsidRDefault="008F387B">
      <w:pPr>
        <w:ind w:left="-5" w:right="8"/>
      </w:pPr>
      <w:r>
        <w:t xml:space="preserve">образовательная деятельность;  </w:t>
      </w:r>
    </w:p>
    <w:p w:rsidR="00942DA0" w:rsidRDefault="008F387B" w:rsidP="00814E45">
      <w:pPr>
        <w:numPr>
          <w:ilvl w:val="0"/>
          <w:numId w:val="79"/>
        </w:numPr>
        <w:ind w:right="8" w:hanging="339"/>
      </w:pPr>
      <w:r>
        <w:t xml:space="preserve">учет возрастных особенностей детей.  </w:t>
      </w:r>
    </w:p>
    <w:p w:rsidR="00942DA0" w:rsidRDefault="008F387B">
      <w:pPr>
        <w:ind w:left="-5" w:right="8"/>
      </w:pPr>
      <w:r>
        <w:t xml:space="preserve">Развивающая предметно-пространственная среда должна быть:  </w:t>
      </w:r>
    </w:p>
    <w:p w:rsidR="00942DA0" w:rsidRDefault="008F387B" w:rsidP="00814E45">
      <w:pPr>
        <w:numPr>
          <w:ilvl w:val="0"/>
          <w:numId w:val="79"/>
        </w:numPr>
        <w:ind w:right="8" w:hanging="339"/>
      </w:pPr>
      <w:r>
        <w:t xml:space="preserve">содержательно-насыщенной,  </w:t>
      </w:r>
    </w:p>
    <w:p w:rsidR="00942DA0" w:rsidRDefault="008F387B" w:rsidP="00814E45">
      <w:pPr>
        <w:numPr>
          <w:ilvl w:val="0"/>
          <w:numId w:val="79"/>
        </w:numPr>
        <w:ind w:right="8" w:hanging="339"/>
      </w:pPr>
      <w:r>
        <w:t xml:space="preserve">трансформируемой,  </w:t>
      </w:r>
    </w:p>
    <w:p w:rsidR="00942DA0" w:rsidRDefault="008F387B" w:rsidP="00814E45">
      <w:pPr>
        <w:numPr>
          <w:ilvl w:val="0"/>
          <w:numId w:val="79"/>
        </w:numPr>
        <w:ind w:right="8" w:hanging="339"/>
      </w:pPr>
      <w:r>
        <w:t xml:space="preserve">полифункциональной,  </w:t>
      </w:r>
    </w:p>
    <w:p w:rsidR="00942DA0" w:rsidRDefault="008F387B" w:rsidP="00814E45">
      <w:pPr>
        <w:numPr>
          <w:ilvl w:val="0"/>
          <w:numId w:val="79"/>
        </w:numPr>
        <w:ind w:right="8" w:hanging="339"/>
      </w:pPr>
      <w:r>
        <w:t xml:space="preserve">вариативной,  </w:t>
      </w:r>
    </w:p>
    <w:p w:rsidR="00942DA0" w:rsidRDefault="008F387B" w:rsidP="00814E45">
      <w:pPr>
        <w:numPr>
          <w:ilvl w:val="0"/>
          <w:numId w:val="79"/>
        </w:numPr>
        <w:ind w:right="8" w:hanging="339"/>
      </w:pPr>
      <w:r>
        <w:t xml:space="preserve">доступной и безопасной. </w:t>
      </w:r>
    </w:p>
    <w:p w:rsidR="00942DA0" w:rsidRDefault="008F387B">
      <w:pPr>
        <w:ind w:left="-5" w:right="8"/>
      </w:pPr>
      <w:r>
        <w:t xml:space="preserve"> Определяются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rsidR="00942DA0" w:rsidRDefault="008F387B">
      <w:pPr>
        <w:spacing w:after="253" w:line="267" w:lineRule="auto"/>
        <w:ind w:left="-5"/>
        <w:jc w:val="left"/>
      </w:pPr>
      <w:r>
        <w:rPr>
          <w:b/>
        </w:rPr>
        <w:t xml:space="preserve">Кадровые условия  </w:t>
      </w:r>
    </w:p>
    <w:p w:rsidR="00942DA0" w:rsidRDefault="008F387B" w:rsidP="00814E45">
      <w:pPr>
        <w:numPr>
          <w:ilvl w:val="0"/>
          <w:numId w:val="80"/>
        </w:numPr>
        <w:spacing w:after="199"/>
        <w:ind w:right="8" w:hanging="259"/>
      </w:pPr>
      <w:r>
        <w:t xml:space="preserve">Реализация Программы обеспечивается руководящими, педагогическими, учебно- вспомогательными, административно-хозяйственными работниками Организации, обеспечивающими охрану жизни и здоровья детей, реализацию Программы. 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w:t>
      </w:r>
      <w:r>
        <w:lastRenderedPageBreak/>
        <w:t xml:space="preserve">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w:t>
      </w:r>
    </w:p>
    <w:p w:rsidR="00942DA0" w:rsidRDefault="008F387B" w:rsidP="00814E45">
      <w:pPr>
        <w:numPr>
          <w:ilvl w:val="0"/>
          <w:numId w:val="80"/>
        </w:numPr>
        <w:ind w:right="8" w:hanging="259"/>
      </w:pPr>
      <w:r>
        <w:t xml:space="preserve">Педагогические работники, реализующие Программу, должны обладать основными профессиональными компетенциями, необходимыми для создания условия развития детей с ОВЗ (п. 3.2.5 Стандарта). Педагог дошкольного образования должен:  </w:t>
      </w:r>
    </w:p>
    <w:p w:rsidR="00942DA0" w:rsidRDefault="008F387B">
      <w:pPr>
        <w:ind w:left="-5" w:right="8"/>
      </w:pPr>
      <w:r>
        <w:t xml:space="preserve"> Знать специфику дошкольного образования и особенности организации образовательной работы с детьми дошкольного возраста.  Знать общие закономерности развития ребенка в дошкольном детстве; особенности становления и развития детских деятельностей в дошкольном возрасте.  Уметь организовывать ведущий в дошкольном возрасте вид деятельности: игровой, обеспечивая развитие детей. Организовывать совместную и самостоятельную деятельность дошкольников.  Владеть теорией и педагогическими методиками физического, познавательного и личностного развития детей дошкольного возраста.  Уметь планировать, реализовывать и анализировать образовательную работу с детьми дошкольного возраста в соответствии с ФГОС дошкольного образования.  Уметь планировать и корректировать образовательные задачи (совместно с психологом и другими специалистами) по результатам мониторинга, с учетом индивидуальных особенностей развития каждого ребенка дошкольного возраста.  Реализовывать педагогические рекомендации специалистов (психолога, логопеда, дефектолога и др.) в работе с детьми, испытывающими трудности в освоении программы, или детьми с особыми образовательными потребностями.  Участвовать в создании психологически комфортной и безопасной образовательной среды, обеспечивая безопасность жизни детей, сохранение и укрепление их здоровья, поддерживая эмоциональное благополучие ребенка в период пребывания в образовательной организации.  Владеть методами и средствами анализа </w:t>
      </w:r>
      <w:proofErr w:type="spellStart"/>
      <w:r>
        <w:t>психологопедагогического</w:t>
      </w:r>
      <w:proofErr w:type="spellEnd"/>
      <w:r>
        <w:t xml:space="preserve"> мониторинга, позволяющего оценить результаты освоения детьми образовательных программ, степень </w:t>
      </w:r>
      <w:proofErr w:type="spellStart"/>
      <w:r>
        <w:t>сформированности</w:t>
      </w:r>
      <w:proofErr w:type="spellEnd"/>
      <w:r>
        <w:t xml:space="preserve"> у них необходимых интегративных качеств детей дошкольного возраста, необходимых для дальнейшего обучения и развития в начальной школе.  Владеть методами и средствами психолого-педагогического просвещения родителей (законных представителей) детей дошкольного возраста, уметь выстраивать партнерское взаимодействие с ними для решения образовательных задач.  Владеть </w:t>
      </w:r>
      <w:proofErr w:type="spellStart"/>
      <w:r>
        <w:t>ИКТкомпетенциями</w:t>
      </w:r>
      <w:proofErr w:type="spellEnd"/>
      <w:r>
        <w:t xml:space="preserve">, необходимыми и достаточными для планирования, реализации и оценки образовательной работы с детьми дошкольного возраста.  </w:t>
      </w:r>
    </w:p>
    <w:p w:rsidR="00942DA0" w:rsidRDefault="008F387B" w:rsidP="00814E45">
      <w:pPr>
        <w:numPr>
          <w:ilvl w:val="0"/>
          <w:numId w:val="80"/>
        </w:numPr>
        <w:ind w:right="8" w:hanging="259"/>
      </w:pPr>
      <w:r>
        <w:t xml:space="preserve">При организации инклюзивного образования:  </w:t>
      </w:r>
    </w:p>
    <w:p w:rsidR="00942DA0" w:rsidRDefault="008F387B">
      <w:pPr>
        <w:ind w:left="-5" w:right="8"/>
      </w:pPr>
      <w:r>
        <w:t xml:space="preserve">- 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w:t>
      </w:r>
      <w:r>
        <w:lastRenderedPageBreak/>
        <w:t xml:space="preserve">Рекомендуется привлекать </w:t>
      </w:r>
      <w:proofErr w:type="gramStart"/>
      <w:r>
        <w:t>соответствующих  педагогических</w:t>
      </w:r>
      <w:proofErr w:type="gramEnd"/>
      <w:r>
        <w:t xml:space="preserve"> работников для каждой Группы, в которой организовано инклюзивное образование;   </w:t>
      </w:r>
    </w:p>
    <w:p w:rsidR="00942DA0" w:rsidRDefault="008F387B">
      <w:pPr>
        <w:spacing w:after="180" w:line="333" w:lineRule="auto"/>
        <w:ind w:left="-5" w:right="8"/>
      </w:pPr>
      <w: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  Согласно ст. 13 п. 1. Федерального закона «Об образовании в Российской Федерации» Организация вправе реализовывать Программу как самостоятельно, так и посредством сетевых форм реализации.  </w:t>
      </w:r>
    </w:p>
    <w:p w:rsidR="00942DA0" w:rsidRDefault="008F387B">
      <w:pPr>
        <w:ind w:left="-5" w:right="8"/>
      </w:pPr>
      <w:r>
        <w:t>3.</w:t>
      </w:r>
      <w:proofErr w:type="gramStart"/>
      <w:r>
        <w:t>1.3..</w:t>
      </w:r>
      <w:proofErr w:type="gramEnd"/>
      <w:r>
        <w:t>Материально-технические условия реализации Программы ДОО, осуществляя образовательную деятельность по адаптированной программе ДО, создает материально</w:t>
      </w:r>
      <w:r w:rsidR="00814E45">
        <w:t>-</w:t>
      </w:r>
      <w:r>
        <w:t xml:space="preserve">технические условия, обеспечивающие:  </w:t>
      </w:r>
    </w:p>
    <w:p w:rsidR="00942DA0" w:rsidRDefault="008F387B" w:rsidP="00814E45">
      <w:pPr>
        <w:numPr>
          <w:ilvl w:val="0"/>
          <w:numId w:val="81"/>
        </w:numPr>
        <w:ind w:right="8" w:hanging="259"/>
      </w:pPr>
      <w:r>
        <w:t xml:space="preserve">возможность достижения воспитанником планируемых результатов освоения Программы;  </w:t>
      </w:r>
    </w:p>
    <w:p w:rsidR="00942DA0" w:rsidRDefault="008F387B" w:rsidP="00814E45">
      <w:pPr>
        <w:numPr>
          <w:ilvl w:val="0"/>
          <w:numId w:val="81"/>
        </w:numPr>
        <w:ind w:right="8" w:hanging="259"/>
      </w:pPr>
      <w:r>
        <w:t xml:space="preserve">выполнение Организацией требований:  </w:t>
      </w:r>
    </w:p>
    <w:p w:rsidR="00942DA0" w:rsidRDefault="008F387B">
      <w:pPr>
        <w:ind w:left="-5" w:right="8"/>
      </w:pPr>
      <w:r>
        <w:t xml:space="preserve">– санитарно-эпидемиологических правил и нормативов:  </w:t>
      </w:r>
    </w:p>
    <w:p w:rsidR="00942DA0" w:rsidRDefault="008F387B" w:rsidP="00814E45">
      <w:pPr>
        <w:numPr>
          <w:ilvl w:val="0"/>
          <w:numId w:val="82"/>
        </w:numPr>
        <w:ind w:right="8" w:hanging="144"/>
      </w:pPr>
      <w:r>
        <w:t xml:space="preserve">к условиям размещения организаций, осуществляющих образовательную деятельность,  </w:t>
      </w:r>
    </w:p>
    <w:p w:rsidR="00942DA0" w:rsidRDefault="008F387B" w:rsidP="00814E45">
      <w:pPr>
        <w:numPr>
          <w:ilvl w:val="0"/>
          <w:numId w:val="82"/>
        </w:numPr>
        <w:ind w:right="8" w:hanging="144"/>
      </w:pPr>
      <w:r>
        <w:t xml:space="preserve">оборудованию и содержанию территории,  </w:t>
      </w:r>
    </w:p>
    <w:p w:rsidR="00942DA0" w:rsidRDefault="008F387B">
      <w:pPr>
        <w:ind w:left="-5" w:right="8"/>
      </w:pPr>
      <w:r>
        <w:t xml:space="preserve">•помещениям, их оборудованию и содержанию,  </w:t>
      </w:r>
    </w:p>
    <w:p w:rsidR="00942DA0" w:rsidRDefault="008F387B" w:rsidP="00814E45">
      <w:pPr>
        <w:numPr>
          <w:ilvl w:val="0"/>
          <w:numId w:val="82"/>
        </w:numPr>
        <w:ind w:right="8" w:hanging="144"/>
      </w:pPr>
      <w:r>
        <w:t xml:space="preserve">естественному и искусственному освещению помещений,  </w:t>
      </w:r>
    </w:p>
    <w:p w:rsidR="00942DA0" w:rsidRDefault="008F387B" w:rsidP="00814E45">
      <w:pPr>
        <w:numPr>
          <w:ilvl w:val="0"/>
          <w:numId w:val="82"/>
        </w:numPr>
        <w:ind w:right="8" w:hanging="144"/>
      </w:pPr>
      <w:r>
        <w:t xml:space="preserve">отоплению и вентиляции,  </w:t>
      </w:r>
    </w:p>
    <w:p w:rsidR="00942DA0" w:rsidRDefault="008F387B" w:rsidP="00814E45">
      <w:pPr>
        <w:numPr>
          <w:ilvl w:val="0"/>
          <w:numId w:val="82"/>
        </w:numPr>
        <w:ind w:right="8" w:hanging="144"/>
      </w:pPr>
      <w:r>
        <w:t xml:space="preserve">водоснабжению и канализации,  </w:t>
      </w:r>
    </w:p>
    <w:p w:rsidR="00942DA0" w:rsidRDefault="008F387B" w:rsidP="00814E45">
      <w:pPr>
        <w:numPr>
          <w:ilvl w:val="0"/>
          <w:numId w:val="82"/>
        </w:numPr>
        <w:ind w:right="8" w:hanging="144"/>
      </w:pPr>
      <w:r>
        <w:t xml:space="preserve">организации питания,  </w:t>
      </w:r>
    </w:p>
    <w:p w:rsidR="00942DA0" w:rsidRDefault="008F387B">
      <w:pPr>
        <w:ind w:left="-5" w:right="8"/>
      </w:pPr>
      <w:r>
        <w:t xml:space="preserve">•медицинскому обеспечению,  </w:t>
      </w:r>
    </w:p>
    <w:p w:rsidR="00942DA0" w:rsidRDefault="008F387B">
      <w:pPr>
        <w:ind w:left="-5" w:right="8"/>
      </w:pPr>
      <w:r>
        <w:t xml:space="preserve">•приему детей в организации, осуществляющие образовательную деятельность,  </w:t>
      </w:r>
    </w:p>
    <w:p w:rsidR="00942DA0" w:rsidRDefault="008F387B" w:rsidP="00814E45">
      <w:pPr>
        <w:numPr>
          <w:ilvl w:val="0"/>
          <w:numId w:val="82"/>
        </w:numPr>
        <w:ind w:right="8" w:hanging="144"/>
      </w:pPr>
      <w:r>
        <w:t xml:space="preserve">организации режима дня,  </w:t>
      </w:r>
    </w:p>
    <w:p w:rsidR="00942DA0" w:rsidRDefault="008F387B" w:rsidP="00814E45">
      <w:pPr>
        <w:numPr>
          <w:ilvl w:val="0"/>
          <w:numId w:val="82"/>
        </w:numPr>
        <w:ind w:right="8" w:hanging="144"/>
      </w:pPr>
      <w:r>
        <w:t xml:space="preserve">организации физического воспитания,  </w:t>
      </w:r>
    </w:p>
    <w:p w:rsidR="00942DA0" w:rsidRDefault="008F387B" w:rsidP="00814E45">
      <w:pPr>
        <w:numPr>
          <w:ilvl w:val="0"/>
          <w:numId w:val="82"/>
        </w:numPr>
        <w:ind w:right="8" w:hanging="144"/>
      </w:pPr>
      <w:r>
        <w:t xml:space="preserve">личной гигиене персонала;  </w:t>
      </w:r>
    </w:p>
    <w:p w:rsidR="00942DA0" w:rsidRDefault="008F387B">
      <w:pPr>
        <w:ind w:left="-5" w:right="8"/>
      </w:pPr>
      <w:r>
        <w:t xml:space="preserve">-пожарной безопасности и электробезопасности; </w:t>
      </w:r>
    </w:p>
    <w:p w:rsidR="00942DA0" w:rsidRDefault="008F387B">
      <w:pPr>
        <w:ind w:left="-5" w:right="8"/>
      </w:pPr>
      <w:r>
        <w:t xml:space="preserve"> – охране здоровья воспитанника и охране труда работников Организации;  </w:t>
      </w:r>
    </w:p>
    <w:p w:rsidR="00942DA0" w:rsidRDefault="008F387B">
      <w:pPr>
        <w:ind w:left="-5" w:right="8"/>
      </w:pPr>
      <w:proofErr w:type="gramStart"/>
      <w:r>
        <w:lastRenderedPageBreak/>
        <w:t>Организация  должна</w:t>
      </w:r>
      <w:proofErr w:type="gramEnd"/>
      <w:r>
        <w:t xml:space="preserve"> иметь  необходимое для всех видов образовательной деятельности воспитанника (ребенка-инвалида) с ОВЗ педагогической, административной и хозяйственной деятельности оснащение и оборудование:  </w:t>
      </w:r>
    </w:p>
    <w:p w:rsidR="00942DA0" w:rsidRDefault="008F387B" w:rsidP="00814E45">
      <w:pPr>
        <w:numPr>
          <w:ilvl w:val="0"/>
          <w:numId w:val="83"/>
        </w:numPr>
        <w:ind w:right="8" w:hanging="183"/>
      </w:pPr>
      <w:r>
        <w:t xml:space="preserve">учебно-методический комплект Программы (в т. ч. комплект различных развивающих игр);  </w:t>
      </w:r>
    </w:p>
    <w:p w:rsidR="00942DA0" w:rsidRDefault="008F387B" w:rsidP="00814E45">
      <w:pPr>
        <w:numPr>
          <w:ilvl w:val="0"/>
          <w:numId w:val="83"/>
        </w:numPr>
        <w:ind w:right="8" w:hanging="183"/>
      </w:pPr>
      <w:r>
        <w:t xml:space="preserve">помещения для занятий и проектов, обеспечивающие образование ребенка через игру, общение, познавательно-исследовательскую деятельность и </w:t>
      </w:r>
      <w:r w:rsidR="00814E45">
        <w:t>другие формы активности ребенка с участием взрослых,</w:t>
      </w:r>
      <w:r>
        <w:t xml:space="preserve"> и других детей;  </w:t>
      </w:r>
    </w:p>
    <w:p w:rsidR="00942DA0" w:rsidRDefault="008F387B" w:rsidP="00814E45">
      <w:pPr>
        <w:numPr>
          <w:ilvl w:val="0"/>
          <w:numId w:val="83"/>
        </w:numPr>
        <w:ind w:right="8" w:hanging="183"/>
      </w:pPr>
      <w: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и воспитанника (ребенка –инвалида) с ОВЗ,  </w:t>
      </w:r>
    </w:p>
    <w:p w:rsidR="00942DA0" w:rsidRDefault="008F387B" w:rsidP="00814E45">
      <w:pPr>
        <w:numPr>
          <w:ilvl w:val="0"/>
          <w:numId w:val="83"/>
        </w:numPr>
        <w:ind w:right="8" w:hanging="183"/>
      </w:pPr>
      <w:r>
        <w:t xml:space="preserve">мебель, техническое оборудование, спортивный и хозяйственный инвентарь, инвентарь для художественного творчества, музыкальные инструменты. 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942DA0" w:rsidRDefault="008F387B">
      <w:pPr>
        <w:spacing w:after="47"/>
        <w:ind w:left="-5" w:right="8"/>
      </w:pPr>
      <w:r>
        <w:t xml:space="preserve">   Медицинское обеспечение воспитанников ДОУ осуществляется медицинским персоналом (по договору с центральной районной больницей). В соответствии с требованиями СанПиН </w:t>
      </w:r>
    </w:p>
    <w:p w:rsidR="00942DA0" w:rsidRDefault="008F387B">
      <w:pPr>
        <w:ind w:left="-5" w:right="8"/>
      </w:pPr>
      <w:r>
        <w:t xml:space="preserve">2.4.1.3049-13 «Санитарно-эпидемиологические требования к устройству, содержанию и организации режима работы дошкольных образовательных учреждений» в ДОУ, предусмотрен медицинский блок, состоящий из медицинского кабинета, процедурного кабинета, изолятора. Медицинский блок размещен на первом этаже, оснащен необходимым оборудованием и инструментарием.  </w:t>
      </w:r>
    </w:p>
    <w:p w:rsidR="00942DA0" w:rsidRPr="00814E45" w:rsidRDefault="008F387B">
      <w:pPr>
        <w:ind w:left="-5" w:right="8"/>
        <w:rPr>
          <w:i/>
        </w:rPr>
      </w:pPr>
      <w:r w:rsidRPr="00814E45">
        <w:rPr>
          <w:i/>
        </w:rPr>
        <w:t xml:space="preserve">Организация режима дня </w:t>
      </w:r>
    </w:p>
    <w:p w:rsidR="00942DA0" w:rsidRDefault="008F387B">
      <w:pPr>
        <w:ind w:left="-5" w:right="8"/>
      </w:pPr>
      <w:r>
        <w:t xml:space="preserve"> Правильный распорядок дня — это рациональная продолжительность и разумное чередование различных видов деятельности и отдыха детей в течение суток. В основе составления режима лежат следующие принципы:  </w:t>
      </w:r>
    </w:p>
    <w:p w:rsidR="00942DA0" w:rsidRDefault="008F387B" w:rsidP="00814E45">
      <w:pPr>
        <w:numPr>
          <w:ilvl w:val="0"/>
          <w:numId w:val="84"/>
        </w:numPr>
        <w:ind w:right="1385" w:hanging="142"/>
      </w:pPr>
      <w:r>
        <w:t xml:space="preserve">учет возрастных и индивидуальных особенностей детей детского сада;  </w:t>
      </w:r>
    </w:p>
    <w:p w:rsidR="00942DA0" w:rsidRDefault="008F387B" w:rsidP="00814E45">
      <w:pPr>
        <w:numPr>
          <w:ilvl w:val="0"/>
          <w:numId w:val="84"/>
        </w:numPr>
        <w:spacing w:after="1" w:line="485" w:lineRule="auto"/>
        <w:ind w:right="1385" w:hanging="142"/>
      </w:pPr>
      <w:r>
        <w:t xml:space="preserve">учет состояния здоровья воспитанников, по рекомендациям </w:t>
      </w:r>
      <w:proofErr w:type="gramStart"/>
      <w:r>
        <w:t>врачей;  -</w:t>
      </w:r>
      <w:proofErr w:type="gramEnd"/>
      <w:r>
        <w:t xml:space="preserve"> учет целесообразности.  </w:t>
      </w:r>
    </w:p>
    <w:p w:rsidR="00942DA0" w:rsidRDefault="008F387B">
      <w:pPr>
        <w:ind w:left="-5" w:right="8"/>
      </w:pPr>
      <w:r>
        <w:t xml:space="preserve">Особенности организации режимных моментов. </w:t>
      </w:r>
    </w:p>
    <w:p w:rsidR="00942DA0" w:rsidRDefault="008F387B">
      <w:pPr>
        <w:ind w:left="-5" w:right="8"/>
      </w:pPr>
      <w:r>
        <w:t xml:space="preserve"> 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w:t>
      </w:r>
    </w:p>
    <w:p w:rsidR="00942DA0" w:rsidRPr="00814E45" w:rsidRDefault="008F387B">
      <w:pPr>
        <w:spacing w:after="206"/>
        <w:ind w:left="-5" w:right="8"/>
        <w:rPr>
          <w:i/>
        </w:rPr>
      </w:pPr>
      <w:r w:rsidRPr="00814E45">
        <w:rPr>
          <w:i/>
        </w:rPr>
        <w:lastRenderedPageBreak/>
        <w:t xml:space="preserve">Прием пищи.  </w:t>
      </w:r>
    </w:p>
    <w:p w:rsidR="00942DA0" w:rsidRDefault="008F387B">
      <w:pPr>
        <w:spacing w:after="52"/>
        <w:ind w:left="-5" w:right="8"/>
      </w:pPr>
      <w:r>
        <w:t xml:space="preserve">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Недопустимо заставлять ребенка сидеть за столом в ожидании еды или после ее приема. </w:t>
      </w:r>
    </w:p>
    <w:p w:rsidR="00942DA0" w:rsidRDefault="008F387B">
      <w:pPr>
        <w:ind w:left="-5" w:right="8"/>
      </w:pPr>
      <w:r>
        <w:t xml:space="preserve">Поев, ребенок может поблагодарить и заняться самостоятельными играми.  </w:t>
      </w:r>
    </w:p>
    <w:p w:rsidR="00942DA0" w:rsidRPr="00814E45" w:rsidRDefault="008F387B">
      <w:pPr>
        <w:spacing w:after="206"/>
        <w:ind w:left="-5" w:right="8"/>
        <w:rPr>
          <w:i/>
        </w:rPr>
      </w:pPr>
      <w:r w:rsidRPr="00814E45">
        <w:rPr>
          <w:i/>
        </w:rPr>
        <w:t xml:space="preserve">Прогулка.  </w:t>
      </w:r>
    </w:p>
    <w:p w:rsidR="00942DA0" w:rsidRDefault="008F387B">
      <w:pPr>
        <w:ind w:left="-5" w:right="8"/>
      </w:pPr>
      <w:r>
        <w:t xml:space="preserve">Для укрепления здоровья детей, удовлетворения их потребности в двигательной активности, профилактики утомления необходимы ежедневные прогулки. Нельзя сокращать продолжительность прогулки. Важно обеспечить достаточное пребывание детей на свежем воздухе в течение дня.  </w:t>
      </w:r>
    </w:p>
    <w:p w:rsidR="00942DA0" w:rsidRPr="00814E45" w:rsidRDefault="008F387B">
      <w:pPr>
        <w:spacing w:after="206"/>
        <w:ind w:left="-5" w:right="8"/>
        <w:rPr>
          <w:i/>
        </w:rPr>
      </w:pPr>
      <w:r w:rsidRPr="00814E45">
        <w:rPr>
          <w:i/>
        </w:rPr>
        <w:t xml:space="preserve">Дневной сон.  </w:t>
      </w:r>
    </w:p>
    <w:p w:rsidR="00942DA0" w:rsidRDefault="008F387B">
      <w:pPr>
        <w:ind w:left="-5" w:right="8"/>
      </w:pPr>
      <w:r>
        <w:t xml:space="preserve">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w:t>
      </w:r>
    </w:p>
    <w:p w:rsidR="00942DA0" w:rsidRPr="00814E45" w:rsidRDefault="008F387B">
      <w:pPr>
        <w:spacing w:after="204"/>
        <w:ind w:left="-5" w:right="8"/>
        <w:rPr>
          <w:i/>
        </w:rPr>
      </w:pPr>
      <w:r w:rsidRPr="00814E45">
        <w:rPr>
          <w:i/>
        </w:rPr>
        <w:t xml:space="preserve">Режим дня  </w:t>
      </w:r>
    </w:p>
    <w:p w:rsidR="00942DA0" w:rsidRDefault="008F387B">
      <w:pPr>
        <w:spacing w:after="212"/>
        <w:ind w:left="-5" w:right="8"/>
      </w:pPr>
      <w:r>
        <w:t>(См. Основную образовательную программу дошкольного образования МБДОУ  «</w:t>
      </w:r>
      <w:r w:rsidR="00D1043C">
        <w:t>детский сад №71 «Огонек»</w:t>
      </w:r>
      <w:r>
        <w:t xml:space="preserve">) отвечает требованиям СанПиН 2.4.1.3049-13 "Санитарно- эпидемиологические требования к устройству, содержанию и организации режима работы дошкольных образовательных организаций" составлен с учетом возрастных и индивидуальных особенностей детей, допускается изменение режима в связи с состоянием здоровья детей, сезонными изменениями (холодный и теплый период года), в каникулярное время с отклонениями в пользу самостоятельной деятельности детей и прогулки.  </w:t>
      </w:r>
    </w:p>
    <w:p w:rsidR="00942DA0" w:rsidRPr="00814E45" w:rsidRDefault="008F387B">
      <w:pPr>
        <w:spacing w:after="206"/>
        <w:ind w:left="-5" w:right="8"/>
        <w:rPr>
          <w:i/>
        </w:rPr>
      </w:pPr>
      <w:r w:rsidRPr="00814E45">
        <w:rPr>
          <w:i/>
        </w:rPr>
        <w:t xml:space="preserve">Планирование образовательной деятельности  </w:t>
      </w:r>
    </w:p>
    <w:p w:rsidR="00942DA0" w:rsidRDefault="008F387B">
      <w:pPr>
        <w:ind w:left="-5" w:right="8"/>
      </w:pPr>
      <w:r>
        <w:t xml:space="preserve">Адаптированная образовательная программа ДО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воспитанника и его семей, педагогов и других сотрудников Организации. Планирование деятельности педагогов опирается на результаты педагогической оценки индивидуального развития ребенка и направлено в первую очередь на создание </w:t>
      </w:r>
      <w:proofErr w:type="spellStart"/>
      <w:r>
        <w:t>психологопедагогических</w:t>
      </w:r>
      <w:proofErr w:type="spellEnd"/>
      <w:r>
        <w:t xml:space="preserve"> условий для его развития, в том числе, на, формирование развивающей предметно-пространственной среды. Планирование деятельности Организации направлено на совершенствование ее деятельности и учитываются результаты как внутренней, так и внешней оценки качества реализации программы Организации.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w:t>
      </w:r>
      <w:r>
        <w:lastRenderedPageBreak/>
        <w:t xml:space="preserve">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  </w:t>
      </w:r>
    </w:p>
    <w:p w:rsidR="00942DA0" w:rsidRDefault="008F387B">
      <w:pPr>
        <w:spacing w:after="202"/>
        <w:ind w:left="-5" w:right="8"/>
      </w:pPr>
      <w:r>
        <w:t xml:space="preserve"> Учебный </w:t>
      </w:r>
      <w:proofErr w:type="gramStart"/>
      <w:r>
        <w:t>план  разработан</w:t>
      </w:r>
      <w:proofErr w:type="gramEnd"/>
      <w:r>
        <w:t xml:space="preserve"> и реализуется в соответствии с Уставом МБДОУ «детский сад №</w:t>
      </w:r>
      <w:r w:rsidR="00D1043C">
        <w:t>71 «</w:t>
      </w:r>
      <w:proofErr w:type="spellStart"/>
      <w:r w:rsidR="00D1043C">
        <w:t>Огоне</w:t>
      </w:r>
      <w:proofErr w:type="spellEnd"/>
      <w:r w:rsidR="00D1043C">
        <w:t>»</w:t>
      </w:r>
      <w:r>
        <w:t>» и СанПиН 2.4.1.3049-13. (См. Основную образовательную программ</w:t>
      </w:r>
      <w:r w:rsidR="00D1043C">
        <w:t>у дошкольного образования МБДДОУ</w:t>
      </w:r>
      <w:r>
        <w:t xml:space="preserve">). Объем образовательной нагрузки на детей не превышает предельно-допустимую норму </w:t>
      </w:r>
      <w:proofErr w:type="gramStart"/>
      <w:r>
        <w:t>в соответствии с СанПиН</w:t>
      </w:r>
      <w:proofErr w:type="gramEnd"/>
      <w:r>
        <w:t xml:space="preserve"> и требованиями ФГОС дошкольного образования. Образовательный процесс в ДОУ для детей с ОВЗ строится с учетом возрастных и индивидуальных особенностей. В рамках гуманистической концепции дошкольного воспитания предусматривается максимальное содействие становлению ребенка как личности, развитию активности детей в процессе организации образовательной деятельности, которая проводится индивидуально, по подгруппам в игровой, занимательной для детей форме, отвечающей возрастным особенностям дошкольников. Коррекционная работа в учреждении строится как целостная система, обеспечивающая комплексный, дифференцированный, регулируемый процесс управления ходом психофизического развития детей с ОВЗ.  </w:t>
      </w:r>
    </w:p>
    <w:p w:rsidR="00942DA0" w:rsidRDefault="008F387B">
      <w:pPr>
        <w:spacing w:after="216" w:line="259" w:lineRule="auto"/>
        <w:ind w:left="0" w:firstLine="0"/>
        <w:jc w:val="left"/>
      </w:pPr>
      <w:r>
        <w:t xml:space="preserve"> </w:t>
      </w:r>
    </w:p>
    <w:p w:rsidR="00942DA0" w:rsidRDefault="008F387B">
      <w:pPr>
        <w:spacing w:after="265" w:line="259" w:lineRule="auto"/>
        <w:ind w:left="0" w:firstLine="0"/>
        <w:jc w:val="left"/>
      </w:pPr>
      <w:r>
        <w:t xml:space="preserve"> </w:t>
      </w:r>
    </w:p>
    <w:p w:rsidR="00942DA0" w:rsidRPr="00814E45" w:rsidRDefault="008F387B">
      <w:pPr>
        <w:spacing w:after="206"/>
        <w:ind w:left="-5" w:right="8"/>
      </w:pPr>
      <w:r w:rsidRPr="00814E45">
        <w:rPr>
          <w:i/>
        </w:rPr>
        <w:t>Перечень нормативных документов</w:t>
      </w:r>
      <w:r w:rsidR="00814E45">
        <w:t>:</w:t>
      </w:r>
      <w:r w:rsidRPr="00814E45">
        <w:t xml:space="preserve">  </w:t>
      </w:r>
    </w:p>
    <w:p w:rsidR="00942DA0" w:rsidRDefault="008F387B">
      <w:pPr>
        <w:ind w:left="-5" w:right="8"/>
      </w:pPr>
      <w:r>
        <w:t xml:space="preserve">1. Конвенция о правах ребенка. Принята резолюцией 44/25 Генеральной Ассамблеи от 20 ноября 1989 </w:t>
      </w:r>
      <w:proofErr w:type="gramStart"/>
      <w:r>
        <w:t>года.─</w:t>
      </w:r>
      <w:proofErr w:type="gramEnd"/>
      <w:r>
        <w:t xml:space="preserve"> ООН 1990.  </w:t>
      </w:r>
    </w:p>
    <w:p w:rsidR="00942DA0" w:rsidRDefault="008F387B">
      <w:pPr>
        <w:ind w:left="-5" w:right="8"/>
      </w:pPr>
      <w:proofErr w:type="gramStart"/>
      <w:r>
        <w:t>2 .Федеральный</w:t>
      </w:r>
      <w:proofErr w:type="gramEnd"/>
      <w:r>
        <w:t xml:space="preserve"> закон от 29 декабря 2012 г. № 273-ФЗ (ред. от 31.12.2014, с изм. от 02.05.2015) «Об образовании в Российской Федерации»  </w:t>
      </w:r>
    </w:p>
    <w:p w:rsidR="00942DA0" w:rsidRDefault="008F387B" w:rsidP="00814E45">
      <w:pPr>
        <w:numPr>
          <w:ilvl w:val="0"/>
          <w:numId w:val="85"/>
        </w:numPr>
        <w:ind w:right="8"/>
      </w:pPr>
      <w:r>
        <w:t xml:space="preserve">Федеральный закон 24 июля 1998 г. № 124-ФЗ «Об основных гарантиях прав ребенка в Российской Федерации».  </w:t>
      </w:r>
    </w:p>
    <w:p w:rsidR="00942DA0" w:rsidRDefault="008F387B" w:rsidP="00814E45">
      <w:pPr>
        <w:numPr>
          <w:ilvl w:val="0"/>
          <w:numId w:val="85"/>
        </w:numPr>
        <w:ind w:right="8"/>
      </w:pPr>
      <w:r>
        <w:t xml:space="preserve">Распоряжение Правительства Российской Федерации от 4 сентября 2014 г. № 1726-р о Концепции дополнительного образования детей.  </w:t>
      </w:r>
    </w:p>
    <w:p w:rsidR="00942DA0" w:rsidRDefault="008F387B" w:rsidP="00814E45">
      <w:pPr>
        <w:numPr>
          <w:ilvl w:val="0"/>
          <w:numId w:val="85"/>
        </w:numPr>
        <w:ind w:right="8"/>
      </w:pPr>
      <w:r>
        <w:t xml:space="preserve">Распоряжение Правительства Российской Федерации от 29 мая 2015 г. № 996-р о Стратегии развития воспитания до 2025 г </w:t>
      </w:r>
    </w:p>
    <w:p w:rsidR="00942DA0" w:rsidRDefault="008F387B" w:rsidP="00814E45">
      <w:pPr>
        <w:numPr>
          <w:ilvl w:val="0"/>
          <w:numId w:val="85"/>
        </w:numPr>
        <w:spacing w:after="48"/>
        <w:ind w:right="8"/>
      </w:pPr>
      <w:r>
        <w:t xml:space="preserve">Постановление Главного государственного санитарного врача Российской Федерации от 15 мая 2013 г. № 26 «Об утверждении СанПиН 2.4.1.3049-13 «Санитарно- эпидемиологические требования к устройству, содержанию и организации режима работы дошкольных </w:t>
      </w:r>
    </w:p>
    <w:p w:rsidR="00942DA0" w:rsidRDefault="008F387B">
      <w:pPr>
        <w:ind w:left="-5" w:right="8"/>
      </w:pPr>
      <w:r>
        <w:t xml:space="preserve">образовательных организаций»  </w:t>
      </w:r>
    </w:p>
    <w:p w:rsidR="00942DA0" w:rsidRPr="00814E45" w:rsidRDefault="008F387B">
      <w:pPr>
        <w:spacing w:after="206"/>
        <w:ind w:left="-5" w:right="8"/>
        <w:rPr>
          <w:i/>
        </w:rPr>
      </w:pPr>
      <w:r w:rsidRPr="00814E45">
        <w:rPr>
          <w:i/>
        </w:rPr>
        <w:t xml:space="preserve">Перечень литературных и интернет -источников  </w:t>
      </w:r>
    </w:p>
    <w:p w:rsidR="00942DA0" w:rsidRDefault="008F387B" w:rsidP="00814E45">
      <w:pPr>
        <w:numPr>
          <w:ilvl w:val="0"/>
          <w:numId w:val="86"/>
        </w:numPr>
        <w:spacing w:after="197"/>
        <w:ind w:right="8" w:hanging="240"/>
      </w:pPr>
      <w:r>
        <w:t xml:space="preserve">Причины раннего детского аутизма Общее понятие и основные проявления синдрома раннего детского аутизма. Классификация состояний по степени тяжести раннего детского аутизма. Особенности познавательной и эмоционально-волевой сферы, игровой и учебной деятельности детей с аутизмом. реферат [29,4 K], добавлена 08.09.2010  </w:t>
      </w:r>
    </w:p>
    <w:p w:rsidR="00942DA0" w:rsidRDefault="008F387B" w:rsidP="00814E45">
      <w:pPr>
        <w:numPr>
          <w:ilvl w:val="0"/>
          <w:numId w:val="86"/>
        </w:numPr>
        <w:spacing w:after="199"/>
        <w:ind w:right="8" w:hanging="240"/>
      </w:pPr>
      <w:r>
        <w:lastRenderedPageBreak/>
        <w:t xml:space="preserve">Ранний детский аутизм Роль наследственного фактора в происхождении синдрома детского аутизма. Роль органической патологии мозга в происхождении раннего детского аутизма. Механизм возникновения синдрома </w:t>
      </w:r>
      <w:proofErr w:type="spellStart"/>
      <w:r>
        <w:t>Каннера</w:t>
      </w:r>
      <w:proofErr w:type="spellEnd"/>
      <w:r>
        <w:t xml:space="preserve">. Патогенез клинических проявлений синдрома детского аутизма. реферат [18,8 K], добавлена 03.02.2010  </w:t>
      </w:r>
    </w:p>
    <w:p w:rsidR="00942DA0" w:rsidRDefault="008F387B" w:rsidP="00814E45">
      <w:pPr>
        <w:numPr>
          <w:ilvl w:val="0"/>
          <w:numId w:val="86"/>
        </w:numPr>
        <w:ind w:right="8" w:hanging="240"/>
      </w:pPr>
      <w:r>
        <w:t xml:space="preserve">Тревожность. Агрессия. Аутизм Формирование синдрома раннего детского аутизма. Проблема формирования привязанности как основная проблема раннего возраста. Возникновение первых конкретных страхов и состояний тревоги. Основные причины агрессивных проявлений и формы их выражения. реферат [405,4 K], добавлена 07.09.2011  </w:t>
      </w:r>
    </w:p>
    <w:p w:rsidR="00942DA0" w:rsidRDefault="008F387B" w:rsidP="00814E45">
      <w:pPr>
        <w:numPr>
          <w:ilvl w:val="0"/>
          <w:numId w:val="86"/>
        </w:numPr>
        <w:ind w:right="8" w:hanging="240"/>
      </w:pPr>
      <w:proofErr w:type="spellStart"/>
      <w:r>
        <w:t>Психогимнастика</w:t>
      </w:r>
      <w:proofErr w:type="spellEnd"/>
      <w:r>
        <w:t xml:space="preserve"> М.И. Чистякова М,1995г. </w:t>
      </w:r>
    </w:p>
    <w:p w:rsidR="00942DA0" w:rsidRDefault="008F387B" w:rsidP="00814E45">
      <w:pPr>
        <w:numPr>
          <w:ilvl w:val="0"/>
          <w:numId w:val="86"/>
        </w:numPr>
        <w:ind w:right="8" w:hanging="240"/>
      </w:pPr>
      <w:r>
        <w:t xml:space="preserve">Специальная дошкольная педагогика </w:t>
      </w:r>
      <w:proofErr w:type="spellStart"/>
      <w:r>
        <w:t>Е.А.Стребелева</w:t>
      </w:r>
      <w:proofErr w:type="spellEnd"/>
      <w:r>
        <w:t xml:space="preserve">, М, 2001 г. </w:t>
      </w:r>
    </w:p>
    <w:p w:rsidR="00942DA0" w:rsidRDefault="008F387B">
      <w:pPr>
        <w:ind w:left="-5" w:right="8"/>
      </w:pPr>
      <w:r>
        <w:t xml:space="preserve">6.Электронный вариант Коррекционно-развивающее обучение и воспитание» Е.А. </w:t>
      </w:r>
      <w:proofErr w:type="spellStart"/>
      <w:r>
        <w:t>Екжанова</w:t>
      </w:r>
      <w:proofErr w:type="spellEnd"/>
      <w:r>
        <w:t xml:space="preserve">, Е.А. </w:t>
      </w:r>
      <w:proofErr w:type="spellStart"/>
      <w:r>
        <w:t>Стребелева</w:t>
      </w:r>
      <w:proofErr w:type="spellEnd"/>
      <w:r>
        <w:t xml:space="preserve">, Москва, 2010. </w:t>
      </w:r>
    </w:p>
    <w:p w:rsidR="00942DA0" w:rsidRDefault="008F387B">
      <w:pPr>
        <w:ind w:left="-5" w:right="8"/>
      </w:pPr>
      <w:r>
        <w:t>7.Развитие речи у аутичных детей: наглядные материалы/</w:t>
      </w:r>
      <w:proofErr w:type="spellStart"/>
      <w:r>
        <w:t>Л.Г.Нуриева</w:t>
      </w:r>
      <w:proofErr w:type="spellEnd"/>
      <w:r>
        <w:t xml:space="preserve">, Изд.2-е, </w:t>
      </w:r>
      <w:proofErr w:type="spellStart"/>
      <w:r>
        <w:t>Теревинф</w:t>
      </w:r>
      <w:proofErr w:type="spellEnd"/>
      <w:r>
        <w:t xml:space="preserve">, 2006 </w:t>
      </w:r>
      <w:proofErr w:type="gramStart"/>
      <w:r>
        <w:t>г.(</w:t>
      </w:r>
      <w:proofErr w:type="gramEnd"/>
      <w:r>
        <w:t xml:space="preserve">Серия «особый </w:t>
      </w:r>
      <w:proofErr w:type="spellStart"/>
      <w:r>
        <w:t>ребѐнок</w:t>
      </w:r>
      <w:proofErr w:type="spellEnd"/>
      <w:r>
        <w:t xml:space="preserve">»). </w:t>
      </w:r>
    </w:p>
    <w:tbl>
      <w:tblPr>
        <w:tblStyle w:val="myTableStyle"/>
        <w:tblOverlap w:val="never"/>
        <w:tblW w:w="6000" w:type="dxa"/>
        <w:jc w:val="center"/>
        <w:tblInd w:w="0" w:type="dxa"/>
        <w:tblLook w:val="04A0" w:firstRow="1" w:lastRow="0" w:firstColumn="1" w:lastColumn="0" w:noHBand="0" w:noVBand="1"/>
      </w:tblPr>
      <w:tblGrid>
        <w:gridCol w:w="1718"/>
        <w:gridCol w:w="6060"/>
      </w:tblGrid>
      <w:tr w:rsidR="00A54E25">
        <w:trPr>
          <w:jc w:val="center"/>
        </w:trPr>
        <w:tc>
          <w:tcPr>
            <w:tcW w:w="0" w:type="auto"/>
            <w:gridSpan w:val="2"/>
            <w:tcMar>
              <w:top w:w="150" w:type="dxa"/>
              <w:left w:w="350" w:type="dxa"/>
              <w:bottom w:w="0" w:type="dxa"/>
              <w:right w:w="350" w:type="dxa"/>
            </w:tcMar>
          </w:tcPr>
          <w:p w:rsidR="00A54E25" w:rsidRDefault="00592946">
            <w:pPr>
              <w:jc w:val="center"/>
              <w:rPr>
                <w:b/>
                <w:bCs/>
                <w:sz w:val="36"/>
                <w:szCs w:val="36"/>
              </w:rPr>
            </w:pPr>
            <w:r>
              <w:rPr>
                <w:b/>
                <w:bCs/>
                <w:sz w:val="36"/>
                <w:szCs w:val="36"/>
              </w:rPr>
              <w:t>ДОКУМЕНТ ПОДПИСАН ЭЛЕКТРОННОЙ ПОДПИСЬЮ</w:t>
            </w:r>
          </w:p>
        </w:tc>
      </w:tr>
      <w:tr w:rsidR="00A54E25">
        <w:trPr>
          <w:jc w:val="center"/>
        </w:trPr>
        <w:tc>
          <w:tcPr>
            <w:tcW w:w="0" w:type="auto"/>
            <w:gridSpan w:val="2"/>
            <w:tcMar>
              <w:left w:w="0" w:type="dxa"/>
              <w:bottom w:w="150" w:type="dxa"/>
              <w:right w:w="0" w:type="dxa"/>
            </w:tcMar>
          </w:tcPr>
          <w:p w:rsidR="00A54E25" w:rsidRDefault="00592946">
            <w:pPr>
              <w:shd w:val="clear" w:color="auto" w:fill="000000"/>
              <w:spacing w:before="50" w:after="50" w:line="240" w:lineRule="auto"/>
              <w:jc w:val="center"/>
              <w:rPr>
                <w:b/>
                <w:bCs/>
                <w:color w:val="FFFFFF"/>
              </w:rPr>
            </w:pPr>
            <w:r>
              <w:rPr>
                <w:b/>
                <w:bCs/>
                <w:color w:val="FFFFFF"/>
              </w:rPr>
              <w:t>СВЕДЕНИЯ О СЕРТИФИКАТЕ ЭП</w:t>
            </w:r>
          </w:p>
        </w:tc>
      </w:tr>
      <w:tr w:rsidR="00A54E25">
        <w:trPr>
          <w:jc w:val="center"/>
        </w:trPr>
        <w:tc>
          <w:tcPr>
            <w:tcW w:w="0" w:type="auto"/>
          </w:tcPr>
          <w:p w:rsidR="00A54E25" w:rsidRDefault="00592946">
            <w:r>
              <w:t>Сертификат</w:t>
            </w:r>
          </w:p>
        </w:tc>
        <w:tc>
          <w:tcPr>
            <w:tcW w:w="0" w:type="auto"/>
          </w:tcPr>
          <w:p w:rsidR="00A54E25" w:rsidRDefault="00592946">
            <w:r>
              <w:t>726890861408610707646499642787991539916156533315</w:t>
            </w:r>
          </w:p>
        </w:tc>
      </w:tr>
      <w:tr w:rsidR="00A54E25">
        <w:trPr>
          <w:jc w:val="center"/>
        </w:trPr>
        <w:tc>
          <w:tcPr>
            <w:tcW w:w="0" w:type="auto"/>
          </w:tcPr>
          <w:p w:rsidR="00A54E25" w:rsidRDefault="00592946">
            <w:r>
              <w:t>Владелец</w:t>
            </w:r>
          </w:p>
        </w:tc>
        <w:tc>
          <w:tcPr>
            <w:tcW w:w="0" w:type="auto"/>
          </w:tcPr>
          <w:p w:rsidR="00A54E25" w:rsidRDefault="00592946">
            <w:r>
              <w:t>Щербакова Юлия Леонидовна</w:t>
            </w:r>
          </w:p>
        </w:tc>
      </w:tr>
      <w:tr w:rsidR="00A54E25">
        <w:trPr>
          <w:jc w:val="center"/>
        </w:trPr>
        <w:tc>
          <w:tcPr>
            <w:tcW w:w="0" w:type="auto"/>
          </w:tcPr>
          <w:p w:rsidR="00A54E25" w:rsidRDefault="00592946">
            <w:r>
              <w:t>Действителен</w:t>
            </w:r>
          </w:p>
        </w:tc>
        <w:tc>
          <w:tcPr>
            <w:tcW w:w="0" w:type="auto"/>
          </w:tcPr>
          <w:p w:rsidR="00A54E25" w:rsidRDefault="00592946">
            <w:r>
              <w:t>С 19.02.2024 по 18.02.2025</w:t>
            </w:r>
          </w:p>
        </w:tc>
      </w:tr>
    </w:tbl>
    <w:p w:rsidR="00592946" w:rsidRDefault="00592946"/>
    <w:sectPr w:rsidR="00592946" w:rsidSect="00A37CD0">
      <w:headerReference w:type="even" r:id="rId15"/>
      <w:headerReference w:type="default" r:id="rId16"/>
      <w:headerReference w:type="first" r:id="rId17"/>
      <w:pgSz w:w="11906" w:h="16838"/>
      <w:pgMar w:top="905" w:right="700" w:bottom="910" w:left="1133"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D8B" w:rsidRDefault="00304D8B">
      <w:pPr>
        <w:spacing w:after="0" w:line="240" w:lineRule="auto"/>
      </w:pPr>
      <w:r>
        <w:separator/>
      </w:r>
    </w:p>
  </w:endnote>
  <w:endnote w:type="continuationSeparator" w:id="0">
    <w:p w:rsidR="00304D8B" w:rsidRDefault="00304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D8B" w:rsidRDefault="00304D8B">
      <w:pPr>
        <w:spacing w:after="0" w:line="240" w:lineRule="auto"/>
      </w:pPr>
      <w:r>
        <w:separator/>
      </w:r>
    </w:p>
  </w:footnote>
  <w:footnote w:type="continuationSeparator" w:id="0">
    <w:p w:rsidR="00304D8B" w:rsidRDefault="00304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D52" w:rsidRDefault="008B1D52">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D52" w:rsidRDefault="008B1D52">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D52" w:rsidRDefault="008B1D52">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D52" w:rsidRDefault="008B1D52">
    <w:pPr>
      <w:spacing w:after="0" w:line="259" w:lineRule="auto"/>
      <w:ind w:left="0" w:firstLine="0"/>
      <w:jc w:val="left"/>
    </w:pPr>
    <w: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D52" w:rsidRDefault="008B1D52">
    <w:pPr>
      <w:spacing w:after="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D52" w:rsidRDefault="008B1D52">
    <w:pPr>
      <w:spacing w:after="0" w:line="259" w:lineRule="auto"/>
      <w:ind w:left="0" w:firstLine="0"/>
      <w:jc w:val="left"/>
    </w:pPr>
    <w: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D52" w:rsidRDefault="008B1D52">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D52" w:rsidRDefault="008B1D52">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D52" w:rsidRDefault="008B1D5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379"/>
    <w:multiLevelType w:val="hybridMultilevel"/>
    <w:tmpl w:val="C0283D2E"/>
    <w:lvl w:ilvl="0" w:tplc="59A8D71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3ECF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F63A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0A40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06AE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CE4C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2008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9C10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3E17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B339C7"/>
    <w:multiLevelType w:val="hybridMultilevel"/>
    <w:tmpl w:val="78D04C8C"/>
    <w:lvl w:ilvl="0" w:tplc="2CA8A250">
      <w:start w:val="2"/>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FE33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7290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2636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D6A1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00C5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CA3D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D4A8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4689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D079FA"/>
    <w:multiLevelType w:val="hybridMultilevel"/>
    <w:tmpl w:val="61F094A6"/>
    <w:lvl w:ilvl="0" w:tplc="42A2D0D4">
      <w:start w:val="2"/>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F41F42">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545F7C">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023116">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47E8A">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AEC364">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6E457E">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A218BA">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D4C74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9C2107"/>
    <w:multiLevelType w:val="hybridMultilevel"/>
    <w:tmpl w:val="64C2CDAE"/>
    <w:lvl w:ilvl="0" w:tplc="3CBA3FE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6EDA4C">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FCA9A0">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9A2832">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68CE1C">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602BBE">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42ADFE">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3CA590">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EE9ACE">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805707"/>
    <w:multiLevelType w:val="hybridMultilevel"/>
    <w:tmpl w:val="BFA23442"/>
    <w:lvl w:ilvl="0" w:tplc="57DC1F88">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D46C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182D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20BA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7244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DE59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8A2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94A1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C829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F13DE3"/>
    <w:multiLevelType w:val="hybridMultilevel"/>
    <w:tmpl w:val="B7A4C7A8"/>
    <w:lvl w:ilvl="0" w:tplc="0816A5C2">
      <w:start w:val="1"/>
      <w:numFmt w:val="upperRoman"/>
      <w:pStyle w:val="1"/>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9C32BD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7D326A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3B12AC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E4ECE2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4DF40F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9132B8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2438EB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0D827D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6" w15:restartNumberingAfterBreak="0">
    <w:nsid w:val="0BF84E8C"/>
    <w:multiLevelType w:val="hybridMultilevel"/>
    <w:tmpl w:val="329CDD26"/>
    <w:lvl w:ilvl="0" w:tplc="9ED4BD2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4496A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0E267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383E4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1C4F4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368E3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A2AFA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DAF2D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84DFC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3F4DA9"/>
    <w:multiLevelType w:val="hybridMultilevel"/>
    <w:tmpl w:val="38C65D32"/>
    <w:lvl w:ilvl="0" w:tplc="C2DC1898">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EACA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842A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7292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9E1E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066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DE48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6FD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B251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2C6B46"/>
    <w:multiLevelType w:val="hybridMultilevel"/>
    <w:tmpl w:val="6CD20B94"/>
    <w:lvl w:ilvl="0" w:tplc="9920D904">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0C650">
      <w:start w:val="1"/>
      <w:numFmt w:val="bullet"/>
      <w:lvlText w:val="o"/>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549F48">
      <w:start w:val="1"/>
      <w:numFmt w:val="bullet"/>
      <w:lvlText w:val="▪"/>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4C574E">
      <w:start w:val="1"/>
      <w:numFmt w:val="bullet"/>
      <w:lvlText w:val="•"/>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C237E">
      <w:start w:val="1"/>
      <w:numFmt w:val="bullet"/>
      <w:lvlText w:val="o"/>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427728">
      <w:start w:val="1"/>
      <w:numFmt w:val="bullet"/>
      <w:lvlText w:val="▪"/>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7239DE">
      <w:start w:val="1"/>
      <w:numFmt w:val="bullet"/>
      <w:lvlText w:val="•"/>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9CBA06">
      <w:start w:val="1"/>
      <w:numFmt w:val="bullet"/>
      <w:lvlText w:val="o"/>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0043C4">
      <w:start w:val="1"/>
      <w:numFmt w:val="bullet"/>
      <w:lvlText w:val="▪"/>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5E50E1"/>
    <w:multiLevelType w:val="hybridMultilevel"/>
    <w:tmpl w:val="3F38D29A"/>
    <w:lvl w:ilvl="0" w:tplc="D3584D82">
      <w:start w:val="2"/>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B847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A2D8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962E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16C0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F245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62F3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7A86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D80D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EF21227"/>
    <w:multiLevelType w:val="hybridMultilevel"/>
    <w:tmpl w:val="137E2816"/>
    <w:lvl w:ilvl="0" w:tplc="3D66DE7E">
      <w:start w:val="1"/>
      <w:numFmt w:val="bullet"/>
      <w:lvlText w:val="-"/>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5EFC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2EE6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98C6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0266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AA487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B6C2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54CBD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24830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F474F43"/>
    <w:multiLevelType w:val="hybridMultilevel"/>
    <w:tmpl w:val="19EE2790"/>
    <w:lvl w:ilvl="0" w:tplc="0DBE80B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90E5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38C4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DA8F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F4FD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7202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C9E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267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0EC7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14F2401"/>
    <w:multiLevelType w:val="hybridMultilevel"/>
    <w:tmpl w:val="CC3CD7E0"/>
    <w:lvl w:ilvl="0" w:tplc="64BCF84C">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764234">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64C78A">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86B1D8">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7803E2">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FEDDC6">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846A5C">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F2F08E">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4A63F2">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17B5050"/>
    <w:multiLevelType w:val="hybridMultilevel"/>
    <w:tmpl w:val="C3309B50"/>
    <w:lvl w:ilvl="0" w:tplc="D8D4D09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50DC4C">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D04F1C">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6A981C">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2A549A">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E1064">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E8A7AA">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F28A8E">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C83160">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1CC6A33"/>
    <w:multiLevelType w:val="hybridMultilevel"/>
    <w:tmpl w:val="F67A4298"/>
    <w:lvl w:ilvl="0" w:tplc="3296114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62781E">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60F08">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0ABA28">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4E8D26">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C42ED6">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6ED5E0">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E634E">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24C3EA">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262608D"/>
    <w:multiLevelType w:val="hybridMultilevel"/>
    <w:tmpl w:val="929E19FE"/>
    <w:lvl w:ilvl="0" w:tplc="63F65748">
      <w:start w:val="2"/>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608A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048C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B23E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7EBD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24D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D256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8E11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F027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63C3C00"/>
    <w:multiLevelType w:val="hybridMultilevel"/>
    <w:tmpl w:val="05169AC6"/>
    <w:lvl w:ilvl="0" w:tplc="4C7E0BC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2CCD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729AA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01A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B4184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E076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5EB8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9E47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D0C0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7320D41"/>
    <w:multiLevelType w:val="hybridMultilevel"/>
    <w:tmpl w:val="541063EC"/>
    <w:lvl w:ilvl="0" w:tplc="25257108">
      <w:start w:val="1"/>
      <w:numFmt w:val="decimal"/>
      <w:lvlText w:val="%1."/>
      <w:lvlJc w:val="left"/>
      <w:pPr>
        <w:ind w:left="720" w:hanging="360"/>
      </w:pPr>
    </w:lvl>
    <w:lvl w:ilvl="1" w:tplc="25257108" w:tentative="1">
      <w:start w:val="1"/>
      <w:numFmt w:val="lowerLetter"/>
      <w:lvlText w:val="%2."/>
      <w:lvlJc w:val="left"/>
      <w:pPr>
        <w:ind w:left="1440" w:hanging="360"/>
      </w:pPr>
    </w:lvl>
    <w:lvl w:ilvl="2" w:tplc="25257108" w:tentative="1">
      <w:start w:val="1"/>
      <w:numFmt w:val="lowerRoman"/>
      <w:lvlText w:val="%3."/>
      <w:lvlJc w:val="right"/>
      <w:pPr>
        <w:ind w:left="2160" w:hanging="180"/>
      </w:pPr>
    </w:lvl>
    <w:lvl w:ilvl="3" w:tplc="25257108" w:tentative="1">
      <w:start w:val="1"/>
      <w:numFmt w:val="decimal"/>
      <w:lvlText w:val="%4."/>
      <w:lvlJc w:val="left"/>
      <w:pPr>
        <w:ind w:left="2880" w:hanging="360"/>
      </w:pPr>
    </w:lvl>
    <w:lvl w:ilvl="4" w:tplc="25257108" w:tentative="1">
      <w:start w:val="1"/>
      <w:numFmt w:val="lowerLetter"/>
      <w:lvlText w:val="%5."/>
      <w:lvlJc w:val="left"/>
      <w:pPr>
        <w:ind w:left="3600" w:hanging="360"/>
      </w:pPr>
    </w:lvl>
    <w:lvl w:ilvl="5" w:tplc="25257108" w:tentative="1">
      <w:start w:val="1"/>
      <w:numFmt w:val="lowerRoman"/>
      <w:lvlText w:val="%6."/>
      <w:lvlJc w:val="right"/>
      <w:pPr>
        <w:ind w:left="4320" w:hanging="180"/>
      </w:pPr>
    </w:lvl>
    <w:lvl w:ilvl="6" w:tplc="25257108" w:tentative="1">
      <w:start w:val="1"/>
      <w:numFmt w:val="decimal"/>
      <w:lvlText w:val="%7."/>
      <w:lvlJc w:val="left"/>
      <w:pPr>
        <w:ind w:left="5040" w:hanging="360"/>
      </w:pPr>
    </w:lvl>
    <w:lvl w:ilvl="7" w:tplc="25257108" w:tentative="1">
      <w:start w:val="1"/>
      <w:numFmt w:val="lowerLetter"/>
      <w:lvlText w:val="%8."/>
      <w:lvlJc w:val="left"/>
      <w:pPr>
        <w:ind w:left="5760" w:hanging="360"/>
      </w:pPr>
    </w:lvl>
    <w:lvl w:ilvl="8" w:tplc="25257108" w:tentative="1">
      <w:start w:val="1"/>
      <w:numFmt w:val="lowerRoman"/>
      <w:lvlText w:val="%9."/>
      <w:lvlJc w:val="right"/>
      <w:pPr>
        <w:ind w:left="6480" w:hanging="180"/>
      </w:pPr>
    </w:lvl>
  </w:abstractNum>
  <w:abstractNum w:abstractNumId="18" w15:restartNumberingAfterBreak="0">
    <w:nsid w:val="19F5789F"/>
    <w:multiLevelType w:val="hybridMultilevel"/>
    <w:tmpl w:val="65CE057A"/>
    <w:lvl w:ilvl="0" w:tplc="75C69B0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066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3EB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8EDD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D21A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70B0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A48C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6A91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64B9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B8F7C37"/>
    <w:multiLevelType w:val="hybridMultilevel"/>
    <w:tmpl w:val="58F2BA96"/>
    <w:lvl w:ilvl="0" w:tplc="990CDC4E">
      <w:start w:val="1"/>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05D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0CC6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1444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65F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A691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06C1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3CDC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1661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BB058E2"/>
    <w:multiLevelType w:val="hybridMultilevel"/>
    <w:tmpl w:val="1E063F98"/>
    <w:lvl w:ilvl="0" w:tplc="34BC74A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6010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541A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82B2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E6F9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7C3F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CEE7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AA0C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0E0F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EA379FA"/>
    <w:multiLevelType w:val="hybridMultilevel"/>
    <w:tmpl w:val="6BD4072E"/>
    <w:lvl w:ilvl="0" w:tplc="B4384AFC">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B81E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A85C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7072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9481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520D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F664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20D2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433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EB257AD"/>
    <w:multiLevelType w:val="hybridMultilevel"/>
    <w:tmpl w:val="85963450"/>
    <w:lvl w:ilvl="0" w:tplc="61961F9E">
      <w:start w:val="2"/>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D66A9C">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245B80">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AA1662">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92C7D8">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D403C8">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061C36">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CAAF08">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A4481C">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F042661"/>
    <w:multiLevelType w:val="hybridMultilevel"/>
    <w:tmpl w:val="0C325F1C"/>
    <w:lvl w:ilvl="0" w:tplc="46B6287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085B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EEEB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14DC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2E71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0E93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4E3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E496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72AC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0D71F55"/>
    <w:multiLevelType w:val="hybridMultilevel"/>
    <w:tmpl w:val="91922F0E"/>
    <w:lvl w:ilvl="0" w:tplc="AECC72B4">
      <w:start w:val="2"/>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2A35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186F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3A76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4EA0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40F3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4029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200C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A272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1991407"/>
    <w:multiLevelType w:val="hybridMultilevel"/>
    <w:tmpl w:val="0928B89C"/>
    <w:lvl w:ilvl="0" w:tplc="E050EE1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DA965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809C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5C68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5AB33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C8052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2C1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C887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2994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27221D9"/>
    <w:multiLevelType w:val="hybridMultilevel"/>
    <w:tmpl w:val="578AA65C"/>
    <w:lvl w:ilvl="0" w:tplc="747175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73B2AE3"/>
    <w:multiLevelType w:val="hybridMultilevel"/>
    <w:tmpl w:val="F1642D22"/>
    <w:lvl w:ilvl="0" w:tplc="CB086C04">
      <w:start w:val="1"/>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9E38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CBA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1857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0846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A1F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C438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1801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5A40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B3C567D"/>
    <w:multiLevelType w:val="hybridMultilevel"/>
    <w:tmpl w:val="86365664"/>
    <w:lvl w:ilvl="0" w:tplc="BA4ED286">
      <w:start w:val="2"/>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08E8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FA02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0207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CA7E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B426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FAE4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A040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DCFF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BC01902"/>
    <w:multiLevelType w:val="hybridMultilevel"/>
    <w:tmpl w:val="388E0D24"/>
    <w:lvl w:ilvl="0" w:tplc="75DE3E2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12ED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2128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C258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2C4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96B8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4810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80622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4459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F271918"/>
    <w:multiLevelType w:val="hybridMultilevel"/>
    <w:tmpl w:val="A664BAAE"/>
    <w:lvl w:ilvl="0" w:tplc="447CAD3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6434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D057C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F6F35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26F5F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2ECBE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226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4FF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A46A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F7D09F1"/>
    <w:multiLevelType w:val="hybridMultilevel"/>
    <w:tmpl w:val="3B72CEF6"/>
    <w:lvl w:ilvl="0" w:tplc="6974214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1262B4">
      <w:start w:val="1"/>
      <w:numFmt w:val="bullet"/>
      <w:lvlText w:val="o"/>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8C5EA">
      <w:start w:val="1"/>
      <w:numFmt w:val="bullet"/>
      <w:lvlText w:val="▪"/>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18327A">
      <w:start w:val="1"/>
      <w:numFmt w:val="bullet"/>
      <w:lvlText w:val="•"/>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4CCE18">
      <w:start w:val="1"/>
      <w:numFmt w:val="bullet"/>
      <w:lvlText w:val="o"/>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B61818">
      <w:start w:val="1"/>
      <w:numFmt w:val="bullet"/>
      <w:lvlText w:val="▪"/>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CA1AF4">
      <w:start w:val="1"/>
      <w:numFmt w:val="bullet"/>
      <w:lvlText w:val="•"/>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B409B0">
      <w:start w:val="1"/>
      <w:numFmt w:val="bullet"/>
      <w:lvlText w:val="o"/>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3AF512">
      <w:start w:val="1"/>
      <w:numFmt w:val="bullet"/>
      <w:lvlText w:val="▪"/>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FE06E8B"/>
    <w:multiLevelType w:val="hybridMultilevel"/>
    <w:tmpl w:val="1CCC0320"/>
    <w:lvl w:ilvl="0" w:tplc="312AA5A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8486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F2C8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4062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E611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5094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8EE5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B069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3A46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0ED209F"/>
    <w:multiLevelType w:val="hybridMultilevel"/>
    <w:tmpl w:val="64242A98"/>
    <w:lvl w:ilvl="0" w:tplc="7472C3C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DA7714">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74E8D0">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DED2EC">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38972C">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929F16">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ADBA0">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54607E">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321482">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2EC429D"/>
    <w:multiLevelType w:val="hybridMultilevel"/>
    <w:tmpl w:val="9A647A3C"/>
    <w:lvl w:ilvl="0" w:tplc="BD16A8E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F0F6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C216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CEC4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68D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40FE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1AEE3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C820A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0CCB6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45F6678"/>
    <w:multiLevelType w:val="hybridMultilevel"/>
    <w:tmpl w:val="D0C6C6FC"/>
    <w:lvl w:ilvl="0" w:tplc="5A0629B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9217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A8EC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28B60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46A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8875A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DC9F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38E70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3251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4E86447"/>
    <w:multiLevelType w:val="hybridMultilevel"/>
    <w:tmpl w:val="9072FE9A"/>
    <w:lvl w:ilvl="0" w:tplc="22684452">
      <w:start w:val="1"/>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BE05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FE21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7CBB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7A45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B266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F873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429B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41D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8600BE6"/>
    <w:multiLevelType w:val="hybridMultilevel"/>
    <w:tmpl w:val="6DC6D9A2"/>
    <w:lvl w:ilvl="0" w:tplc="A538C7DA">
      <w:start w:val="1"/>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360D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16DB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3E7D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A5C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A044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424D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26E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6426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D580CD7"/>
    <w:multiLevelType w:val="hybridMultilevel"/>
    <w:tmpl w:val="7E54EC3E"/>
    <w:lvl w:ilvl="0" w:tplc="A3A434A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46CE52">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FEB5B0">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04FB28">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CE9222">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586D44">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74EEC4">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E66E0A">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D6F99E">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ECF55EA"/>
    <w:multiLevelType w:val="hybridMultilevel"/>
    <w:tmpl w:val="8F52A354"/>
    <w:lvl w:ilvl="0" w:tplc="51989F14">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C608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C0EA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B862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EAE3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90B5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84AC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4E85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4818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19E1B5C"/>
    <w:multiLevelType w:val="hybridMultilevel"/>
    <w:tmpl w:val="9D5C3C7E"/>
    <w:lvl w:ilvl="0" w:tplc="F7ECB5B4">
      <w:start w:val="2"/>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1437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6E5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04CC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FA08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42D0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0AC2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24D4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AC5A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1E822AC"/>
    <w:multiLevelType w:val="hybridMultilevel"/>
    <w:tmpl w:val="B3BA549E"/>
    <w:lvl w:ilvl="0" w:tplc="B26C5836">
      <w:start w:val="1"/>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C288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3475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4A0E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3E5F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8E0B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CC5A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DC6C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446F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54A6C53"/>
    <w:multiLevelType w:val="hybridMultilevel"/>
    <w:tmpl w:val="055E3386"/>
    <w:lvl w:ilvl="0" w:tplc="1F02F10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AA28DC">
      <w:start w:val="1"/>
      <w:numFmt w:val="bullet"/>
      <w:lvlText w:val="o"/>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8A35D6">
      <w:start w:val="1"/>
      <w:numFmt w:val="bullet"/>
      <w:lvlText w:val="▪"/>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2CCF56">
      <w:start w:val="1"/>
      <w:numFmt w:val="bullet"/>
      <w:lvlText w:val="•"/>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3C9E2C">
      <w:start w:val="1"/>
      <w:numFmt w:val="bullet"/>
      <w:lvlText w:val="o"/>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AF94C">
      <w:start w:val="1"/>
      <w:numFmt w:val="bullet"/>
      <w:lvlText w:val="▪"/>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72B0EC">
      <w:start w:val="1"/>
      <w:numFmt w:val="bullet"/>
      <w:lvlText w:val="•"/>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4030B4">
      <w:start w:val="1"/>
      <w:numFmt w:val="bullet"/>
      <w:lvlText w:val="o"/>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CE5AB4">
      <w:start w:val="1"/>
      <w:numFmt w:val="bullet"/>
      <w:lvlText w:val="▪"/>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5CD095F"/>
    <w:multiLevelType w:val="hybridMultilevel"/>
    <w:tmpl w:val="5C080602"/>
    <w:lvl w:ilvl="0" w:tplc="FE92C09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0631C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82CB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AE2C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864A9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D862F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58CC4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BC67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9A33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78B5904"/>
    <w:multiLevelType w:val="hybridMultilevel"/>
    <w:tmpl w:val="5E0E94BA"/>
    <w:lvl w:ilvl="0" w:tplc="1C368EA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C89F4C">
      <w:start w:val="1"/>
      <w:numFmt w:val="bullet"/>
      <w:lvlText w:val="o"/>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AAA958">
      <w:start w:val="1"/>
      <w:numFmt w:val="bullet"/>
      <w:lvlText w:val="▪"/>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6CF9CA">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D28364">
      <w:start w:val="1"/>
      <w:numFmt w:val="bullet"/>
      <w:lvlText w:val="o"/>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500CB8">
      <w:start w:val="1"/>
      <w:numFmt w:val="bullet"/>
      <w:lvlText w:val="▪"/>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CA1C54">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C0330A">
      <w:start w:val="1"/>
      <w:numFmt w:val="bullet"/>
      <w:lvlText w:val="o"/>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260476">
      <w:start w:val="1"/>
      <w:numFmt w:val="bullet"/>
      <w:lvlText w:val="▪"/>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8302ECA"/>
    <w:multiLevelType w:val="hybridMultilevel"/>
    <w:tmpl w:val="5C9E7A5A"/>
    <w:lvl w:ilvl="0" w:tplc="2A6CEED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D693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6E98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6E53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0064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427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4DB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A035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14A9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8A76D51"/>
    <w:multiLevelType w:val="hybridMultilevel"/>
    <w:tmpl w:val="1E760CE0"/>
    <w:lvl w:ilvl="0" w:tplc="402C5890">
      <w:start w:val="2"/>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5C40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E432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76D4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282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6045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06E8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7C64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1890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8E9698D"/>
    <w:multiLevelType w:val="hybridMultilevel"/>
    <w:tmpl w:val="4C3C2376"/>
    <w:lvl w:ilvl="0" w:tplc="BBECEE1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529D0E">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22938">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9A7148">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208A90">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E290E6">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B06ACE">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92066C">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E892B8">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AFB3F43"/>
    <w:multiLevelType w:val="hybridMultilevel"/>
    <w:tmpl w:val="6666F4E2"/>
    <w:lvl w:ilvl="0" w:tplc="32B25512">
      <w:start w:val="2"/>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F2CD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1A2E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A03B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86BD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1E41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1EB4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A8B7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6AFA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C9530F6"/>
    <w:multiLevelType w:val="hybridMultilevel"/>
    <w:tmpl w:val="2C423146"/>
    <w:lvl w:ilvl="0" w:tplc="D90A155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12F0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9E64C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0CD2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A0DB0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2A58B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D82F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A22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FE123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E1961A7"/>
    <w:multiLevelType w:val="hybridMultilevel"/>
    <w:tmpl w:val="10306BFC"/>
    <w:lvl w:ilvl="0" w:tplc="33FCD33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2EC58">
      <w:start w:val="1"/>
      <w:numFmt w:val="bullet"/>
      <w:lvlText w:val="o"/>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69586">
      <w:start w:val="1"/>
      <w:numFmt w:val="bullet"/>
      <w:lvlText w:val="▪"/>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0C73AC">
      <w:start w:val="1"/>
      <w:numFmt w:val="bullet"/>
      <w:lvlText w:val="•"/>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EE9030">
      <w:start w:val="1"/>
      <w:numFmt w:val="bullet"/>
      <w:lvlText w:val="o"/>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4F576">
      <w:start w:val="1"/>
      <w:numFmt w:val="bullet"/>
      <w:lvlText w:val="▪"/>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F0B782">
      <w:start w:val="1"/>
      <w:numFmt w:val="bullet"/>
      <w:lvlText w:val="•"/>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E1524">
      <w:start w:val="1"/>
      <w:numFmt w:val="bullet"/>
      <w:lvlText w:val="o"/>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6548A">
      <w:start w:val="1"/>
      <w:numFmt w:val="bullet"/>
      <w:lvlText w:val="▪"/>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E2A6A53"/>
    <w:multiLevelType w:val="hybridMultilevel"/>
    <w:tmpl w:val="696A92D0"/>
    <w:lvl w:ilvl="0" w:tplc="AB60EF9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48EA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BCF7C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66D7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6A9A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248FD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56AFB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04EE6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201A8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ED04495"/>
    <w:multiLevelType w:val="hybridMultilevel"/>
    <w:tmpl w:val="B2E8F3EC"/>
    <w:lvl w:ilvl="0" w:tplc="5EC0849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949B70">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9220A0">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A4EC1A">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A2E68">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862C00">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C25250">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DA6F5C">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AE37C4">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F4E3C6C"/>
    <w:multiLevelType w:val="hybridMultilevel"/>
    <w:tmpl w:val="5DF60A20"/>
    <w:lvl w:ilvl="0" w:tplc="D13ECD4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02C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D0E1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E3F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A94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9018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7EF8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DEFC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D4BF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03C4351"/>
    <w:multiLevelType w:val="hybridMultilevel"/>
    <w:tmpl w:val="6DCEF6F8"/>
    <w:lvl w:ilvl="0" w:tplc="1E5293A0">
      <w:start w:val="1"/>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EA05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B849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14B5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E2E9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70CA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F4B4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C87B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F6A3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37F7F56"/>
    <w:multiLevelType w:val="hybridMultilevel"/>
    <w:tmpl w:val="CF14AD68"/>
    <w:lvl w:ilvl="0" w:tplc="F08A773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B0661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FEDC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3839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203A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6820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F441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2AC3E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D48D8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6332E3B"/>
    <w:multiLevelType w:val="hybridMultilevel"/>
    <w:tmpl w:val="9E50D0E0"/>
    <w:lvl w:ilvl="0" w:tplc="B7D2891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EE90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A43F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1248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AEBA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629F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361F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6F2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E2A4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74C3CFD"/>
    <w:multiLevelType w:val="hybridMultilevel"/>
    <w:tmpl w:val="CD4EA16E"/>
    <w:lvl w:ilvl="0" w:tplc="761EFEEE">
      <w:start w:val="1"/>
      <w:numFmt w:val="bullet"/>
      <w:lvlText w:val="•"/>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0695F2">
      <w:start w:val="1"/>
      <w:numFmt w:val="bullet"/>
      <w:lvlText w:val="o"/>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744B6C">
      <w:start w:val="1"/>
      <w:numFmt w:val="bullet"/>
      <w:lvlText w:val="▪"/>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E6CF5E">
      <w:start w:val="1"/>
      <w:numFmt w:val="bullet"/>
      <w:lvlText w:val="•"/>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8E3E1A">
      <w:start w:val="1"/>
      <w:numFmt w:val="bullet"/>
      <w:lvlText w:val="o"/>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402C5A">
      <w:start w:val="1"/>
      <w:numFmt w:val="bullet"/>
      <w:lvlText w:val="▪"/>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4A0CC6">
      <w:start w:val="1"/>
      <w:numFmt w:val="bullet"/>
      <w:lvlText w:val="•"/>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0026AE">
      <w:start w:val="1"/>
      <w:numFmt w:val="bullet"/>
      <w:lvlText w:val="o"/>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58E974">
      <w:start w:val="1"/>
      <w:numFmt w:val="bullet"/>
      <w:lvlText w:val="▪"/>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7BE4BD4"/>
    <w:multiLevelType w:val="hybridMultilevel"/>
    <w:tmpl w:val="A86CDA4A"/>
    <w:lvl w:ilvl="0" w:tplc="C1C41C28">
      <w:start w:val="8"/>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208B72">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26E4E6">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189F90">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B4A586">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AA9AFE">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9A899C">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848A6E">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A9452">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80C1B11"/>
    <w:multiLevelType w:val="hybridMultilevel"/>
    <w:tmpl w:val="339EA2FE"/>
    <w:lvl w:ilvl="0" w:tplc="937EDCEE">
      <w:start w:val="2"/>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E8B4B8">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89120">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48816">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F02054">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90466A">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2027F0">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0AD6E2">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C29678">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D1F2EB6"/>
    <w:multiLevelType w:val="hybridMultilevel"/>
    <w:tmpl w:val="74541F5A"/>
    <w:lvl w:ilvl="0" w:tplc="088E7BB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F0A2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C67C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0058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9844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FCBE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4C54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AD5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AAE5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D6B257D"/>
    <w:multiLevelType w:val="hybridMultilevel"/>
    <w:tmpl w:val="EE6087FC"/>
    <w:lvl w:ilvl="0" w:tplc="2F38E43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F4E1F4">
      <w:start w:val="1"/>
      <w:numFmt w:val="bullet"/>
      <w:lvlText w:val="o"/>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BADD50">
      <w:start w:val="1"/>
      <w:numFmt w:val="bullet"/>
      <w:lvlText w:val="▪"/>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C8F742">
      <w:start w:val="1"/>
      <w:numFmt w:val="bullet"/>
      <w:lvlText w:val="•"/>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D421BE">
      <w:start w:val="1"/>
      <w:numFmt w:val="bullet"/>
      <w:lvlText w:val="o"/>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ECCAB2">
      <w:start w:val="1"/>
      <w:numFmt w:val="bullet"/>
      <w:lvlText w:val="▪"/>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CC27E2">
      <w:start w:val="1"/>
      <w:numFmt w:val="bullet"/>
      <w:lvlText w:val="•"/>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ECBEEA">
      <w:start w:val="1"/>
      <w:numFmt w:val="bullet"/>
      <w:lvlText w:val="o"/>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5AB8D6">
      <w:start w:val="1"/>
      <w:numFmt w:val="bullet"/>
      <w:lvlText w:val="▪"/>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D9A23EB"/>
    <w:multiLevelType w:val="hybridMultilevel"/>
    <w:tmpl w:val="52DEA148"/>
    <w:lvl w:ilvl="0" w:tplc="DD1E7C08">
      <w:start w:val="2"/>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A3D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A24B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586B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3821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0648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806F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3682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82F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E8440EC"/>
    <w:multiLevelType w:val="hybridMultilevel"/>
    <w:tmpl w:val="AF501108"/>
    <w:lvl w:ilvl="0" w:tplc="DA1A99B6">
      <w:start w:val="1"/>
      <w:numFmt w:val="bullet"/>
      <w:lvlText w:val="–"/>
      <w:lvlJc w:val="left"/>
      <w:pPr>
        <w:ind w:left="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A48628">
      <w:start w:val="1"/>
      <w:numFmt w:val="bullet"/>
      <w:lvlText w:val="o"/>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7CDC3C">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7A763A">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A82264">
      <w:start w:val="1"/>
      <w:numFmt w:val="bullet"/>
      <w:lvlText w:val="o"/>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9CF3CA">
      <w:start w:val="1"/>
      <w:numFmt w:val="bullet"/>
      <w:lvlText w:val="▪"/>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EA40EA">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C4B97E">
      <w:start w:val="1"/>
      <w:numFmt w:val="bullet"/>
      <w:lvlText w:val="o"/>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C3D3C">
      <w:start w:val="1"/>
      <w:numFmt w:val="bullet"/>
      <w:lvlText w:val="▪"/>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F5A596F"/>
    <w:multiLevelType w:val="hybridMultilevel"/>
    <w:tmpl w:val="6B1C77C6"/>
    <w:lvl w:ilvl="0" w:tplc="5358B64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2CABD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3866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0274A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7A15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28AF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EAFCB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C729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1C86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F8F41BF"/>
    <w:multiLevelType w:val="hybridMultilevel"/>
    <w:tmpl w:val="21AE8480"/>
    <w:lvl w:ilvl="0" w:tplc="AC0A967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4404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89B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AA81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90D2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D09D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F64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BA5A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C842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FE46AB9"/>
    <w:multiLevelType w:val="hybridMultilevel"/>
    <w:tmpl w:val="2608657C"/>
    <w:lvl w:ilvl="0" w:tplc="BA6065CE">
      <w:start w:val="2"/>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C1A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808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A696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8863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2C81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EC13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E6AB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4ED2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1EA19DF"/>
    <w:multiLevelType w:val="multilevel"/>
    <w:tmpl w:val="70AE3D1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21F0065"/>
    <w:multiLevelType w:val="hybridMultilevel"/>
    <w:tmpl w:val="B32AF25E"/>
    <w:lvl w:ilvl="0" w:tplc="A44C6092">
      <w:start w:val="2"/>
      <w:numFmt w:val="upperRoman"/>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0E91AA">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7A15C4">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F65300">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E2C4E6">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6E86E8">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426276">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AA0C2E">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3A0EF2">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22500FD"/>
    <w:multiLevelType w:val="hybridMultilevel"/>
    <w:tmpl w:val="5608D656"/>
    <w:lvl w:ilvl="0" w:tplc="560EE1C6">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26A600">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8D472">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98331C">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D8886A">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06484">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22AF46">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249750">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A622A4">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2EC547B"/>
    <w:multiLevelType w:val="hybridMultilevel"/>
    <w:tmpl w:val="5DAACC0C"/>
    <w:lvl w:ilvl="0" w:tplc="A5563E8E">
      <w:start w:val="1"/>
      <w:numFmt w:val="upperRoman"/>
      <w:lvlText w:val="%1"/>
      <w:lvlJc w:val="left"/>
      <w:pPr>
        <w:ind w:left="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E284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1CF8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0018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E2B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00D7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063D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E8A2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A80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4BC58C9"/>
    <w:multiLevelType w:val="hybridMultilevel"/>
    <w:tmpl w:val="B88206CE"/>
    <w:lvl w:ilvl="0" w:tplc="57666BF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7C35CE">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83FFC">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0CAF16">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1613B6">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1A6B08">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50AEB0">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808CC6">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5894FE">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53D1941"/>
    <w:multiLevelType w:val="hybridMultilevel"/>
    <w:tmpl w:val="FB44249E"/>
    <w:lvl w:ilvl="0" w:tplc="037E73D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8E2C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724C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52E6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50F7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E06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DE67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98D4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1669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5C32943"/>
    <w:multiLevelType w:val="hybridMultilevel"/>
    <w:tmpl w:val="33964ECC"/>
    <w:lvl w:ilvl="0" w:tplc="57141D4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5E8A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BEF8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AA63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1868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2A22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54D6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E71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E8EF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8E72877"/>
    <w:multiLevelType w:val="hybridMultilevel"/>
    <w:tmpl w:val="4DCAA2AA"/>
    <w:lvl w:ilvl="0" w:tplc="D84087C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C290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2D9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A2F9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6296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DA6C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9A38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54F5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AF8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9193E8E"/>
    <w:multiLevelType w:val="hybridMultilevel"/>
    <w:tmpl w:val="2A08BCBE"/>
    <w:lvl w:ilvl="0" w:tplc="55BA51FC">
      <w:start w:val="7"/>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D6C53C">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68CA52">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4A45E4">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60A0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BC917E">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05420">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4E7F1E">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286E1C">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C0F5D30"/>
    <w:multiLevelType w:val="hybridMultilevel"/>
    <w:tmpl w:val="8612F2E6"/>
    <w:lvl w:ilvl="0" w:tplc="F25436B0">
      <w:start w:val="2"/>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6468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F0D9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A46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0CA4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52D8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8EDA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3ABA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C6D5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F49259F"/>
    <w:multiLevelType w:val="hybridMultilevel"/>
    <w:tmpl w:val="F2F8D686"/>
    <w:lvl w:ilvl="0" w:tplc="65FA9C5E">
      <w:start w:val="3"/>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C425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82E5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F8A2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345B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D810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6CF6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D6C2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325B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00D652B"/>
    <w:multiLevelType w:val="multilevel"/>
    <w:tmpl w:val="EEF25790"/>
    <w:lvl w:ilvl="0">
      <w:start w:val="2"/>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1231BB3"/>
    <w:multiLevelType w:val="hybridMultilevel"/>
    <w:tmpl w:val="A5123490"/>
    <w:lvl w:ilvl="0" w:tplc="E236AFC2">
      <w:start w:val="2"/>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6AD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80B2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2646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3087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F0F2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8864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2A61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9AB9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2241FE8"/>
    <w:multiLevelType w:val="hybridMultilevel"/>
    <w:tmpl w:val="9EEC7124"/>
    <w:lvl w:ilvl="0" w:tplc="E21AA96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4356A">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3EB7E0">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52D848">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ECCB0">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0BAF6">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166120">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62F61A">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B01A10">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35E32E7"/>
    <w:multiLevelType w:val="hybridMultilevel"/>
    <w:tmpl w:val="FED8669A"/>
    <w:lvl w:ilvl="0" w:tplc="833AB9B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DA4D9E">
      <w:start w:val="1"/>
      <w:numFmt w:val="bullet"/>
      <w:lvlText w:val="o"/>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ECB3B4">
      <w:start w:val="1"/>
      <w:numFmt w:val="bullet"/>
      <w:lvlText w:val="▪"/>
      <w:lvlJc w:val="left"/>
      <w:pPr>
        <w:ind w:left="1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4609B2">
      <w:start w:val="1"/>
      <w:numFmt w:val="bullet"/>
      <w:lvlText w:val="•"/>
      <w:lvlJc w:val="left"/>
      <w:pPr>
        <w:ind w:left="2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E6B448">
      <w:start w:val="1"/>
      <w:numFmt w:val="bullet"/>
      <w:lvlText w:val="o"/>
      <w:lvlJc w:val="left"/>
      <w:pPr>
        <w:ind w:left="3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50CCE8">
      <w:start w:val="1"/>
      <w:numFmt w:val="bullet"/>
      <w:lvlText w:val="▪"/>
      <w:lvlJc w:val="left"/>
      <w:pPr>
        <w:ind w:left="4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8226A6">
      <w:start w:val="1"/>
      <w:numFmt w:val="bullet"/>
      <w:lvlText w:val="•"/>
      <w:lvlJc w:val="left"/>
      <w:pPr>
        <w:ind w:left="4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5E4174">
      <w:start w:val="1"/>
      <w:numFmt w:val="bullet"/>
      <w:lvlText w:val="o"/>
      <w:lvlJc w:val="left"/>
      <w:pPr>
        <w:ind w:left="5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A67B1C">
      <w:start w:val="1"/>
      <w:numFmt w:val="bullet"/>
      <w:lvlText w:val="▪"/>
      <w:lvlJc w:val="left"/>
      <w:pPr>
        <w:ind w:left="6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4D25F29"/>
    <w:multiLevelType w:val="hybridMultilevel"/>
    <w:tmpl w:val="D3482028"/>
    <w:lvl w:ilvl="0" w:tplc="E2B6EDF2">
      <w:start w:val="2"/>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E887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8295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F049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5418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289C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FEE7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08E8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AC34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5C84612"/>
    <w:multiLevelType w:val="hybridMultilevel"/>
    <w:tmpl w:val="E20C63EC"/>
    <w:lvl w:ilvl="0" w:tplc="E0640FD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A3E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28FB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C4FA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8451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AD4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AEF4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149F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4CF9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73A5006"/>
    <w:multiLevelType w:val="hybridMultilevel"/>
    <w:tmpl w:val="7F4C1E74"/>
    <w:lvl w:ilvl="0" w:tplc="C42EADB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56556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80DB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0CC6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58EF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278F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EAFE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20B9C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C426A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90333ED"/>
    <w:multiLevelType w:val="hybridMultilevel"/>
    <w:tmpl w:val="86562F10"/>
    <w:lvl w:ilvl="0" w:tplc="CA9069F0">
      <w:start w:val="2"/>
      <w:numFmt w:val="upperRoman"/>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EA21EE">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3A6918">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962DBC">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AA0B4">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5ABA78">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605552">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ED482">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6EFE6A">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9F90650"/>
    <w:multiLevelType w:val="hybridMultilevel"/>
    <w:tmpl w:val="B37C227E"/>
    <w:lvl w:ilvl="0" w:tplc="A5F64BD6">
      <w:start w:val="2"/>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C624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80B9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504F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36E8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18D8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8E9C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C68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E8D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7B5C5718"/>
    <w:multiLevelType w:val="hybridMultilevel"/>
    <w:tmpl w:val="1BF85A78"/>
    <w:lvl w:ilvl="0" w:tplc="25742D56">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6A8C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2C26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88A1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8A6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03C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1411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32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2A90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D186647"/>
    <w:multiLevelType w:val="hybridMultilevel"/>
    <w:tmpl w:val="EB501830"/>
    <w:lvl w:ilvl="0" w:tplc="5150E69E">
      <w:start w:val="2"/>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D066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A660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520C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002C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364D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68FE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008C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9241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76"/>
  </w:num>
  <w:num w:numId="3">
    <w:abstractNumId w:val="78"/>
  </w:num>
  <w:num w:numId="4">
    <w:abstractNumId w:val="67"/>
  </w:num>
  <w:num w:numId="5">
    <w:abstractNumId w:val="83"/>
  </w:num>
  <w:num w:numId="6">
    <w:abstractNumId w:val="77"/>
  </w:num>
  <w:num w:numId="7">
    <w:abstractNumId w:val="64"/>
  </w:num>
  <w:num w:numId="8">
    <w:abstractNumId w:val="35"/>
  </w:num>
  <w:num w:numId="9">
    <w:abstractNumId w:val="44"/>
  </w:num>
  <w:num w:numId="10">
    <w:abstractNumId w:val="55"/>
  </w:num>
  <w:num w:numId="11">
    <w:abstractNumId w:val="34"/>
  </w:num>
  <w:num w:numId="12">
    <w:abstractNumId w:val="8"/>
  </w:num>
  <w:num w:numId="13">
    <w:abstractNumId w:val="16"/>
  </w:num>
  <w:num w:numId="14">
    <w:abstractNumId w:val="42"/>
  </w:num>
  <w:num w:numId="15">
    <w:abstractNumId w:val="6"/>
  </w:num>
  <w:num w:numId="16">
    <w:abstractNumId w:val="51"/>
  </w:num>
  <w:num w:numId="17">
    <w:abstractNumId w:val="14"/>
  </w:num>
  <w:num w:numId="18">
    <w:abstractNumId w:val="31"/>
  </w:num>
  <w:num w:numId="19">
    <w:abstractNumId w:val="38"/>
  </w:num>
  <w:num w:numId="20">
    <w:abstractNumId w:val="65"/>
  </w:num>
  <w:num w:numId="21">
    <w:abstractNumId w:val="53"/>
  </w:num>
  <w:num w:numId="22">
    <w:abstractNumId w:val="20"/>
  </w:num>
  <w:num w:numId="23">
    <w:abstractNumId w:val="84"/>
  </w:num>
  <w:num w:numId="24">
    <w:abstractNumId w:val="11"/>
  </w:num>
  <w:num w:numId="25">
    <w:abstractNumId w:val="73"/>
  </w:num>
  <w:num w:numId="26">
    <w:abstractNumId w:val="18"/>
  </w:num>
  <w:num w:numId="27">
    <w:abstractNumId w:val="13"/>
  </w:num>
  <w:num w:numId="28">
    <w:abstractNumId w:val="49"/>
  </w:num>
  <w:num w:numId="29">
    <w:abstractNumId w:val="50"/>
  </w:num>
  <w:num w:numId="30">
    <w:abstractNumId w:val="61"/>
  </w:num>
  <w:num w:numId="31">
    <w:abstractNumId w:val="52"/>
  </w:num>
  <w:num w:numId="32">
    <w:abstractNumId w:val="60"/>
  </w:num>
  <w:num w:numId="33">
    <w:abstractNumId w:val="45"/>
  </w:num>
  <w:num w:numId="34">
    <w:abstractNumId w:val="80"/>
  </w:num>
  <w:num w:numId="35">
    <w:abstractNumId w:val="30"/>
  </w:num>
  <w:num w:numId="36">
    <w:abstractNumId w:val="81"/>
  </w:num>
  <w:num w:numId="37">
    <w:abstractNumId w:val="29"/>
  </w:num>
  <w:num w:numId="38">
    <w:abstractNumId w:val="74"/>
  </w:num>
  <w:num w:numId="39">
    <w:abstractNumId w:val="3"/>
  </w:num>
  <w:num w:numId="40">
    <w:abstractNumId w:val="33"/>
  </w:num>
  <w:num w:numId="41">
    <w:abstractNumId w:val="23"/>
  </w:num>
  <w:num w:numId="42">
    <w:abstractNumId w:val="72"/>
  </w:num>
  <w:num w:numId="43">
    <w:abstractNumId w:val="71"/>
  </w:num>
  <w:num w:numId="44">
    <w:abstractNumId w:val="21"/>
  </w:num>
  <w:num w:numId="45">
    <w:abstractNumId w:val="56"/>
  </w:num>
  <w:num w:numId="46">
    <w:abstractNumId w:val="39"/>
  </w:num>
  <w:num w:numId="47">
    <w:abstractNumId w:val="19"/>
  </w:num>
  <w:num w:numId="48">
    <w:abstractNumId w:val="27"/>
  </w:num>
  <w:num w:numId="49">
    <w:abstractNumId w:val="54"/>
  </w:num>
  <w:num w:numId="50">
    <w:abstractNumId w:val="37"/>
  </w:num>
  <w:num w:numId="51">
    <w:abstractNumId w:val="70"/>
  </w:num>
  <w:num w:numId="52">
    <w:abstractNumId w:val="41"/>
  </w:num>
  <w:num w:numId="53">
    <w:abstractNumId w:val="36"/>
  </w:num>
  <w:num w:numId="54">
    <w:abstractNumId w:val="22"/>
  </w:num>
  <w:num w:numId="55">
    <w:abstractNumId w:val="79"/>
  </w:num>
  <w:num w:numId="56">
    <w:abstractNumId w:val="68"/>
  </w:num>
  <w:num w:numId="57">
    <w:abstractNumId w:val="62"/>
  </w:num>
  <w:num w:numId="58">
    <w:abstractNumId w:val="59"/>
  </w:num>
  <w:num w:numId="59">
    <w:abstractNumId w:val="9"/>
  </w:num>
  <w:num w:numId="60">
    <w:abstractNumId w:val="82"/>
  </w:num>
  <w:num w:numId="61">
    <w:abstractNumId w:val="66"/>
  </w:num>
  <w:num w:numId="62">
    <w:abstractNumId w:val="1"/>
  </w:num>
  <w:num w:numId="63">
    <w:abstractNumId w:val="12"/>
  </w:num>
  <w:num w:numId="64">
    <w:abstractNumId w:val="58"/>
  </w:num>
  <w:num w:numId="65">
    <w:abstractNumId w:val="48"/>
  </w:num>
  <w:num w:numId="66">
    <w:abstractNumId w:val="40"/>
  </w:num>
  <w:num w:numId="67">
    <w:abstractNumId w:val="28"/>
  </w:num>
  <w:num w:numId="68">
    <w:abstractNumId w:val="46"/>
  </w:num>
  <w:num w:numId="69">
    <w:abstractNumId w:val="15"/>
  </w:num>
  <w:num w:numId="70">
    <w:abstractNumId w:val="2"/>
  </w:num>
  <w:num w:numId="71">
    <w:abstractNumId w:val="24"/>
  </w:num>
  <w:num w:numId="72">
    <w:abstractNumId w:val="88"/>
  </w:num>
  <w:num w:numId="73">
    <w:abstractNumId w:val="85"/>
  </w:num>
  <w:num w:numId="74">
    <w:abstractNumId w:val="86"/>
  </w:num>
  <w:num w:numId="75">
    <w:abstractNumId w:val="87"/>
  </w:num>
  <w:num w:numId="76">
    <w:abstractNumId w:val="75"/>
  </w:num>
  <w:num w:numId="77">
    <w:abstractNumId w:val="57"/>
  </w:num>
  <w:num w:numId="78">
    <w:abstractNumId w:val="47"/>
  </w:num>
  <w:num w:numId="79">
    <w:abstractNumId w:val="10"/>
  </w:num>
  <w:num w:numId="80">
    <w:abstractNumId w:val="4"/>
  </w:num>
  <w:num w:numId="81">
    <w:abstractNumId w:val="7"/>
  </w:num>
  <w:num w:numId="82">
    <w:abstractNumId w:val="25"/>
  </w:num>
  <w:num w:numId="83">
    <w:abstractNumId w:val="63"/>
  </w:num>
  <w:num w:numId="84">
    <w:abstractNumId w:val="43"/>
  </w:num>
  <w:num w:numId="85">
    <w:abstractNumId w:val="69"/>
  </w:num>
  <w:num w:numId="86">
    <w:abstractNumId w:val="32"/>
  </w:num>
  <w:num w:numId="87">
    <w:abstractNumId w:val="5"/>
  </w:num>
  <w:num w:numId="88">
    <w:abstractNumId w:val="26"/>
  </w:num>
  <w:num w:numId="89">
    <w:abstractNumId w:val="1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DA0"/>
    <w:rsid w:val="00014753"/>
    <w:rsid w:val="001554D4"/>
    <w:rsid w:val="00275039"/>
    <w:rsid w:val="00304D8B"/>
    <w:rsid w:val="003908AF"/>
    <w:rsid w:val="004E0D96"/>
    <w:rsid w:val="00512EC8"/>
    <w:rsid w:val="00551EB7"/>
    <w:rsid w:val="00587538"/>
    <w:rsid w:val="00592946"/>
    <w:rsid w:val="0069619A"/>
    <w:rsid w:val="00814E45"/>
    <w:rsid w:val="008B1D52"/>
    <w:rsid w:val="008F387B"/>
    <w:rsid w:val="0092171F"/>
    <w:rsid w:val="00942DA0"/>
    <w:rsid w:val="00A37CD0"/>
    <w:rsid w:val="00A54E25"/>
    <w:rsid w:val="00B03395"/>
    <w:rsid w:val="00D1043C"/>
    <w:rsid w:val="00DF0401"/>
    <w:rsid w:val="00EA67B1"/>
    <w:rsid w:val="00F54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E7B8"/>
  <w15:docId w15:val="{69FF5E07-0072-4211-A0C8-29C54011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49" w:line="271"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87"/>
      </w:numPr>
      <w:spacing w:after="261"/>
      <w:ind w:left="10" w:hanging="10"/>
      <w:outlineLvl w:val="0"/>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color w:val="000000"/>
      <w:sz w:val="24"/>
      <w:u w:val="single" w:color="000000"/>
    </w:rPr>
  </w:style>
  <w:style w:type="paragraph" w:styleId="a3">
    <w:name w:val="List Paragraph"/>
    <w:basedOn w:val="a"/>
    <w:uiPriority w:val="34"/>
    <w:qFormat/>
    <w:rsid w:val="008F387B"/>
    <w:pPr>
      <w:ind w:left="720"/>
      <w:contextualSpacing/>
    </w:pPr>
  </w:style>
  <w:style w:type="paragraph" w:styleId="a4">
    <w:name w:val="footer"/>
    <w:basedOn w:val="a"/>
    <w:link w:val="a5"/>
    <w:uiPriority w:val="99"/>
    <w:unhideWhenUsed/>
    <w:rsid w:val="008F387B"/>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F387B"/>
    <w:rPr>
      <w:rFonts w:ascii="Times New Roman" w:eastAsia="Times New Roman" w:hAnsi="Times New Roman" w:cs="Times New Roman"/>
      <w:color w:val="000000"/>
      <w:sz w:val="24"/>
    </w:rPr>
  </w:style>
  <w:style w:type="paragraph" w:styleId="a6">
    <w:name w:val="Balloon Text"/>
    <w:basedOn w:val="a"/>
    <w:link w:val="a7"/>
    <w:uiPriority w:val="99"/>
    <w:semiHidden/>
    <w:unhideWhenUsed/>
    <w:rsid w:val="00F54B2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54B23"/>
    <w:rPr>
      <w:rFonts w:ascii="Segoe UI" w:eastAsia="Times New Roman" w:hAnsi="Segoe UI" w:cs="Segoe UI"/>
      <w:color w:val="000000"/>
      <w:sz w:val="18"/>
      <w:szCs w:val="18"/>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styleId="a8">
    <w:name w:val="No Spacing"/>
    <w:uiPriority w:val="1"/>
    <w:qFormat/>
    <w:rsid w:val="00B03395"/>
    <w:pPr>
      <w:spacing w:after="0" w:line="240" w:lineRule="auto"/>
      <w:ind w:left="10" w:hanging="10"/>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55711</Words>
  <Characters>317554</Characters>
  <Application>Microsoft Office Word</Application>
  <DocSecurity>0</DocSecurity>
  <Lines>2646</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13</cp:revision>
  <cp:lastPrinted>2024-02-22T01:55:00Z</cp:lastPrinted>
  <dcterms:created xsi:type="dcterms:W3CDTF">2019-11-19T02:10:00Z</dcterms:created>
  <dcterms:modified xsi:type="dcterms:W3CDTF">2024-02-22T02:00:00Z</dcterms:modified>
</cp:coreProperties>
</file>